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E4" w:rsidRPr="00D24B39" w:rsidRDefault="001F6469" w:rsidP="00966B82">
      <w:pPr>
        <w:spacing w:after="0" w:line="240" w:lineRule="auto"/>
        <w:jc w:val="both"/>
        <w:rPr>
          <w:rFonts w:ascii="Arial" w:hAnsi="Arial" w:cs="Arial"/>
          <w:bCs/>
          <w:sz w:val="24"/>
          <w:szCs w:val="24"/>
        </w:rPr>
      </w:pPr>
      <w:r w:rsidRPr="00D24B39">
        <w:rPr>
          <w:rFonts w:ascii="Arial" w:hAnsi="Arial" w:cs="Arial"/>
          <w:bCs/>
          <w:sz w:val="24"/>
          <w:szCs w:val="24"/>
        </w:rPr>
        <w:br w:type="textWrapping" w:clear="all"/>
      </w:r>
    </w:p>
    <w:p w:rsidR="005574E4" w:rsidRPr="00D24B39" w:rsidRDefault="005574E4" w:rsidP="00966B82">
      <w:pPr>
        <w:spacing w:after="0" w:line="240" w:lineRule="auto"/>
        <w:jc w:val="both"/>
        <w:rPr>
          <w:rFonts w:ascii="Arial" w:hAnsi="Arial" w:cs="Arial"/>
          <w:b/>
          <w:bCs/>
          <w:sz w:val="24"/>
          <w:szCs w:val="24"/>
        </w:rPr>
      </w:pPr>
    </w:p>
    <w:p w:rsidR="005574E4" w:rsidRPr="00D24B39" w:rsidRDefault="005574E4" w:rsidP="00966B82">
      <w:pPr>
        <w:spacing w:after="0" w:line="240" w:lineRule="auto"/>
        <w:jc w:val="both"/>
        <w:rPr>
          <w:rFonts w:ascii="Arial" w:hAnsi="Arial" w:cs="Arial"/>
          <w:b/>
          <w:bCs/>
          <w:sz w:val="24"/>
          <w:szCs w:val="24"/>
        </w:rPr>
      </w:pPr>
    </w:p>
    <w:p w:rsidR="005574E4" w:rsidRPr="00D24B39" w:rsidRDefault="005574E4" w:rsidP="00966B82">
      <w:pPr>
        <w:spacing w:after="0" w:line="240" w:lineRule="auto"/>
        <w:jc w:val="both"/>
        <w:rPr>
          <w:rFonts w:ascii="Arial" w:hAnsi="Arial" w:cs="Arial"/>
          <w:b/>
          <w:bCs/>
          <w:sz w:val="24"/>
          <w:szCs w:val="24"/>
        </w:rPr>
      </w:pPr>
    </w:p>
    <w:p w:rsidR="000678F3" w:rsidRPr="00D24B39" w:rsidRDefault="000678F3" w:rsidP="00966B82">
      <w:pPr>
        <w:spacing w:after="0" w:line="240" w:lineRule="auto"/>
        <w:jc w:val="center"/>
        <w:rPr>
          <w:rFonts w:ascii="Arial" w:hAnsi="Arial" w:cs="Arial"/>
          <w:b/>
          <w:bCs/>
          <w:sz w:val="24"/>
          <w:szCs w:val="24"/>
        </w:rPr>
      </w:pPr>
    </w:p>
    <w:p w:rsidR="005574E4" w:rsidRPr="00D24B39" w:rsidRDefault="00972C98" w:rsidP="00966B82">
      <w:pPr>
        <w:spacing w:after="0" w:line="240" w:lineRule="auto"/>
        <w:jc w:val="center"/>
        <w:rPr>
          <w:rFonts w:ascii="Arial" w:hAnsi="Arial" w:cs="Arial"/>
          <w:b/>
          <w:bCs/>
          <w:sz w:val="24"/>
          <w:szCs w:val="24"/>
        </w:rPr>
      </w:pPr>
      <w:r w:rsidRPr="00D24B39">
        <w:rPr>
          <w:rFonts w:ascii="Arial" w:hAnsi="Arial" w:cs="Arial"/>
          <w:b/>
          <w:bCs/>
          <w:sz w:val="24"/>
          <w:szCs w:val="24"/>
        </w:rPr>
        <w:t>PLAN DE SEGURIDAD</w:t>
      </w:r>
      <w:r w:rsidRPr="00D24B39">
        <w:rPr>
          <w:rFonts w:ascii="Arial" w:hAnsi="Arial" w:cs="Arial"/>
          <w:sz w:val="24"/>
          <w:szCs w:val="24"/>
        </w:rPr>
        <w:br/>
      </w:r>
      <w:r w:rsidRPr="00D24B39">
        <w:rPr>
          <w:rFonts w:ascii="Arial" w:hAnsi="Arial" w:cs="Arial"/>
          <w:b/>
          <w:bCs/>
          <w:sz w:val="24"/>
          <w:szCs w:val="24"/>
        </w:rPr>
        <w:t>INFORMÁTICA</w:t>
      </w:r>
    </w:p>
    <w:p w:rsidR="005574E4" w:rsidRPr="00D24B39" w:rsidRDefault="005574E4" w:rsidP="00966B82">
      <w:pPr>
        <w:spacing w:after="0" w:line="240" w:lineRule="auto"/>
        <w:jc w:val="both"/>
        <w:rPr>
          <w:rFonts w:ascii="Arial" w:hAnsi="Arial" w:cs="Arial"/>
          <w:sz w:val="24"/>
          <w:szCs w:val="24"/>
        </w:rPr>
      </w:pPr>
    </w:p>
    <w:p w:rsidR="00AF27AF" w:rsidRPr="00D24B39" w:rsidRDefault="00AF27AF" w:rsidP="00966B82">
      <w:pPr>
        <w:spacing w:after="0" w:line="240" w:lineRule="auto"/>
        <w:jc w:val="both"/>
        <w:rPr>
          <w:rFonts w:ascii="Arial" w:hAnsi="Arial" w:cs="Arial"/>
          <w:sz w:val="24"/>
          <w:szCs w:val="24"/>
        </w:rPr>
      </w:pPr>
    </w:p>
    <w:p w:rsidR="00971D56" w:rsidRPr="00D24B39" w:rsidRDefault="00971D56" w:rsidP="00966B82">
      <w:pPr>
        <w:spacing w:after="0" w:line="240" w:lineRule="auto"/>
        <w:jc w:val="both"/>
        <w:rPr>
          <w:rFonts w:ascii="Arial" w:hAnsi="Arial" w:cs="Arial"/>
          <w:sz w:val="24"/>
          <w:szCs w:val="24"/>
        </w:rPr>
      </w:pPr>
    </w:p>
    <w:p w:rsidR="00971D56" w:rsidRPr="00D24B39" w:rsidRDefault="00971D56" w:rsidP="00966B82">
      <w:pPr>
        <w:spacing w:after="0" w:line="240" w:lineRule="auto"/>
        <w:jc w:val="both"/>
        <w:rPr>
          <w:rFonts w:ascii="Arial" w:hAnsi="Arial" w:cs="Arial"/>
          <w:sz w:val="24"/>
          <w:szCs w:val="24"/>
        </w:rPr>
      </w:pPr>
    </w:p>
    <w:p w:rsidR="007A1EF2" w:rsidRPr="00D24B39" w:rsidRDefault="007A1EF2" w:rsidP="00E1484D">
      <w:pPr>
        <w:spacing w:after="0" w:line="240" w:lineRule="auto"/>
        <w:jc w:val="center"/>
        <w:rPr>
          <w:rFonts w:ascii="Arial" w:hAnsi="Arial" w:cs="Arial"/>
          <w:sz w:val="24"/>
          <w:szCs w:val="24"/>
        </w:rPr>
      </w:pPr>
    </w:p>
    <w:p w:rsidR="007A1EF2" w:rsidRPr="00D24B39" w:rsidRDefault="007A1EF2" w:rsidP="00D13767">
      <w:pPr>
        <w:spacing w:after="0" w:line="240" w:lineRule="auto"/>
        <w:jc w:val="center"/>
        <w:rPr>
          <w:rFonts w:ascii="Arial" w:hAnsi="Arial" w:cs="Arial"/>
          <w:sz w:val="24"/>
          <w:szCs w:val="24"/>
        </w:rPr>
      </w:pPr>
    </w:p>
    <w:p w:rsidR="007A1EF2" w:rsidRPr="00D24B39" w:rsidRDefault="008E239A" w:rsidP="00966B82">
      <w:pPr>
        <w:spacing w:after="0" w:line="240" w:lineRule="auto"/>
        <w:jc w:val="both"/>
        <w:rPr>
          <w:rFonts w:ascii="Arial" w:hAnsi="Arial" w:cs="Arial"/>
          <w:sz w:val="24"/>
          <w:szCs w:val="24"/>
        </w:rPr>
      </w:pPr>
      <w:r w:rsidRPr="00D24B39">
        <w:rPr>
          <w:rFonts w:ascii="Arial" w:hAnsi="Arial" w:cs="Arial"/>
          <w:sz w:val="24"/>
          <w:szCs w:val="24"/>
        </w:rPr>
        <w:t xml:space="preserve">                                                   </w:t>
      </w:r>
      <w:r w:rsidR="0059676E">
        <w:rPr>
          <w:rFonts w:ascii="Arial" w:hAnsi="Arial" w:cs="Arial"/>
          <w:noProof/>
          <w:sz w:val="24"/>
          <w:szCs w:val="24"/>
          <w:lang w:eastAsia="es-ES"/>
        </w:rPr>
        <w:drawing>
          <wp:inline distT="0" distB="0" distL="0" distR="0">
            <wp:extent cx="2969641" cy="1856097"/>
            <wp:effectExtent l="0" t="0" r="254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MCC.jpg"/>
                    <pic:cNvPicPr/>
                  </pic:nvPicPr>
                  <pic:blipFill>
                    <a:blip r:embed="rId9">
                      <a:extLst>
                        <a:ext uri="{28A0092B-C50C-407E-A947-70E740481C1C}">
                          <a14:useLocalDpi xmlns:a14="http://schemas.microsoft.com/office/drawing/2010/main" val="0"/>
                        </a:ext>
                      </a:extLst>
                    </a:blip>
                    <a:stretch>
                      <a:fillRect/>
                    </a:stretch>
                  </pic:blipFill>
                  <pic:spPr>
                    <a:xfrm>
                      <a:off x="0" y="0"/>
                      <a:ext cx="2971470" cy="1857240"/>
                    </a:xfrm>
                    <a:prstGeom prst="rect">
                      <a:avLst/>
                    </a:prstGeom>
                  </pic:spPr>
                </pic:pic>
              </a:graphicData>
            </a:graphic>
          </wp:inline>
        </w:drawing>
      </w:r>
    </w:p>
    <w:p w:rsidR="00D13767" w:rsidRPr="00D24B39" w:rsidRDefault="00D13767" w:rsidP="00966B82">
      <w:pPr>
        <w:spacing w:after="0" w:line="240" w:lineRule="auto"/>
        <w:jc w:val="both"/>
        <w:rPr>
          <w:rFonts w:ascii="Arial" w:hAnsi="Arial" w:cs="Arial"/>
          <w:sz w:val="24"/>
          <w:szCs w:val="24"/>
        </w:rPr>
      </w:pPr>
    </w:p>
    <w:p w:rsidR="00C86385" w:rsidRPr="00D24B39" w:rsidRDefault="00C86385" w:rsidP="00966B82">
      <w:pPr>
        <w:spacing w:after="0" w:line="240" w:lineRule="auto"/>
        <w:jc w:val="both"/>
        <w:rPr>
          <w:rFonts w:ascii="Arial" w:hAnsi="Arial" w:cs="Arial"/>
          <w:sz w:val="24"/>
          <w:szCs w:val="24"/>
        </w:rPr>
      </w:pPr>
    </w:p>
    <w:p w:rsidR="00C86385" w:rsidRPr="00D24B39" w:rsidRDefault="00C86385" w:rsidP="00966B82">
      <w:pPr>
        <w:spacing w:after="0" w:line="240" w:lineRule="auto"/>
        <w:jc w:val="both"/>
        <w:rPr>
          <w:rFonts w:ascii="Arial" w:hAnsi="Arial" w:cs="Arial"/>
          <w:sz w:val="24"/>
          <w:szCs w:val="24"/>
        </w:rPr>
      </w:pPr>
    </w:p>
    <w:p w:rsidR="00C86385" w:rsidRPr="00D24B39" w:rsidRDefault="00C86385" w:rsidP="00966B82">
      <w:pPr>
        <w:spacing w:after="0" w:line="240" w:lineRule="auto"/>
        <w:jc w:val="both"/>
        <w:rPr>
          <w:rFonts w:ascii="Arial" w:hAnsi="Arial" w:cs="Arial"/>
          <w:sz w:val="24"/>
          <w:szCs w:val="24"/>
        </w:rPr>
      </w:pPr>
    </w:p>
    <w:p w:rsidR="00971D56" w:rsidRPr="00D24B39" w:rsidRDefault="00971D56" w:rsidP="00966B82">
      <w:pPr>
        <w:spacing w:after="0" w:line="240" w:lineRule="auto"/>
        <w:jc w:val="both"/>
        <w:rPr>
          <w:rFonts w:ascii="Arial" w:hAnsi="Arial" w:cs="Arial"/>
          <w:sz w:val="24"/>
          <w:szCs w:val="24"/>
        </w:rPr>
      </w:pPr>
    </w:p>
    <w:p w:rsidR="00971D56" w:rsidRPr="00D24B39" w:rsidRDefault="00971D56" w:rsidP="00966B82">
      <w:pPr>
        <w:spacing w:after="0" w:line="240" w:lineRule="auto"/>
        <w:jc w:val="both"/>
        <w:rPr>
          <w:rFonts w:ascii="Arial" w:hAnsi="Arial" w:cs="Arial"/>
          <w:sz w:val="24"/>
          <w:szCs w:val="24"/>
        </w:rPr>
      </w:pPr>
    </w:p>
    <w:p w:rsidR="008549B8" w:rsidRPr="00D24B39" w:rsidRDefault="008549B8" w:rsidP="00966B82">
      <w:pPr>
        <w:spacing w:after="0" w:line="240" w:lineRule="auto"/>
        <w:jc w:val="both"/>
        <w:rPr>
          <w:rFonts w:ascii="Arial" w:hAnsi="Arial" w:cs="Arial"/>
          <w:sz w:val="24"/>
          <w:szCs w:val="24"/>
        </w:rPr>
      </w:pPr>
    </w:p>
    <w:p w:rsidR="00547FE9" w:rsidRDefault="00547FE9" w:rsidP="00547FE9">
      <w:pPr>
        <w:pStyle w:val="Sinespaciado"/>
        <w:jc w:val="center"/>
        <w:rPr>
          <w:rFonts w:ascii="Arial" w:hAnsi="Arial" w:cs="Arial"/>
          <w:b/>
          <w:sz w:val="24"/>
          <w:szCs w:val="24"/>
          <w:lang w:val="es-ES"/>
        </w:rPr>
      </w:pPr>
      <w:r>
        <w:rPr>
          <w:rFonts w:ascii="Arial" w:hAnsi="Arial" w:cs="Arial"/>
          <w:b/>
          <w:sz w:val="24"/>
          <w:szCs w:val="24"/>
          <w:lang w:val="es-ES"/>
        </w:rPr>
        <w:t>Dirección Municipal de Cultura</w:t>
      </w:r>
    </w:p>
    <w:p w:rsidR="00547FE9" w:rsidRDefault="00547FE9" w:rsidP="00547FE9">
      <w:pPr>
        <w:pStyle w:val="Sinespaciado"/>
        <w:jc w:val="center"/>
        <w:rPr>
          <w:rFonts w:ascii="Arial" w:hAnsi="Arial" w:cs="Arial"/>
          <w:b/>
          <w:sz w:val="24"/>
          <w:szCs w:val="24"/>
          <w:lang w:val="es-ES"/>
        </w:rPr>
      </w:pPr>
      <w:r>
        <w:rPr>
          <w:rFonts w:ascii="Arial" w:hAnsi="Arial" w:cs="Arial"/>
          <w:b/>
          <w:sz w:val="24"/>
          <w:szCs w:val="24"/>
          <w:lang w:val="es-ES"/>
        </w:rPr>
        <w:t>Cacocum</w:t>
      </w:r>
    </w:p>
    <w:p w:rsidR="00DF144C" w:rsidRPr="00D24B39" w:rsidRDefault="00DF144C" w:rsidP="00DF144C">
      <w:pPr>
        <w:autoSpaceDE w:val="0"/>
        <w:spacing w:before="40" w:after="40"/>
        <w:jc w:val="center"/>
        <w:rPr>
          <w:rFonts w:ascii="Arial" w:hAnsi="Arial" w:cs="Arial"/>
          <w:b/>
          <w:bCs/>
          <w:sz w:val="24"/>
          <w:szCs w:val="24"/>
        </w:rPr>
      </w:pPr>
    </w:p>
    <w:p w:rsidR="007640A6" w:rsidRPr="00D24B39" w:rsidRDefault="007640A6" w:rsidP="00DF144C">
      <w:pPr>
        <w:autoSpaceDE w:val="0"/>
        <w:spacing w:before="40" w:after="40"/>
        <w:jc w:val="center"/>
        <w:rPr>
          <w:rFonts w:ascii="Arial" w:hAnsi="Arial" w:cs="Arial"/>
          <w:b/>
          <w:bCs/>
          <w:sz w:val="24"/>
          <w:szCs w:val="24"/>
        </w:rPr>
      </w:pPr>
    </w:p>
    <w:p w:rsidR="007640A6" w:rsidRPr="00D24B39" w:rsidRDefault="007640A6" w:rsidP="00DF144C">
      <w:pPr>
        <w:autoSpaceDE w:val="0"/>
        <w:spacing w:before="40" w:after="40"/>
        <w:jc w:val="center"/>
        <w:rPr>
          <w:rFonts w:ascii="Arial" w:hAnsi="Arial" w:cs="Arial"/>
          <w:b/>
          <w:bCs/>
          <w:sz w:val="24"/>
          <w:szCs w:val="24"/>
        </w:rPr>
      </w:pPr>
    </w:p>
    <w:p w:rsidR="007640A6" w:rsidRPr="00D24B39" w:rsidRDefault="007640A6" w:rsidP="00DF144C">
      <w:pPr>
        <w:autoSpaceDE w:val="0"/>
        <w:spacing w:before="40" w:after="40"/>
        <w:jc w:val="center"/>
        <w:rPr>
          <w:rFonts w:ascii="Arial" w:hAnsi="Arial" w:cs="Arial"/>
          <w:b/>
          <w:bCs/>
          <w:sz w:val="24"/>
          <w:szCs w:val="24"/>
        </w:rPr>
      </w:pPr>
    </w:p>
    <w:p w:rsidR="00DF144C" w:rsidRPr="00D24B39" w:rsidRDefault="00DF144C" w:rsidP="00DF144C">
      <w:pPr>
        <w:autoSpaceDE w:val="0"/>
        <w:spacing w:before="40" w:after="40"/>
        <w:jc w:val="center"/>
        <w:rPr>
          <w:rFonts w:ascii="Arial" w:hAnsi="Arial" w:cs="Arial"/>
          <w:b/>
          <w:bCs/>
          <w:sz w:val="24"/>
          <w:szCs w:val="24"/>
        </w:rPr>
      </w:pPr>
      <w:r w:rsidRPr="00D24B39">
        <w:rPr>
          <w:rFonts w:ascii="Arial" w:hAnsi="Arial" w:cs="Arial"/>
          <w:b/>
          <w:bCs/>
          <w:sz w:val="24"/>
          <w:szCs w:val="24"/>
        </w:rPr>
        <w:t>Ministerio de Cultura</w:t>
      </w:r>
    </w:p>
    <w:p w:rsidR="00DF144C" w:rsidRPr="00D24B39" w:rsidRDefault="00DF144C" w:rsidP="00DF144C">
      <w:pPr>
        <w:autoSpaceDE w:val="0"/>
        <w:spacing w:before="40" w:after="40"/>
        <w:jc w:val="center"/>
        <w:rPr>
          <w:rFonts w:ascii="Arial" w:hAnsi="Arial" w:cs="Arial"/>
          <w:b/>
          <w:bCs/>
          <w:sz w:val="24"/>
          <w:szCs w:val="24"/>
        </w:rPr>
      </w:pPr>
      <w:r w:rsidRPr="00D24B39">
        <w:rPr>
          <w:rFonts w:ascii="Arial" w:hAnsi="Arial" w:cs="Arial"/>
          <w:b/>
          <w:bCs/>
          <w:sz w:val="24"/>
          <w:szCs w:val="24"/>
        </w:rPr>
        <w:t>202</w:t>
      </w:r>
      <w:r w:rsidR="00D41582">
        <w:rPr>
          <w:rFonts w:ascii="Arial" w:hAnsi="Arial" w:cs="Arial"/>
          <w:b/>
          <w:bCs/>
          <w:sz w:val="24"/>
          <w:szCs w:val="24"/>
        </w:rPr>
        <w:t>3</w:t>
      </w:r>
    </w:p>
    <w:p w:rsidR="005574E4" w:rsidRPr="00D24B39" w:rsidRDefault="00971D56" w:rsidP="000678F3">
      <w:pPr>
        <w:spacing w:after="0" w:line="240" w:lineRule="auto"/>
        <w:jc w:val="center"/>
        <w:rPr>
          <w:rFonts w:ascii="Arial" w:hAnsi="Arial" w:cs="Arial"/>
          <w:b/>
          <w:sz w:val="24"/>
          <w:szCs w:val="24"/>
        </w:rPr>
      </w:pPr>
      <w:r w:rsidRPr="00D24B39">
        <w:rPr>
          <w:rFonts w:ascii="Arial" w:hAnsi="Arial" w:cs="Arial"/>
          <w:b/>
          <w:sz w:val="24"/>
          <w:szCs w:val="24"/>
        </w:rPr>
        <w:t>Cuba</w:t>
      </w:r>
    </w:p>
    <w:p w:rsidR="00DF144C" w:rsidRPr="00D24B39" w:rsidRDefault="00DF144C" w:rsidP="000678F3">
      <w:pPr>
        <w:spacing w:after="0" w:line="240" w:lineRule="auto"/>
        <w:jc w:val="center"/>
        <w:rPr>
          <w:rFonts w:ascii="Arial" w:hAnsi="Arial" w:cs="Arial"/>
          <w:b/>
          <w:sz w:val="24"/>
          <w:szCs w:val="24"/>
        </w:rPr>
      </w:pPr>
    </w:p>
    <w:p w:rsidR="00DF144C" w:rsidRPr="00D24B39" w:rsidRDefault="00DF144C" w:rsidP="000678F3">
      <w:pPr>
        <w:spacing w:after="0" w:line="240" w:lineRule="auto"/>
        <w:jc w:val="center"/>
        <w:rPr>
          <w:rFonts w:ascii="Arial" w:hAnsi="Arial" w:cs="Arial"/>
          <w:sz w:val="24"/>
          <w:szCs w:val="24"/>
        </w:rPr>
      </w:pPr>
    </w:p>
    <w:p w:rsidR="00DF144C" w:rsidRPr="00D24B39" w:rsidRDefault="00DF144C" w:rsidP="000678F3">
      <w:pPr>
        <w:spacing w:after="0" w:line="240" w:lineRule="auto"/>
        <w:jc w:val="center"/>
        <w:rPr>
          <w:rFonts w:ascii="Arial" w:hAnsi="Arial" w:cs="Arial"/>
          <w:sz w:val="24"/>
          <w:szCs w:val="24"/>
        </w:rPr>
      </w:pPr>
    </w:p>
    <w:p w:rsidR="00DF144C" w:rsidRPr="00D24B39" w:rsidRDefault="00DF144C" w:rsidP="000678F3">
      <w:pPr>
        <w:spacing w:after="0" w:line="240" w:lineRule="auto"/>
        <w:jc w:val="center"/>
        <w:rPr>
          <w:rFonts w:ascii="Arial" w:hAnsi="Arial" w:cs="Arial"/>
          <w:sz w:val="24"/>
          <w:szCs w:val="24"/>
        </w:rPr>
      </w:pPr>
    </w:p>
    <w:p w:rsidR="00DF144C" w:rsidRPr="00D24B39" w:rsidRDefault="00DF144C" w:rsidP="000678F3">
      <w:pPr>
        <w:spacing w:after="0" w:line="240" w:lineRule="auto"/>
        <w:jc w:val="center"/>
        <w:rPr>
          <w:rFonts w:ascii="Arial" w:hAnsi="Arial" w:cs="Arial"/>
          <w:sz w:val="24"/>
          <w:szCs w:val="24"/>
        </w:rPr>
      </w:pPr>
    </w:p>
    <w:p w:rsidR="00DF144C" w:rsidRPr="00D24B39" w:rsidRDefault="00DF144C" w:rsidP="000678F3">
      <w:pPr>
        <w:spacing w:after="0" w:line="240" w:lineRule="auto"/>
        <w:jc w:val="center"/>
        <w:rPr>
          <w:rFonts w:ascii="Arial" w:hAnsi="Arial" w:cs="Arial"/>
          <w:sz w:val="24"/>
          <w:szCs w:val="24"/>
        </w:rPr>
      </w:pPr>
    </w:p>
    <w:p w:rsidR="00DF144C" w:rsidRPr="00D24B39" w:rsidRDefault="00DF144C" w:rsidP="000678F3">
      <w:pPr>
        <w:spacing w:after="0" w:line="240" w:lineRule="auto"/>
        <w:jc w:val="center"/>
        <w:rPr>
          <w:rFonts w:ascii="Arial" w:hAnsi="Arial" w:cs="Arial"/>
          <w:sz w:val="24"/>
          <w:szCs w:val="24"/>
        </w:rPr>
      </w:pPr>
    </w:p>
    <w:p w:rsidR="00971D56" w:rsidRPr="00D24B39" w:rsidRDefault="00971D56" w:rsidP="000678F3">
      <w:pPr>
        <w:spacing w:after="0" w:line="240" w:lineRule="auto"/>
        <w:jc w:val="center"/>
        <w:rPr>
          <w:rFonts w:ascii="Arial" w:hAnsi="Arial" w:cs="Arial"/>
          <w:sz w:val="24"/>
          <w:szCs w:val="24"/>
        </w:rPr>
      </w:pPr>
    </w:p>
    <w:p w:rsidR="00971D56" w:rsidRPr="00D24B39" w:rsidRDefault="00971D56" w:rsidP="000678F3">
      <w:pPr>
        <w:spacing w:after="0" w:line="240" w:lineRule="auto"/>
        <w:jc w:val="center"/>
        <w:rPr>
          <w:rFonts w:ascii="Arial" w:hAnsi="Arial" w:cs="Arial"/>
          <w:sz w:val="24"/>
          <w:szCs w:val="24"/>
        </w:rPr>
      </w:pPr>
    </w:p>
    <w:p w:rsidR="00971D56" w:rsidRPr="00D24B39" w:rsidRDefault="00971D56" w:rsidP="000678F3">
      <w:pPr>
        <w:spacing w:after="0" w:line="240" w:lineRule="auto"/>
        <w:jc w:val="center"/>
        <w:rPr>
          <w:rFonts w:ascii="Arial" w:hAnsi="Arial" w:cs="Arial"/>
          <w:sz w:val="24"/>
          <w:szCs w:val="24"/>
        </w:rPr>
      </w:pPr>
    </w:p>
    <w:p w:rsidR="00971D56" w:rsidRPr="00D24B39" w:rsidRDefault="00971D56" w:rsidP="000678F3">
      <w:pPr>
        <w:spacing w:after="0" w:line="240" w:lineRule="auto"/>
        <w:jc w:val="center"/>
        <w:rPr>
          <w:rFonts w:ascii="Arial" w:hAnsi="Arial" w:cs="Arial"/>
          <w:sz w:val="24"/>
          <w:szCs w:val="24"/>
        </w:rPr>
      </w:pPr>
    </w:p>
    <w:p w:rsidR="00852DFC" w:rsidRPr="00D24B39" w:rsidRDefault="00852DFC" w:rsidP="000678F3">
      <w:pPr>
        <w:spacing w:after="0" w:line="240" w:lineRule="auto"/>
        <w:jc w:val="center"/>
        <w:rPr>
          <w:rFonts w:ascii="Arial" w:hAnsi="Arial" w:cs="Arial"/>
          <w:sz w:val="24"/>
          <w:szCs w:val="24"/>
        </w:rPr>
      </w:pPr>
    </w:p>
    <w:tbl>
      <w:tblPr>
        <w:tblpPr w:leftFromText="141" w:rightFromText="141" w:vertAnchor="text" w:horzAnchor="page" w:tblpX="1491" w:tblpY="163"/>
        <w:tblW w:w="10209" w:type="dxa"/>
        <w:shd w:val="clear" w:color="auto" w:fill="FFFFFF"/>
        <w:tblLayout w:type="fixed"/>
        <w:tblCellMar>
          <w:left w:w="0" w:type="dxa"/>
          <w:right w:w="0" w:type="dxa"/>
        </w:tblCellMar>
        <w:tblLook w:val="04A0" w:firstRow="1" w:lastRow="0" w:firstColumn="1" w:lastColumn="0" w:noHBand="0" w:noVBand="1"/>
      </w:tblPr>
      <w:tblGrid>
        <w:gridCol w:w="2401"/>
        <w:gridCol w:w="2730"/>
        <w:gridCol w:w="2715"/>
        <w:gridCol w:w="2363"/>
      </w:tblGrid>
      <w:tr w:rsidR="00EC43B6" w:rsidRPr="00D81F88" w:rsidTr="00EC43B6">
        <w:trPr>
          <w:trHeight w:hRule="exact" w:val="510"/>
        </w:trPr>
        <w:tc>
          <w:tcPr>
            <w:tcW w:w="2401" w:type="dxa"/>
            <w:tcBorders>
              <w:top w:val="single" w:sz="4" w:space="0" w:color="000000"/>
              <w:left w:val="single" w:sz="4" w:space="0" w:color="000000"/>
            </w:tcBorders>
            <w:shd w:val="clear" w:color="auto" w:fill="FFFFFF"/>
            <w:vAlign w:val="center"/>
          </w:tcPr>
          <w:p w:rsidR="00EC43B6" w:rsidRPr="00D81F88" w:rsidRDefault="00EC43B6" w:rsidP="00EC43B6">
            <w:pPr>
              <w:snapToGrid w:val="0"/>
              <w:spacing w:before="40" w:after="40"/>
              <w:jc w:val="both"/>
              <w:rPr>
                <w:rFonts w:ascii="Arial" w:hAnsi="Arial" w:cs="Arial"/>
                <w:b/>
              </w:rPr>
            </w:pPr>
          </w:p>
        </w:tc>
        <w:tc>
          <w:tcPr>
            <w:tcW w:w="2730" w:type="dxa"/>
            <w:tcBorders>
              <w:top w:val="single" w:sz="4" w:space="0" w:color="000000"/>
              <w:left w:val="single" w:sz="4" w:space="0" w:color="000000"/>
            </w:tcBorders>
            <w:shd w:val="clear" w:color="auto" w:fill="FFFFFF"/>
            <w:vAlign w:val="center"/>
          </w:tcPr>
          <w:p w:rsidR="00EC43B6" w:rsidRPr="00D81F88" w:rsidRDefault="00EC43B6" w:rsidP="00EC43B6">
            <w:pPr>
              <w:pStyle w:val="Cuerpodeltexto1"/>
              <w:shd w:val="clear" w:color="auto" w:fill="auto"/>
              <w:spacing w:before="40" w:after="40" w:line="240" w:lineRule="auto"/>
              <w:ind w:left="80" w:firstLine="0"/>
              <w:jc w:val="both"/>
              <w:rPr>
                <w:rStyle w:val="CuerpodeltextoNegrita"/>
              </w:rPr>
            </w:pPr>
            <w:r w:rsidRPr="00D81F88">
              <w:rPr>
                <w:rStyle w:val="CuerpodeltextoNegrita"/>
              </w:rPr>
              <w:t>Elaborado</w:t>
            </w:r>
          </w:p>
        </w:tc>
        <w:tc>
          <w:tcPr>
            <w:tcW w:w="2715" w:type="dxa"/>
            <w:tcBorders>
              <w:top w:val="single" w:sz="4" w:space="0" w:color="000000"/>
              <w:left w:val="single" w:sz="4" w:space="0" w:color="000000"/>
            </w:tcBorders>
            <w:shd w:val="clear" w:color="auto" w:fill="FFFFFF"/>
            <w:vAlign w:val="center"/>
          </w:tcPr>
          <w:p w:rsidR="00EC43B6" w:rsidRPr="00D81F88" w:rsidRDefault="00EC43B6" w:rsidP="00EC43B6">
            <w:pPr>
              <w:pStyle w:val="Cuerpodeltexto1"/>
              <w:shd w:val="clear" w:color="auto" w:fill="auto"/>
              <w:spacing w:before="40" w:after="40" w:line="240" w:lineRule="auto"/>
              <w:ind w:left="80" w:firstLine="0"/>
              <w:jc w:val="both"/>
              <w:rPr>
                <w:rStyle w:val="CuerpodeltextoNegrita"/>
              </w:rPr>
            </w:pPr>
            <w:r w:rsidRPr="00D81F88">
              <w:rPr>
                <w:rStyle w:val="CuerpodeltextoNegrita"/>
              </w:rPr>
              <w:t>Revisado</w:t>
            </w:r>
          </w:p>
        </w:tc>
        <w:tc>
          <w:tcPr>
            <w:tcW w:w="2363" w:type="dxa"/>
            <w:tcBorders>
              <w:top w:val="single" w:sz="4" w:space="0" w:color="000000"/>
              <w:left w:val="single" w:sz="4" w:space="0" w:color="000000"/>
              <w:right w:val="single" w:sz="4" w:space="0" w:color="000000"/>
            </w:tcBorders>
            <w:shd w:val="clear" w:color="auto" w:fill="FFFFFF"/>
            <w:vAlign w:val="center"/>
          </w:tcPr>
          <w:p w:rsidR="00EC43B6" w:rsidRPr="00D81F88" w:rsidRDefault="00EC43B6" w:rsidP="00EC43B6">
            <w:pPr>
              <w:pStyle w:val="Cuerpodeltexto1"/>
              <w:shd w:val="clear" w:color="auto" w:fill="auto"/>
              <w:spacing w:before="40" w:after="40" w:line="240" w:lineRule="auto"/>
              <w:ind w:left="60" w:firstLine="0"/>
              <w:jc w:val="both"/>
              <w:rPr>
                <w:b/>
              </w:rPr>
            </w:pPr>
            <w:r w:rsidRPr="00D81F88">
              <w:rPr>
                <w:rStyle w:val="CuerpodeltextoNegrita"/>
              </w:rPr>
              <w:t>Aprobado</w:t>
            </w:r>
          </w:p>
        </w:tc>
      </w:tr>
      <w:tr w:rsidR="00A77EE7" w:rsidRPr="00D81F88" w:rsidTr="00EC43B6">
        <w:trPr>
          <w:trHeight w:hRule="exact" w:val="1072"/>
        </w:trPr>
        <w:tc>
          <w:tcPr>
            <w:tcW w:w="2401" w:type="dxa"/>
            <w:tcBorders>
              <w:top w:val="single" w:sz="4" w:space="0" w:color="000000"/>
              <w:left w:val="single" w:sz="4" w:space="0" w:color="000000"/>
            </w:tcBorders>
            <w:shd w:val="clear" w:color="auto" w:fill="FFFFFF"/>
            <w:vAlign w:val="center"/>
          </w:tcPr>
          <w:p w:rsidR="00A77EE7" w:rsidRPr="00D81F88" w:rsidRDefault="00A77EE7" w:rsidP="008E239A">
            <w:pPr>
              <w:pStyle w:val="Cuerpodeltexto1"/>
              <w:shd w:val="clear" w:color="auto" w:fill="auto"/>
              <w:spacing w:before="40" w:after="40" w:line="240" w:lineRule="auto"/>
              <w:ind w:left="100" w:firstLine="0"/>
              <w:jc w:val="both"/>
              <w:rPr>
                <w:lang w:eastAsia="es-ES"/>
              </w:rPr>
            </w:pPr>
            <w:r w:rsidRPr="00D81F88">
              <w:rPr>
                <w:rStyle w:val="CuerpodeltextoNegrita"/>
              </w:rPr>
              <w:t>Nombre y Apellidos</w:t>
            </w:r>
          </w:p>
        </w:tc>
        <w:tc>
          <w:tcPr>
            <w:tcW w:w="2730" w:type="dxa"/>
            <w:tcBorders>
              <w:top w:val="single" w:sz="4" w:space="0" w:color="000000"/>
              <w:left w:val="single" w:sz="4" w:space="0" w:color="000000"/>
            </w:tcBorders>
            <w:shd w:val="clear" w:color="auto" w:fill="FFFFFF"/>
            <w:vAlign w:val="center"/>
          </w:tcPr>
          <w:p w:rsidR="00A77EE7" w:rsidRPr="00D81F88" w:rsidRDefault="00A77EE7" w:rsidP="008E239A">
            <w:pPr>
              <w:spacing w:before="40" w:after="40"/>
              <w:jc w:val="both"/>
              <w:rPr>
                <w:rFonts w:ascii="Arial" w:hAnsi="Arial" w:cs="Arial"/>
              </w:rPr>
            </w:pPr>
            <w:r w:rsidRPr="00D81F88">
              <w:rPr>
                <w:rFonts w:ascii="Arial" w:hAnsi="Arial" w:cs="Arial"/>
              </w:rPr>
              <w:t>Ing. Uliser Leyva Oliva</w:t>
            </w:r>
          </w:p>
        </w:tc>
        <w:tc>
          <w:tcPr>
            <w:tcW w:w="2715" w:type="dxa"/>
            <w:tcBorders>
              <w:top w:val="single" w:sz="4" w:space="0" w:color="000000"/>
              <w:left w:val="single" w:sz="4" w:space="0" w:color="000000"/>
            </w:tcBorders>
            <w:shd w:val="clear" w:color="auto" w:fill="FFFFFF"/>
            <w:vAlign w:val="center"/>
          </w:tcPr>
          <w:p w:rsidR="00A77EE7" w:rsidRPr="00D81F88" w:rsidRDefault="00A77EE7" w:rsidP="00963C9C">
            <w:pPr>
              <w:spacing w:before="40" w:after="40"/>
              <w:rPr>
                <w:rFonts w:ascii="Arial" w:hAnsi="Arial" w:cs="Arial"/>
              </w:rPr>
            </w:pPr>
            <w:r w:rsidRPr="00D81F88">
              <w:rPr>
                <w:rFonts w:ascii="Arial" w:hAnsi="Arial" w:cs="Arial"/>
              </w:rPr>
              <w:t>Oner E. Font Marrero</w:t>
            </w:r>
          </w:p>
        </w:tc>
        <w:tc>
          <w:tcPr>
            <w:tcW w:w="2363" w:type="dxa"/>
            <w:tcBorders>
              <w:top w:val="single" w:sz="4" w:space="0" w:color="000000"/>
              <w:left w:val="single" w:sz="4" w:space="0" w:color="000000"/>
              <w:right w:val="single" w:sz="4" w:space="0" w:color="000000"/>
            </w:tcBorders>
            <w:shd w:val="clear" w:color="auto" w:fill="FFFFFF"/>
            <w:vAlign w:val="center"/>
          </w:tcPr>
          <w:p w:rsidR="00A77EE7" w:rsidRPr="00D81F88" w:rsidRDefault="00D81F88" w:rsidP="00963C9C">
            <w:pPr>
              <w:spacing w:before="40" w:after="40"/>
              <w:rPr>
                <w:rFonts w:ascii="Arial" w:hAnsi="Arial" w:cs="Arial"/>
              </w:rPr>
            </w:pPr>
            <w:r w:rsidRPr="00D81F88">
              <w:rPr>
                <w:rFonts w:ascii="Arial" w:hAnsi="Arial" w:cs="Arial"/>
              </w:rPr>
              <w:t>José</w:t>
            </w:r>
            <w:r w:rsidR="00A77EE7" w:rsidRPr="00D81F88">
              <w:rPr>
                <w:rFonts w:ascii="Arial" w:hAnsi="Arial" w:cs="Arial"/>
              </w:rPr>
              <w:t xml:space="preserve"> Luis Rodríguez Aria</w:t>
            </w:r>
          </w:p>
        </w:tc>
      </w:tr>
      <w:tr w:rsidR="00A77EE7" w:rsidRPr="00D81F88" w:rsidTr="00EC43B6">
        <w:trPr>
          <w:trHeight w:hRule="exact" w:val="1476"/>
        </w:trPr>
        <w:tc>
          <w:tcPr>
            <w:tcW w:w="2401" w:type="dxa"/>
            <w:tcBorders>
              <w:top w:val="single" w:sz="4" w:space="0" w:color="000000"/>
              <w:left w:val="single" w:sz="4" w:space="0" w:color="000000"/>
            </w:tcBorders>
            <w:shd w:val="clear" w:color="auto" w:fill="FFFFFF"/>
            <w:vAlign w:val="center"/>
          </w:tcPr>
          <w:p w:rsidR="00A77EE7" w:rsidRPr="00D81F88" w:rsidRDefault="00A77EE7" w:rsidP="008E239A">
            <w:pPr>
              <w:pStyle w:val="Cuerpodeltexto1"/>
              <w:shd w:val="clear" w:color="auto" w:fill="auto"/>
              <w:spacing w:before="40" w:after="40" w:line="240" w:lineRule="auto"/>
              <w:ind w:left="100" w:firstLine="0"/>
              <w:jc w:val="both"/>
              <w:rPr>
                <w:lang w:eastAsia="es-ES"/>
              </w:rPr>
            </w:pPr>
            <w:r w:rsidRPr="00D81F88">
              <w:rPr>
                <w:rStyle w:val="CuerpodeltextoNegrita"/>
              </w:rPr>
              <w:t>Cargo</w:t>
            </w:r>
          </w:p>
        </w:tc>
        <w:tc>
          <w:tcPr>
            <w:tcW w:w="2730" w:type="dxa"/>
            <w:tcBorders>
              <w:top w:val="single" w:sz="4" w:space="0" w:color="000000"/>
              <w:left w:val="single" w:sz="4" w:space="0" w:color="000000"/>
            </w:tcBorders>
            <w:shd w:val="clear" w:color="auto" w:fill="FFFFFF"/>
            <w:vAlign w:val="center"/>
          </w:tcPr>
          <w:p w:rsidR="00A77EE7" w:rsidRPr="00D81F88" w:rsidRDefault="00A77EE7" w:rsidP="008E239A">
            <w:pPr>
              <w:spacing w:before="40" w:after="40"/>
              <w:jc w:val="both"/>
              <w:rPr>
                <w:rFonts w:ascii="Arial" w:hAnsi="Arial" w:cs="Arial"/>
              </w:rPr>
            </w:pPr>
            <w:r w:rsidRPr="00D81F88">
              <w:rPr>
                <w:rFonts w:ascii="Arial" w:hAnsi="Arial" w:cs="Arial"/>
              </w:rPr>
              <w:t>Especialista B del GM JC</w:t>
            </w:r>
          </w:p>
        </w:tc>
        <w:tc>
          <w:tcPr>
            <w:tcW w:w="2715" w:type="dxa"/>
            <w:tcBorders>
              <w:top w:val="single" w:sz="4" w:space="0" w:color="000000"/>
              <w:left w:val="single" w:sz="4" w:space="0" w:color="000000"/>
            </w:tcBorders>
            <w:shd w:val="clear" w:color="auto" w:fill="FFFFFF"/>
            <w:vAlign w:val="center"/>
          </w:tcPr>
          <w:p w:rsidR="00A77EE7" w:rsidRPr="00D81F88" w:rsidRDefault="00A77EE7" w:rsidP="00963C9C">
            <w:pPr>
              <w:jc w:val="center"/>
              <w:rPr>
                <w:rFonts w:ascii="Arial" w:eastAsia="Batang" w:hAnsi="Arial" w:cs="Arial"/>
                <w:b/>
              </w:rPr>
            </w:pPr>
            <w:r w:rsidRPr="00D81F88">
              <w:rPr>
                <w:rFonts w:ascii="Arial" w:hAnsi="Arial" w:cs="Arial"/>
              </w:rPr>
              <w:t>Técnico de Defensa y Seguridad y Protección</w:t>
            </w:r>
          </w:p>
        </w:tc>
        <w:tc>
          <w:tcPr>
            <w:tcW w:w="2363" w:type="dxa"/>
            <w:tcBorders>
              <w:top w:val="single" w:sz="4" w:space="0" w:color="000000"/>
              <w:left w:val="single" w:sz="4" w:space="0" w:color="000000"/>
              <w:right w:val="single" w:sz="4" w:space="0" w:color="000000"/>
            </w:tcBorders>
            <w:shd w:val="clear" w:color="auto" w:fill="FFFFFF"/>
            <w:vAlign w:val="center"/>
          </w:tcPr>
          <w:p w:rsidR="00A77EE7" w:rsidRPr="00D81F88" w:rsidRDefault="00A77EE7" w:rsidP="00963C9C">
            <w:pPr>
              <w:jc w:val="center"/>
              <w:rPr>
                <w:rFonts w:ascii="Arial" w:hAnsi="Arial" w:cs="Arial"/>
              </w:rPr>
            </w:pPr>
            <w:r w:rsidRPr="00D81F88">
              <w:rPr>
                <w:rFonts w:ascii="Arial" w:hAnsi="Arial" w:cs="Arial"/>
              </w:rPr>
              <w:t>Director</w:t>
            </w:r>
          </w:p>
        </w:tc>
      </w:tr>
      <w:tr w:rsidR="00A77EE7" w:rsidRPr="00D81F88" w:rsidTr="00EC43B6">
        <w:trPr>
          <w:trHeight w:hRule="exact" w:val="570"/>
        </w:trPr>
        <w:tc>
          <w:tcPr>
            <w:tcW w:w="2401" w:type="dxa"/>
            <w:tcBorders>
              <w:top w:val="single" w:sz="4" w:space="0" w:color="000000"/>
              <w:left w:val="single" w:sz="4" w:space="0" w:color="000000"/>
            </w:tcBorders>
            <w:shd w:val="clear" w:color="auto" w:fill="FFFFFF"/>
            <w:vAlign w:val="center"/>
          </w:tcPr>
          <w:p w:rsidR="00A77EE7" w:rsidRPr="00D81F88" w:rsidRDefault="00A77EE7" w:rsidP="008E239A">
            <w:pPr>
              <w:pStyle w:val="Cuerpodeltexto1"/>
              <w:shd w:val="clear" w:color="auto" w:fill="auto"/>
              <w:spacing w:before="40" w:after="40" w:line="240" w:lineRule="auto"/>
              <w:ind w:left="100" w:firstLine="0"/>
              <w:jc w:val="both"/>
              <w:rPr>
                <w:lang w:eastAsia="es-ES"/>
              </w:rPr>
            </w:pPr>
            <w:r w:rsidRPr="00D81F88">
              <w:rPr>
                <w:rStyle w:val="CuerpodeltextoNegrita"/>
              </w:rPr>
              <w:t>Firma</w:t>
            </w:r>
          </w:p>
        </w:tc>
        <w:tc>
          <w:tcPr>
            <w:tcW w:w="2730" w:type="dxa"/>
            <w:tcBorders>
              <w:top w:val="single" w:sz="4" w:space="0" w:color="000000"/>
              <w:left w:val="single" w:sz="4" w:space="0" w:color="000000"/>
            </w:tcBorders>
            <w:shd w:val="clear" w:color="auto" w:fill="FFFFFF"/>
            <w:vAlign w:val="center"/>
          </w:tcPr>
          <w:p w:rsidR="00A77EE7" w:rsidRPr="00D81F88" w:rsidRDefault="00A77EE7" w:rsidP="008E239A">
            <w:pPr>
              <w:snapToGrid w:val="0"/>
              <w:spacing w:before="40" w:after="40"/>
              <w:jc w:val="both"/>
              <w:rPr>
                <w:rFonts w:ascii="Arial" w:hAnsi="Arial" w:cs="Arial"/>
              </w:rPr>
            </w:pPr>
          </w:p>
        </w:tc>
        <w:tc>
          <w:tcPr>
            <w:tcW w:w="2715" w:type="dxa"/>
            <w:tcBorders>
              <w:top w:val="single" w:sz="4" w:space="0" w:color="000000"/>
              <w:left w:val="single" w:sz="4" w:space="0" w:color="000000"/>
            </w:tcBorders>
            <w:shd w:val="clear" w:color="auto" w:fill="FFFFFF"/>
            <w:vAlign w:val="center"/>
          </w:tcPr>
          <w:p w:rsidR="00A77EE7" w:rsidRPr="00D81F88" w:rsidRDefault="00A77EE7" w:rsidP="008E239A">
            <w:pPr>
              <w:snapToGrid w:val="0"/>
              <w:spacing w:before="40" w:after="40"/>
              <w:jc w:val="both"/>
              <w:rPr>
                <w:rFonts w:ascii="Arial" w:hAnsi="Arial" w:cs="Arial"/>
              </w:rPr>
            </w:pPr>
          </w:p>
        </w:tc>
        <w:tc>
          <w:tcPr>
            <w:tcW w:w="2363" w:type="dxa"/>
            <w:tcBorders>
              <w:top w:val="single" w:sz="4" w:space="0" w:color="000000"/>
              <w:left w:val="single" w:sz="4" w:space="0" w:color="000000"/>
              <w:right w:val="single" w:sz="4" w:space="0" w:color="000000"/>
            </w:tcBorders>
            <w:shd w:val="clear" w:color="auto" w:fill="FFFFFF"/>
            <w:vAlign w:val="center"/>
          </w:tcPr>
          <w:p w:rsidR="00A77EE7" w:rsidRPr="00D81F88" w:rsidRDefault="00A77EE7" w:rsidP="008E239A">
            <w:pPr>
              <w:snapToGrid w:val="0"/>
              <w:spacing w:before="40" w:after="40"/>
              <w:jc w:val="both"/>
              <w:rPr>
                <w:rFonts w:ascii="Arial" w:hAnsi="Arial" w:cs="Arial"/>
              </w:rPr>
            </w:pPr>
          </w:p>
        </w:tc>
      </w:tr>
      <w:tr w:rsidR="00A77EE7" w:rsidRPr="00D81F88" w:rsidTr="00EC43B6">
        <w:trPr>
          <w:trHeight w:hRule="exact" w:val="562"/>
        </w:trPr>
        <w:tc>
          <w:tcPr>
            <w:tcW w:w="2401" w:type="dxa"/>
            <w:tcBorders>
              <w:top w:val="single" w:sz="4" w:space="0" w:color="000000"/>
              <w:left w:val="single" w:sz="4" w:space="0" w:color="000000"/>
              <w:bottom w:val="single" w:sz="4" w:space="0" w:color="000000"/>
            </w:tcBorders>
            <w:shd w:val="clear" w:color="auto" w:fill="FFFFFF"/>
            <w:vAlign w:val="center"/>
          </w:tcPr>
          <w:p w:rsidR="00A77EE7" w:rsidRPr="00D81F88" w:rsidRDefault="00A77EE7" w:rsidP="008E239A">
            <w:pPr>
              <w:pStyle w:val="Cuerpodeltexto1"/>
              <w:shd w:val="clear" w:color="auto" w:fill="auto"/>
              <w:spacing w:before="40" w:after="40" w:line="240" w:lineRule="auto"/>
              <w:ind w:left="100" w:firstLine="0"/>
              <w:jc w:val="both"/>
              <w:rPr>
                <w:lang w:eastAsia="es-ES"/>
              </w:rPr>
            </w:pPr>
            <w:r w:rsidRPr="00D81F88">
              <w:rPr>
                <w:rStyle w:val="CuerpodeltextoNegrita"/>
              </w:rPr>
              <w:t>Fecha</w:t>
            </w:r>
          </w:p>
        </w:tc>
        <w:tc>
          <w:tcPr>
            <w:tcW w:w="2730" w:type="dxa"/>
            <w:tcBorders>
              <w:top w:val="single" w:sz="4" w:space="0" w:color="000000"/>
              <w:left w:val="single" w:sz="4" w:space="0" w:color="000000"/>
              <w:bottom w:val="single" w:sz="4" w:space="0" w:color="000000"/>
            </w:tcBorders>
            <w:shd w:val="clear" w:color="auto" w:fill="FFFFFF"/>
            <w:vAlign w:val="center"/>
          </w:tcPr>
          <w:p w:rsidR="00A77EE7" w:rsidRPr="00D81F88" w:rsidRDefault="00A77EE7" w:rsidP="008E239A">
            <w:pPr>
              <w:spacing w:before="40" w:after="40"/>
              <w:jc w:val="center"/>
              <w:rPr>
                <w:rFonts w:ascii="Arial" w:hAnsi="Arial" w:cs="Arial"/>
              </w:rPr>
            </w:pPr>
          </w:p>
        </w:tc>
        <w:tc>
          <w:tcPr>
            <w:tcW w:w="2715" w:type="dxa"/>
            <w:tcBorders>
              <w:top w:val="single" w:sz="4" w:space="0" w:color="000000"/>
              <w:left w:val="single" w:sz="4" w:space="0" w:color="000000"/>
              <w:bottom w:val="single" w:sz="4" w:space="0" w:color="000000"/>
            </w:tcBorders>
            <w:shd w:val="clear" w:color="auto" w:fill="FFFFFF"/>
            <w:vAlign w:val="center"/>
          </w:tcPr>
          <w:p w:rsidR="00A77EE7" w:rsidRPr="00D81F88" w:rsidRDefault="00A77EE7" w:rsidP="004F7C27">
            <w:pPr>
              <w:snapToGrid w:val="0"/>
              <w:spacing w:before="40" w:after="40"/>
              <w:jc w:val="center"/>
              <w:rPr>
                <w:rFonts w:ascii="Arial" w:hAnsi="Arial" w:cs="Arial"/>
              </w:rPr>
            </w:pP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7EE7" w:rsidRPr="00D81F88" w:rsidRDefault="00A77EE7" w:rsidP="008E239A">
            <w:pPr>
              <w:snapToGrid w:val="0"/>
              <w:spacing w:before="40" w:after="40"/>
              <w:jc w:val="both"/>
              <w:rPr>
                <w:rFonts w:ascii="Arial" w:hAnsi="Arial" w:cs="Arial"/>
              </w:rPr>
            </w:pPr>
          </w:p>
        </w:tc>
      </w:tr>
    </w:tbl>
    <w:p w:rsidR="00852DFC" w:rsidRPr="00D24B39" w:rsidRDefault="00852DFC" w:rsidP="000678F3">
      <w:pPr>
        <w:spacing w:after="0" w:line="240" w:lineRule="auto"/>
        <w:jc w:val="center"/>
        <w:rPr>
          <w:rFonts w:ascii="Arial" w:hAnsi="Arial" w:cs="Arial"/>
          <w:sz w:val="24"/>
          <w:szCs w:val="24"/>
        </w:rPr>
      </w:pPr>
    </w:p>
    <w:p w:rsidR="005574E4" w:rsidRPr="00D24B39" w:rsidRDefault="005574E4" w:rsidP="00966B82">
      <w:pPr>
        <w:spacing w:after="0" w:line="240" w:lineRule="auto"/>
        <w:jc w:val="both"/>
        <w:rPr>
          <w:rFonts w:ascii="Arial" w:hAnsi="Arial" w:cs="Arial"/>
          <w:sz w:val="24"/>
          <w:szCs w:val="24"/>
        </w:rPr>
      </w:pPr>
    </w:p>
    <w:p w:rsidR="00F6086B" w:rsidRPr="00D24B39" w:rsidRDefault="00F6086B" w:rsidP="00966B82">
      <w:pPr>
        <w:spacing w:line="240" w:lineRule="auto"/>
        <w:jc w:val="both"/>
        <w:rPr>
          <w:rFonts w:ascii="Arial" w:hAnsi="Arial" w:cs="Arial"/>
          <w:sz w:val="24"/>
          <w:szCs w:val="24"/>
        </w:rPr>
      </w:pPr>
      <w:r w:rsidRPr="00D24B39">
        <w:rPr>
          <w:rFonts w:ascii="Arial" w:hAnsi="Arial" w:cs="Arial"/>
          <w:sz w:val="24"/>
          <w:szCs w:val="24"/>
        </w:rPr>
        <w:br w:type="page"/>
      </w:r>
    </w:p>
    <w:sdt>
      <w:sdtPr>
        <w:rPr>
          <w:rFonts w:asciiTheme="minorHAnsi" w:eastAsiaTheme="minorHAnsi" w:hAnsiTheme="minorHAnsi" w:cs="Arial"/>
          <w:b w:val="0"/>
          <w:sz w:val="22"/>
          <w:szCs w:val="24"/>
          <w:lang w:eastAsia="en-US"/>
        </w:rPr>
        <w:id w:val="1873811187"/>
        <w:docPartObj>
          <w:docPartGallery w:val="Table of Contents"/>
          <w:docPartUnique/>
        </w:docPartObj>
      </w:sdtPr>
      <w:sdtEndPr>
        <w:rPr>
          <w:bCs/>
        </w:rPr>
      </w:sdtEndPr>
      <w:sdtContent>
        <w:p w:rsidR="00F6086B" w:rsidRPr="00D24B39" w:rsidRDefault="004871ED" w:rsidP="00966B82">
          <w:pPr>
            <w:pStyle w:val="TtulodeTDC"/>
            <w:spacing w:line="240" w:lineRule="auto"/>
            <w:jc w:val="both"/>
            <w:rPr>
              <w:rFonts w:cs="Arial"/>
              <w:szCs w:val="24"/>
            </w:rPr>
          </w:pPr>
          <w:r w:rsidRPr="00D24B39">
            <w:rPr>
              <w:rFonts w:cs="Arial"/>
              <w:szCs w:val="24"/>
            </w:rPr>
            <w:t>Contenido</w:t>
          </w:r>
        </w:p>
        <w:p w:rsidR="009B6EF0" w:rsidRPr="00D24B39" w:rsidRDefault="009B6EF0" w:rsidP="009B6EF0">
          <w:pPr>
            <w:rPr>
              <w:lang w:eastAsia="es-ES"/>
            </w:rPr>
          </w:pPr>
        </w:p>
        <w:p w:rsidR="005F1189" w:rsidRPr="00D24B39" w:rsidRDefault="00433E4F">
          <w:pPr>
            <w:pStyle w:val="TDC1"/>
            <w:tabs>
              <w:tab w:val="left" w:pos="440"/>
              <w:tab w:val="right" w:leader="dot" w:pos="10388"/>
            </w:tabs>
            <w:rPr>
              <w:rFonts w:eastAsiaTheme="minorEastAsia"/>
              <w:noProof/>
              <w:lang w:eastAsia="es-ES"/>
            </w:rPr>
          </w:pPr>
          <w:r w:rsidRPr="00D24B39">
            <w:rPr>
              <w:rFonts w:ascii="Arial" w:hAnsi="Arial" w:cs="Arial"/>
              <w:sz w:val="24"/>
              <w:szCs w:val="24"/>
            </w:rPr>
            <w:fldChar w:fldCharType="begin"/>
          </w:r>
          <w:r w:rsidR="00F6086B" w:rsidRPr="00D24B39">
            <w:rPr>
              <w:rFonts w:ascii="Arial" w:hAnsi="Arial" w:cs="Arial"/>
              <w:sz w:val="24"/>
              <w:szCs w:val="24"/>
            </w:rPr>
            <w:instrText xml:space="preserve"> TOC \o "1-3" \h \z \u </w:instrText>
          </w:r>
          <w:r w:rsidRPr="00D24B39">
            <w:rPr>
              <w:rFonts w:ascii="Arial" w:hAnsi="Arial" w:cs="Arial"/>
              <w:sz w:val="24"/>
              <w:szCs w:val="24"/>
            </w:rPr>
            <w:fldChar w:fldCharType="separate"/>
          </w:r>
          <w:hyperlink w:anchor="_Toc69783852" w:history="1">
            <w:r w:rsidR="005F1189" w:rsidRPr="00D24B39">
              <w:rPr>
                <w:rStyle w:val="Hipervnculo"/>
                <w:rFonts w:cs="Arial"/>
                <w:noProof/>
                <w:color w:val="auto"/>
              </w:rPr>
              <w:t>1.</w:t>
            </w:r>
            <w:r w:rsidR="005F1189" w:rsidRPr="00D24B39">
              <w:rPr>
                <w:rFonts w:eastAsiaTheme="minorEastAsia"/>
                <w:noProof/>
                <w:lang w:eastAsia="es-ES"/>
              </w:rPr>
              <w:tab/>
            </w:r>
            <w:r w:rsidR="005F1189" w:rsidRPr="00D24B39">
              <w:rPr>
                <w:rStyle w:val="Hipervnculo"/>
                <w:rFonts w:cs="Arial"/>
                <w:noProof/>
                <w:color w:val="auto"/>
              </w:rPr>
              <w:t>Alcance del Plan de Seguridad Informática</w:t>
            </w:r>
            <w:r w:rsidR="005F1189" w:rsidRPr="00D24B39">
              <w:rPr>
                <w:noProof/>
                <w:webHidden/>
              </w:rPr>
              <w:tab/>
            </w:r>
            <w:r w:rsidRPr="00D24B39">
              <w:rPr>
                <w:noProof/>
                <w:webHidden/>
              </w:rPr>
              <w:fldChar w:fldCharType="begin"/>
            </w:r>
            <w:r w:rsidR="005F1189" w:rsidRPr="00D24B39">
              <w:rPr>
                <w:noProof/>
                <w:webHidden/>
              </w:rPr>
              <w:instrText xml:space="preserve"> PAGEREF _Toc69783852 \h </w:instrText>
            </w:r>
            <w:r w:rsidRPr="00D24B39">
              <w:rPr>
                <w:noProof/>
                <w:webHidden/>
              </w:rPr>
            </w:r>
            <w:r w:rsidRPr="00D24B39">
              <w:rPr>
                <w:noProof/>
                <w:webHidden/>
              </w:rPr>
              <w:fldChar w:fldCharType="separate"/>
            </w:r>
            <w:r w:rsidR="001F6843" w:rsidRPr="00D24B39">
              <w:rPr>
                <w:noProof/>
                <w:webHidden/>
              </w:rPr>
              <w:t>4</w:t>
            </w:r>
            <w:r w:rsidRPr="00D24B39">
              <w:rPr>
                <w:noProof/>
                <w:webHidden/>
              </w:rPr>
              <w:fldChar w:fldCharType="end"/>
            </w:r>
          </w:hyperlink>
        </w:p>
        <w:p w:rsidR="005F1189" w:rsidRPr="00D24B39" w:rsidRDefault="00D55D99">
          <w:pPr>
            <w:pStyle w:val="TDC1"/>
            <w:tabs>
              <w:tab w:val="right" w:leader="dot" w:pos="10388"/>
            </w:tabs>
            <w:rPr>
              <w:rFonts w:eastAsiaTheme="minorEastAsia"/>
              <w:noProof/>
              <w:lang w:eastAsia="es-ES"/>
            </w:rPr>
          </w:pPr>
          <w:hyperlink w:anchor="_Toc69783853" w:history="1">
            <w:r w:rsidR="005F1189" w:rsidRPr="00D24B39">
              <w:rPr>
                <w:rStyle w:val="Hipervnculo"/>
                <w:rFonts w:cs="Arial"/>
                <w:noProof/>
                <w:color w:val="auto"/>
              </w:rPr>
              <w:t>2. Caracterización del Sistema Informático</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_Toc69783853 \h </w:instrText>
            </w:r>
            <w:r w:rsidR="00433E4F" w:rsidRPr="00D24B39">
              <w:rPr>
                <w:noProof/>
                <w:webHidden/>
              </w:rPr>
            </w:r>
            <w:r w:rsidR="00433E4F" w:rsidRPr="00D24B39">
              <w:rPr>
                <w:noProof/>
                <w:webHidden/>
              </w:rPr>
              <w:fldChar w:fldCharType="separate"/>
            </w:r>
            <w:r w:rsidR="001F6843" w:rsidRPr="00D24B39">
              <w:rPr>
                <w:noProof/>
                <w:webHidden/>
              </w:rPr>
              <w:t>4</w:t>
            </w:r>
            <w:r w:rsidR="00433E4F" w:rsidRPr="00D24B39">
              <w:rPr>
                <w:noProof/>
                <w:webHidden/>
              </w:rPr>
              <w:fldChar w:fldCharType="end"/>
            </w:r>
          </w:hyperlink>
        </w:p>
        <w:p w:rsidR="005F1189" w:rsidRPr="00D24B39" w:rsidRDefault="00D55D99">
          <w:pPr>
            <w:pStyle w:val="TDC1"/>
            <w:tabs>
              <w:tab w:val="right" w:leader="dot" w:pos="10388"/>
            </w:tabs>
            <w:rPr>
              <w:rFonts w:eastAsiaTheme="minorEastAsia"/>
              <w:noProof/>
              <w:lang w:eastAsia="es-ES"/>
            </w:rPr>
          </w:pPr>
          <w:hyperlink w:anchor="_Toc69783854" w:history="1">
            <w:r w:rsidR="005F1189" w:rsidRPr="00D24B39">
              <w:rPr>
                <w:rStyle w:val="Hipervnculo"/>
                <w:rFonts w:cs="Arial"/>
                <w:noProof/>
                <w:color w:val="auto"/>
              </w:rPr>
              <w:t>3. Resultados del análisis de riesgos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_Toc69783854 \h </w:instrText>
            </w:r>
            <w:r w:rsidR="00433E4F" w:rsidRPr="00D24B39">
              <w:rPr>
                <w:noProof/>
                <w:webHidden/>
              </w:rPr>
            </w:r>
            <w:r w:rsidR="00433E4F" w:rsidRPr="00D24B39">
              <w:rPr>
                <w:noProof/>
                <w:webHidden/>
              </w:rPr>
              <w:fldChar w:fldCharType="separate"/>
            </w:r>
            <w:r w:rsidR="001F6843" w:rsidRPr="00D24B39">
              <w:rPr>
                <w:noProof/>
                <w:webHidden/>
              </w:rPr>
              <w:t>5</w:t>
            </w:r>
            <w:r w:rsidR="00433E4F" w:rsidRPr="00D24B39">
              <w:rPr>
                <w:noProof/>
                <w:webHidden/>
              </w:rPr>
              <w:fldChar w:fldCharType="end"/>
            </w:r>
          </w:hyperlink>
        </w:p>
        <w:p w:rsidR="005F1189" w:rsidRPr="00D24B39" w:rsidRDefault="00D55D99">
          <w:pPr>
            <w:pStyle w:val="TDC1"/>
            <w:tabs>
              <w:tab w:val="right" w:leader="dot" w:pos="10388"/>
            </w:tabs>
            <w:rPr>
              <w:rFonts w:eastAsiaTheme="minorEastAsia"/>
              <w:noProof/>
              <w:lang w:eastAsia="es-ES"/>
            </w:rPr>
          </w:pPr>
          <w:hyperlink w:anchor="_Toc69783855" w:history="1">
            <w:r w:rsidR="005F1189" w:rsidRPr="00D24B39">
              <w:rPr>
                <w:rStyle w:val="Hipervnculo"/>
                <w:rFonts w:cs="Arial"/>
                <w:noProof/>
                <w:color w:val="auto"/>
              </w:rPr>
              <w:t>4. Políticas de Seguridad Informática.</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_Toc69783855 \h </w:instrText>
            </w:r>
            <w:r w:rsidR="00433E4F" w:rsidRPr="00D24B39">
              <w:rPr>
                <w:noProof/>
                <w:webHidden/>
              </w:rPr>
            </w:r>
            <w:r w:rsidR="00433E4F" w:rsidRPr="00D24B39">
              <w:rPr>
                <w:noProof/>
                <w:webHidden/>
              </w:rPr>
              <w:fldChar w:fldCharType="separate"/>
            </w:r>
            <w:r w:rsidR="001F6843" w:rsidRPr="00D24B39">
              <w:rPr>
                <w:noProof/>
                <w:webHidden/>
              </w:rPr>
              <w:t>6</w:t>
            </w:r>
            <w:r w:rsidR="00433E4F" w:rsidRPr="00D24B39">
              <w:rPr>
                <w:noProof/>
                <w:webHidden/>
              </w:rPr>
              <w:fldChar w:fldCharType="end"/>
            </w:r>
          </w:hyperlink>
        </w:p>
        <w:p w:rsidR="005F1189" w:rsidRPr="00D24B39" w:rsidRDefault="00D55D99">
          <w:pPr>
            <w:pStyle w:val="TDC1"/>
            <w:tabs>
              <w:tab w:val="right" w:leader="dot" w:pos="10388"/>
            </w:tabs>
            <w:rPr>
              <w:rFonts w:eastAsiaTheme="minorEastAsia"/>
              <w:noProof/>
              <w:lang w:eastAsia="es-ES"/>
            </w:rPr>
          </w:pPr>
          <w:hyperlink w:anchor="_Toc69783856" w:history="1">
            <w:r w:rsidR="005F1189" w:rsidRPr="00D24B39">
              <w:rPr>
                <w:rStyle w:val="Hipervnculo"/>
                <w:rFonts w:cs="Arial"/>
                <w:noProof/>
                <w:color w:val="auto"/>
              </w:rPr>
              <w:t>5. Responsabilidades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_Toc69783856 \h </w:instrText>
            </w:r>
            <w:r w:rsidR="00433E4F" w:rsidRPr="00D24B39">
              <w:rPr>
                <w:noProof/>
                <w:webHidden/>
              </w:rPr>
            </w:r>
            <w:r w:rsidR="00433E4F" w:rsidRPr="00D24B39">
              <w:rPr>
                <w:noProof/>
                <w:webHidden/>
              </w:rPr>
              <w:fldChar w:fldCharType="separate"/>
            </w:r>
            <w:r w:rsidR="001F6843" w:rsidRPr="00D24B39">
              <w:rPr>
                <w:noProof/>
                <w:webHidden/>
              </w:rPr>
              <w:t>10</w:t>
            </w:r>
            <w:r w:rsidR="00433E4F" w:rsidRPr="00D24B39">
              <w:rPr>
                <w:noProof/>
                <w:webHidden/>
              </w:rPr>
              <w:fldChar w:fldCharType="end"/>
            </w:r>
          </w:hyperlink>
        </w:p>
        <w:p w:rsidR="005F1189" w:rsidRPr="00D24B39" w:rsidRDefault="00D55D99">
          <w:pPr>
            <w:pStyle w:val="TDC1"/>
            <w:tabs>
              <w:tab w:val="right" w:leader="dot" w:pos="10388"/>
            </w:tabs>
            <w:rPr>
              <w:rFonts w:eastAsiaTheme="minorEastAsia"/>
              <w:noProof/>
              <w:lang w:eastAsia="es-ES"/>
            </w:rPr>
          </w:pPr>
          <w:hyperlink w:anchor="_Toc69783857" w:history="1">
            <w:r w:rsidR="005F1189" w:rsidRPr="00D24B39">
              <w:rPr>
                <w:rStyle w:val="Hipervnculo"/>
                <w:rFonts w:cs="Arial"/>
                <w:noProof/>
                <w:color w:val="auto"/>
              </w:rPr>
              <w:t>6. Medidas y Procedimientos de Seguridad Informática.</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_Toc69783857 \h </w:instrText>
            </w:r>
            <w:r w:rsidR="00433E4F" w:rsidRPr="00D24B39">
              <w:rPr>
                <w:noProof/>
                <w:webHidden/>
              </w:rPr>
            </w:r>
            <w:r w:rsidR="00433E4F" w:rsidRPr="00D24B39">
              <w:rPr>
                <w:noProof/>
                <w:webHidden/>
              </w:rPr>
              <w:fldChar w:fldCharType="separate"/>
            </w:r>
            <w:r w:rsidR="001F6843" w:rsidRPr="00D24B39">
              <w:rPr>
                <w:noProof/>
                <w:webHidden/>
              </w:rPr>
              <w:t>12</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58" w:history="1">
            <w:r w:rsidR="005F1189" w:rsidRPr="00D24B39">
              <w:rPr>
                <w:rStyle w:val="Hipervnculo"/>
                <w:rFonts w:cs="Arial"/>
                <w:noProof/>
                <w:color w:val="auto"/>
              </w:rPr>
              <w:t>6.1 Clasificación y control de los bienes informáticos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_Toc69783858 \h </w:instrText>
            </w:r>
            <w:r w:rsidR="00433E4F" w:rsidRPr="00D24B39">
              <w:rPr>
                <w:noProof/>
                <w:webHidden/>
              </w:rPr>
            </w:r>
            <w:r w:rsidR="00433E4F" w:rsidRPr="00D24B39">
              <w:rPr>
                <w:noProof/>
                <w:webHidden/>
              </w:rPr>
              <w:fldChar w:fldCharType="separate"/>
            </w:r>
            <w:r w:rsidR="001F6843" w:rsidRPr="00D24B39">
              <w:rPr>
                <w:noProof/>
                <w:webHidden/>
              </w:rPr>
              <w:t>13</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59" w:history="1">
            <w:r w:rsidR="005F1189" w:rsidRPr="00D24B39">
              <w:rPr>
                <w:rStyle w:val="Hipervnculo"/>
                <w:rFonts w:cs="Arial"/>
                <w:noProof/>
                <w:color w:val="auto"/>
              </w:rPr>
              <w:t>6.2 Del personal.</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_Toc69783859 \h </w:instrText>
            </w:r>
            <w:r w:rsidR="00433E4F" w:rsidRPr="00D24B39">
              <w:rPr>
                <w:noProof/>
                <w:webHidden/>
              </w:rPr>
            </w:r>
            <w:r w:rsidR="00433E4F" w:rsidRPr="00D24B39">
              <w:rPr>
                <w:noProof/>
                <w:webHidden/>
              </w:rPr>
              <w:fldChar w:fldCharType="separate"/>
            </w:r>
            <w:r w:rsidR="001F6843" w:rsidRPr="00D24B39">
              <w:rPr>
                <w:noProof/>
                <w:webHidden/>
              </w:rPr>
              <w:t>13</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0" w:history="1">
            <w:r w:rsidR="005F1189" w:rsidRPr="00D24B39">
              <w:rPr>
                <w:rStyle w:val="Hipervnculo"/>
                <w:rFonts w:cs="Arial"/>
                <w:noProof/>
                <w:color w:val="auto"/>
              </w:rPr>
              <w:t>6.3 Seguridad Física y Ambiental</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_Toc69783860 \h </w:instrText>
            </w:r>
            <w:r w:rsidR="00433E4F" w:rsidRPr="00D24B39">
              <w:rPr>
                <w:noProof/>
                <w:webHidden/>
              </w:rPr>
            </w:r>
            <w:r w:rsidR="00433E4F" w:rsidRPr="00D24B39">
              <w:rPr>
                <w:noProof/>
                <w:webHidden/>
              </w:rPr>
              <w:fldChar w:fldCharType="separate"/>
            </w:r>
            <w:r w:rsidR="001F6843" w:rsidRPr="00D24B39">
              <w:rPr>
                <w:noProof/>
                <w:webHidden/>
              </w:rPr>
              <w:t>15</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1" w:history="1">
            <w:r w:rsidR="005F1189" w:rsidRPr="00D24B39">
              <w:rPr>
                <w:rStyle w:val="Hipervnculo"/>
                <w:rFonts w:cs="Arial"/>
                <w:noProof/>
                <w:color w:val="auto"/>
              </w:rPr>
              <w:t>6.4 Seguridad de operaciones.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_Toc69783861 \h </w:instrText>
            </w:r>
            <w:r w:rsidR="00433E4F" w:rsidRPr="00D24B39">
              <w:rPr>
                <w:noProof/>
                <w:webHidden/>
              </w:rPr>
            </w:r>
            <w:r w:rsidR="00433E4F" w:rsidRPr="00D24B39">
              <w:rPr>
                <w:noProof/>
                <w:webHidden/>
              </w:rPr>
              <w:fldChar w:fldCharType="separate"/>
            </w:r>
            <w:r w:rsidR="001F6843" w:rsidRPr="00D24B39">
              <w:rPr>
                <w:noProof/>
                <w:webHidden/>
              </w:rPr>
              <w:t>17</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2" w:history="1">
            <w:r w:rsidR="005F1189" w:rsidRPr="00D24B39">
              <w:rPr>
                <w:rStyle w:val="Hipervnculo"/>
                <w:rFonts w:cs="Arial"/>
                <w:noProof/>
                <w:color w:val="auto"/>
              </w:rPr>
              <w:t>6.5 Identificación, autenticación y control de acceso.</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_Toc69783862 \h </w:instrText>
            </w:r>
            <w:r w:rsidR="00433E4F" w:rsidRPr="00D24B39">
              <w:rPr>
                <w:noProof/>
                <w:webHidden/>
              </w:rPr>
            </w:r>
            <w:r w:rsidR="00433E4F" w:rsidRPr="00D24B39">
              <w:rPr>
                <w:noProof/>
                <w:webHidden/>
              </w:rPr>
              <w:fldChar w:fldCharType="separate"/>
            </w:r>
            <w:r w:rsidR="001F6843" w:rsidRPr="00D24B39">
              <w:rPr>
                <w:noProof/>
                <w:webHidden/>
              </w:rPr>
              <w:t>18</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3" w:history="1">
            <w:r w:rsidR="005F1189" w:rsidRPr="00D24B39">
              <w:rPr>
                <w:rStyle w:val="Hipervnculo"/>
                <w:rFonts w:cs="Arial"/>
                <w:noProof/>
                <w:color w:val="auto"/>
              </w:rPr>
              <w:t>6.6 Seguridad ante programas malignos.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_Toc69783863 \h </w:instrText>
            </w:r>
            <w:r w:rsidR="00433E4F" w:rsidRPr="00D24B39">
              <w:rPr>
                <w:noProof/>
                <w:webHidden/>
              </w:rPr>
            </w:r>
            <w:r w:rsidR="00433E4F" w:rsidRPr="00D24B39">
              <w:rPr>
                <w:noProof/>
                <w:webHidden/>
              </w:rPr>
              <w:fldChar w:fldCharType="separate"/>
            </w:r>
            <w:r w:rsidR="001F6843" w:rsidRPr="00D24B39">
              <w:rPr>
                <w:noProof/>
                <w:webHidden/>
              </w:rPr>
              <w:t>20</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4" w:history="1">
            <w:r w:rsidR="005F1189" w:rsidRPr="00D24B39">
              <w:rPr>
                <w:rStyle w:val="Hipervnculo"/>
                <w:rFonts w:cs="Arial"/>
                <w:noProof/>
                <w:color w:val="auto"/>
              </w:rPr>
              <w:t>6.7 Respaldo de la Información.</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_Toc69783864 \h </w:instrText>
            </w:r>
            <w:r w:rsidR="00433E4F" w:rsidRPr="00D24B39">
              <w:rPr>
                <w:noProof/>
                <w:webHidden/>
              </w:rPr>
            </w:r>
            <w:r w:rsidR="00433E4F" w:rsidRPr="00D24B39">
              <w:rPr>
                <w:noProof/>
                <w:webHidden/>
              </w:rPr>
              <w:fldChar w:fldCharType="separate"/>
            </w:r>
            <w:r w:rsidR="001F6843" w:rsidRPr="00D24B39">
              <w:rPr>
                <w:noProof/>
                <w:webHidden/>
              </w:rPr>
              <w:t>22</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5" w:history="1">
            <w:r w:rsidR="005F1189" w:rsidRPr="00D24B39">
              <w:rPr>
                <w:rStyle w:val="Hipervnculo"/>
                <w:rFonts w:cs="Arial"/>
                <w:noProof/>
                <w:color w:val="auto"/>
              </w:rPr>
              <w:t>6.8 Seguridad en Redes.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_Toc69783865 \h </w:instrText>
            </w:r>
            <w:r w:rsidR="00433E4F" w:rsidRPr="00D24B39">
              <w:rPr>
                <w:noProof/>
                <w:webHidden/>
              </w:rPr>
            </w:r>
            <w:r w:rsidR="00433E4F" w:rsidRPr="00D24B39">
              <w:rPr>
                <w:noProof/>
                <w:webHidden/>
              </w:rPr>
              <w:fldChar w:fldCharType="separate"/>
            </w:r>
            <w:r w:rsidR="001F6843" w:rsidRPr="00D24B39">
              <w:rPr>
                <w:noProof/>
                <w:webHidden/>
              </w:rPr>
              <w:t>22</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6" w:history="1">
            <w:r w:rsidR="005F1189" w:rsidRPr="00D24B39">
              <w:rPr>
                <w:rStyle w:val="Hipervnculo"/>
                <w:rFonts w:cs="Arial"/>
                <w:noProof/>
                <w:color w:val="auto"/>
              </w:rPr>
              <w:t>6.9 Gestión de Incidentes de Seguridad.</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_Toc69783866 \h </w:instrText>
            </w:r>
            <w:r w:rsidR="00433E4F" w:rsidRPr="00D24B39">
              <w:rPr>
                <w:noProof/>
                <w:webHidden/>
              </w:rPr>
            </w:r>
            <w:r w:rsidR="00433E4F" w:rsidRPr="00D24B39">
              <w:rPr>
                <w:noProof/>
                <w:webHidden/>
              </w:rPr>
              <w:fldChar w:fldCharType="separate"/>
            </w:r>
            <w:r w:rsidR="001F6843" w:rsidRPr="00D24B39">
              <w:rPr>
                <w:noProof/>
                <w:webHidden/>
              </w:rPr>
              <w:t>24</w:t>
            </w:r>
            <w:r w:rsidR="00433E4F" w:rsidRPr="00D24B39">
              <w:rPr>
                <w:noProof/>
                <w:webHidden/>
              </w:rPr>
              <w:fldChar w:fldCharType="end"/>
            </w:r>
          </w:hyperlink>
        </w:p>
        <w:p w:rsidR="005F1189" w:rsidRPr="00D24B39" w:rsidRDefault="00D55D99">
          <w:pPr>
            <w:pStyle w:val="TDC1"/>
            <w:tabs>
              <w:tab w:val="right" w:leader="dot" w:pos="10388"/>
            </w:tabs>
            <w:rPr>
              <w:rFonts w:eastAsiaTheme="minorEastAsia"/>
              <w:noProof/>
              <w:lang w:eastAsia="es-ES"/>
            </w:rPr>
          </w:pPr>
          <w:hyperlink w:anchor="_Toc69783867" w:history="1">
            <w:r w:rsidR="005F1189" w:rsidRPr="00D24B39">
              <w:rPr>
                <w:rStyle w:val="Hipervnculo"/>
                <w:rFonts w:cs="Arial"/>
                <w:noProof/>
                <w:color w:val="auto"/>
              </w:rPr>
              <w:t>7.Anexos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_Toc69783867 \h </w:instrText>
            </w:r>
            <w:r w:rsidR="00433E4F" w:rsidRPr="00D24B39">
              <w:rPr>
                <w:noProof/>
                <w:webHidden/>
              </w:rPr>
            </w:r>
            <w:r w:rsidR="00433E4F" w:rsidRPr="00D24B39">
              <w:rPr>
                <w:noProof/>
                <w:webHidden/>
              </w:rPr>
              <w:fldChar w:fldCharType="separate"/>
            </w:r>
            <w:r w:rsidR="001F6843" w:rsidRPr="00D24B39">
              <w:rPr>
                <w:noProof/>
                <w:webHidden/>
              </w:rPr>
              <w:t>31</w:t>
            </w:r>
            <w:r w:rsidR="00433E4F" w:rsidRPr="00D24B39">
              <w:rPr>
                <w:noProof/>
                <w:webHidden/>
              </w:rPr>
              <w:fldChar w:fldCharType="end"/>
            </w:r>
          </w:hyperlink>
        </w:p>
        <w:p w:rsidR="005F1189" w:rsidRPr="00D24B39" w:rsidRDefault="00D55D99">
          <w:pPr>
            <w:pStyle w:val="TDC2"/>
            <w:tabs>
              <w:tab w:val="left" w:pos="880"/>
              <w:tab w:val="right" w:leader="dot" w:pos="10388"/>
            </w:tabs>
            <w:rPr>
              <w:rFonts w:eastAsiaTheme="minorEastAsia"/>
              <w:noProof/>
              <w:lang w:eastAsia="es-ES"/>
            </w:rPr>
          </w:pPr>
          <w:hyperlink w:anchor="_Toc69783868" w:history="1">
            <w:r w:rsidR="005F1189" w:rsidRPr="00D24B39">
              <w:rPr>
                <w:rStyle w:val="Hipervnculo"/>
                <w:rFonts w:cs="Arial"/>
                <w:noProof/>
                <w:color w:val="auto"/>
              </w:rPr>
              <w:t>7.1</w:t>
            </w:r>
            <w:r w:rsidR="005F1189" w:rsidRPr="00D24B39">
              <w:rPr>
                <w:rFonts w:eastAsiaTheme="minorEastAsia"/>
                <w:noProof/>
                <w:lang w:eastAsia="es-ES"/>
              </w:rPr>
              <w:tab/>
            </w:r>
            <w:r w:rsidR="005F1189" w:rsidRPr="00D24B39">
              <w:rPr>
                <w:rStyle w:val="Hipervnculo"/>
                <w:rFonts w:cs="Arial"/>
                <w:noProof/>
                <w:color w:val="auto"/>
              </w:rPr>
              <w:t>Listado nominal de usuarios con acceso a los servicios de red.</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_Toc69783868 \h </w:instrText>
            </w:r>
            <w:r w:rsidR="00433E4F" w:rsidRPr="00D24B39">
              <w:rPr>
                <w:noProof/>
                <w:webHidden/>
              </w:rPr>
            </w:r>
            <w:r w:rsidR="00433E4F" w:rsidRPr="00D24B39">
              <w:rPr>
                <w:noProof/>
                <w:webHidden/>
              </w:rPr>
              <w:fldChar w:fldCharType="separate"/>
            </w:r>
            <w:r w:rsidR="001F6843" w:rsidRPr="00D24B39">
              <w:rPr>
                <w:noProof/>
                <w:webHidden/>
              </w:rPr>
              <w:t>34</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69" w:history="1">
            <w:r w:rsidR="005F1189" w:rsidRPr="00D24B39">
              <w:rPr>
                <w:rStyle w:val="Hipervnculo"/>
                <w:rFonts w:cs="Arial"/>
                <w:noProof/>
                <w:color w:val="auto"/>
              </w:rPr>
              <w:t>7.2 Registros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_Toc69783869 \h </w:instrText>
            </w:r>
            <w:r w:rsidR="00433E4F" w:rsidRPr="00D24B39">
              <w:rPr>
                <w:noProof/>
                <w:webHidden/>
              </w:rPr>
            </w:r>
            <w:r w:rsidR="00433E4F" w:rsidRPr="00D24B39">
              <w:rPr>
                <w:noProof/>
                <w:webHidden/>
              </w:rPr>
              <w:fldChar w:fldCharType="separate"/>
            </w:r>
            <w:r w:rsidR="001F6843" w:rsidRPr="00D24B39">
              <w:rPr>
                <w:noProof/>
                <w:webHidden/>
              </w:rPr>
              <w:t>35</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70" w:history="1">
            <w:r w:rsidR="005F1189" w:rsidRPr="00D24B39">
              <w:rPr>
                <w:rStyle w:val="Hipervnculo"/>
                <w:rFonts w:cs="Arial"/>
                <w:noProof/>
                <w:color w:val="auto"/>
                <w:lang w:eastAsia="es-ES_tradnl"/>
              </w:rPr>
              <w:t>7.3</w:t>
            </w:r>
            <w:r w:rsidR="005F1189" w:rsidRPr="00D24B39">
              <w:rPr>
                <w:rStyle w:val="Hipervnculo"/>
                <w:rFonts w:cs="Arial"/>
                <w:noProof/>
                <w:color w:val="auto"/>
              </w:rPr>
              <w:t>Modelo de solicitud de servicios de red</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_Toc69783870 \h </w:instrText>
            </w:r>
            <w:r w:rsidR="00433E4F" w:rsidRPr="00D24B39">
              <w:rPr>
                <w:noProof/>
                <w:webHidden/>
              </w:rPr>
            </w:r>
            <w:r w:rsidR="00433E4F" w:rsidRPr="00D24B39">
              <w:rPr>
                <w:noProof/>
                <w:webHidden/>
              </w:rPr>
              <w:fldChar w:fldCharType="separate"/>
            </w:r>
            <w:r w:rsidR="001F6843" w:rsidRPr="00D24B39">
              <w:rPr>
                <w:noProof/>
                <w:webHidden/>
              </w:rPr>
              <w:t>37</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71" w:history="1">
            <w:r w:rsidR="005F1189" w:rsidRPr="00D24B39">
              <w:rPr>
                <w:rStyle w:val="Hipervnculo"/>
                <w:rFonts w:cs="Arial"/>
                <w:noProof/>
                <w:color w:val="auto"/>
              </w:rPr>
              <w:t>7.4 Código de Ética para  el uso del Correo Electrónico e Internet</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_Toc69783871 \h </w:instrText>
            </w:r>
            <w:r w:rsidR="00433E4F" w:rsidRPr="00D24B39">
              <w:rPr>
                <w:noProof/>
                <w:webHidden/>
              </w:rPr>
            </w:r>
            <w:r w:rsidR="00433E4F" w:rsidRPr="00D24B39">
              <w:rPr>
                <w:noProof/>
                <w:webHidden/>
              </w:rPr>
              <w:fldChar w:fldCharType="separate"/>
            </w:r>
            <w:r w:rsidR="001F6843" w:rsidRPr="00D24B39">
              <w:rPr>
                <w:noProof/>
                <w:webHidden/>
              </w:rPr>
              <w:t>38</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72" w:history="1">
            <w:r w:rsidR="005F1189" w:rsidRPr="00D24B39">
              <w:rPr>
                <w:rStyle w:val="Hipervnculo"/>
                <w:rFonts w:cs="Arial"/>
                <w:noProof/>
                <w:color w:val="auto"/>
                <w:lang w:val="es-ES_tradnl"/>
              </w:rPr>
              <w:t>7.5</w:t>
            </w:r>
            <w:r w:rsidR="005F1189" w:rsidRPr="00D24B39">
              <w:rPr>
                <w:rStyle w:val="Hipervnculo"/>
                <w:rFonts w:cs="Arial"/>
                <w:noProof/>
                <w:color w:val="auto"/>
              </w:rPr>
              <w:t>Modelo Autorización de Permanencia fuera del horario laboral.</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_Toc69783872 \h </w:instrText>
            </w:r>
            <w:r w:rsidR="00433E4F" w:rsidRPr="00D24B39">
              <w:rPr>
                <w:noProof/>
                <w:webHidden/>
              </w:rPr>
            </w:r>
            <w:r w:rsidR="00433E4F" w:rsidRPr="00D24B39">
              <w:rPr>
                <w:noProof/>
                <w:webHidden/>
              </w:rPr>
              <w:fldChar w:fldCharType="separate"/>
            </w:r>
            <w:r w:rsidR="001F6843" w:rsidRPr="00D24B39">
              <w:rPr>
                <w:noProof/>
                <w:webHidden/>
              </w:rPr>
              <w:t>39</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73" w:history="1">
            <w:r w:rsidR="005F1189" w:rsidRPr="00D24B39">
              <w:rPr>
                <w:rStyle w:val="Hipervnculo"/>
                <w:rFonts w:cs="Arial"/>
                <w:noProof/>
                <w:color w:val="auto"/>
              </w:rPr>
              <w:t>7.6 Modelo de Autorización de Entrada/Salida de las Tecnologías Informáticas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_Toc69783873 \h </w:instrText>
            </w:r>
            <w:r w:rsidR="00433E4F" w:rsidRPr="00D24B39">
              <w:rPr>
                <w:noProof/>
                <w:webHidden/>
              </w:rPr>
            </w:r>
            <w:r w:rsidR="00433E4F" w:rsidRPr="00D24B39">
              <w:rPr>
                <w:noProof/>
                <w:webHidden/>
              </w:rPr>
              <w:fldChar w:fldCharType="separate"/>
            </w:r>
            <w:r w:rsidR="001F6843" w:rsidRPr="00D24B39">
              <w:rPr>
                <w:noProof/>
                <w:webHidden/>
              </w:rPr>
              <w:t>40</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74" w:history="1">
            <w:r w:rsidR="005F1189" w:rsidRPr="00D24B39">
              <w:rPr>
                <w:rStyle w:val="Hipervnculo"/>
                <w:rFonts w:cs="Arial"/>
                <w:noProof/>
                <w:color w:val="auto"/>
              </w:rPr>
              <w:t>7.7 Base legal</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_Toc69783874 \h </w:instrText>
            </w:r>
            <w:r w:rsidR="00433E4F" w:rsidRPr="00D24B39">
              <w:rPr>
                <w:noProof/>
                <w:webHidden/>
              </w:rPr>
            </w:r>
            <w:r w:rsidR="00433E4F" w:rsidRPr="00D24B39">
              <w:rPr>
                <w:noProof/>
                <w:webHidden/>
              </w:rPr>
              <w:fldChar w:fldCharType="separate"/>
            </w:r>
            <w:r w:rsidR="001F6843" w:rsidRPr="00D24B39">
              <w:rPr>
                <w:noProof/>
                <w:webHidden/>
              </w:rPr>
              <w:t>41</w:t>
            </w:r>
            <w:r w:rsidR="00433E4F" w:rsidRPr="00D24B39">
              <w:rPr>
                <w:noProof/>
                <w:webHidden/>
              </w:rPr>
              <w:fldChar w:fldCharType="end"/>
            </w:r>
          </w:hyperlink>
        </w:p>
        <w:p w:rsidR="005F1189" w:rsidRPr="00D24B39" w:rsidRDefault="00D55D99">
          <w:pPr>
            <w:pStyle w:val="TDC2"/>
            <w:tabs>
              <w:tab w:val="right" w:leader="dot" w:pos="10388"/>
            </w:tabs>
            <w:rPr>
              <w:rFonts w:eastAsiaTheme="minorEastAsia"/>
              <w:noProof/>
              <w:lang w:eastAsia="es-ES"/>
            </w:rPr>
          </w:pPr>
          <w:hyperlink w:anchor="_Toc69783875" w:history="1">
            <w:r w:rsidR="005F1189" w:rsidRPr="00D24B39">
              <w:rPr>
                <w:rStyle w:val="Hipervnculo"/>
                <w:rFonts w:cs="Arial"/>
                <w:noProof/>
                <w:color w:val="auto"/>
              </w:rPr>
              <w:t>7.8 Control de cambios.</w:t>
            </w:r>
            <w:r w:rsidR="005F1189" w:rsidRPr="00D24B39">
              <w:rPr>
                <w:noProof/>
                <w:webHidden/>
              </w:rPr>
              <w:tab/>
            </w:r>
            <w:r w:rsidR="00433E4F" w:rsidRPr="00D24B39">
              <w:rPr>
                <w:noProof/>
                <w:webHidden/>
              </w:rPr>
              <w:fldChar w:fldCharType="begin"/>
            </w:r>
            <w:r w:rsidR="005F1189" w:rsidRPr="00D24B39">
              <w:rPr>
                <w:noProof/>
                <w:webHidden/>
              </w:rPr>
              <w:instrText xml:space="preserve"> PAGEREF _Toc69783875 \h </w:instrText>
            </w:r>
            <w:r w:rsidR="00433E4F" w:rsidRPr="00D24B39">
              <w:rPr>
                <w:noProof/>
                <w:webHidden/>
              </w:rPr>
            </w:r>
            <w:r w:rsidR="00433E4F" w:rsidRPr="00D24B39">
              <w:rPr>
                <w:noProof/>
                <w:webHidden/>
              </w:rPr>
              <w:fldChar w:fldCharType="separate"/>
            </w:r>
            <w:r w:rsidR="001F6843" w:rsidRPr="00D24B39">
              <w:rPr>
                <w:noProof/>
                <w:webHidden/>
              </w:rPr>
              <w:t>42</w:t>
            </w:r>
            <w:r w:rsidR="00433E4F" w:rsidRPr="00D24B39">
              <w:rPr>
                <w:noProof/>
                <w:webHidden/>
              </w:rPr>
              <w:fldChar w:fldCharType="end"/>
            </w:r>
          </w:hyperlink>
        </w:p>
        <w:p w:rsidR="00F6086B" w:rsidRPr="00D24B39" w:rsidRDefault="00433E4F" w:rsidP="00756523">
          <w:pPr>
            <w:pStyle w:val="TDC2"/>
            <w:tabs>
              <w:tab w:val="right" w:leader="dot" w:pos="10388"/>
            </w:tabs>
            <w:rPr>
              <w:rFonts w:ascii="Arial" w:hAnsi="Arial" w:cs="Arial"/>
              <w:sz w:val="24"/>
              <w:szCs w:val="24"/>
            </w:rPr>
          </w:pPr>
          <w:r w:rsidRPr="00D24B39">
            <w:rPr>
              <w:rFonts w:ascii="Arial" w:hAnsi="Arial" w:cs="Arial"/>
              <w:b/>
              <w:bCs/>
              <w:sz w:val="24"/>
              <w:szCs w:val="24"/>
            </w:rPr>
            <w:fldChar w:fldCharType="end"/>
          </w:r>
        </w:p>
      </w:sdtContent>
    </w:sdt>
    <w:p w:rsidR="00947501" w:rsidRPr="00D24B39" w:rsidRDefault="00947501" w:rsidP="00966B82">
      <w:pPr>
        <w:spacing w:after="0" w:line="240" w:lineRule="auto"/>
        <w:jc w:val="both"/>
        <w:rPr>
          <w:rFonts w:ascii="Arial" w:hAnsi="Arial" w:cs="Arial"/>
          <w:sz w:val="24"/>
          <w:szCs w:val="24"/>
        </w:rPr>
      </w:pPr>
      <w:r w:rsidRPr="00D24B39">
        <w:rPr>
          <w:rFonts w:ascii="Arial" w:hAnsi="Arial" w:cs="Arial"/>
          <w:sz w:val="24"/>
          <w:szCs w:val="24"/>
        </w:rPr>
        <w:br w:type="page"/>
      </w:r>
    </w:p>
    <w:p w:rsidR="005574E4" w:rsidRPr="00D24B39" w:rsidRDefault="005574E4" w:rsidP="004B56F3">
      <w:pPr>
        <w:pStyle w:val="Ttulo1"/>
        <w:numPr>
          <w:ilvl w:val="0"/>
          <w:numId w:val="43"/>
        </w:numPr>
        <w:spacing w:line="240" w:lineRule="auto"/>
        <w:jc w:val="both"/>
        <w:rPr>
          <w:rFonts w:cs="Arial"/>
          <w:szCs w:val="24"/>
        </w:rPr>
      </w:pPr>
      <w:bookmarkStart w:id="0" w:name="_Toc69783852"/>
      <w:r w:rsidRPr="00D24B39">
        <w:rPr>
          <w:rFonts w:cs="Arial"/>
          <w:szCs w:val="24"/>
        </w:rPr>
        <w:lastRenderedPageBreak/>
        <w:t>Alcance del Plan de Seguridad Informática</w:t>
      </w:r>
      <w:bookmarkEnd w:id="0"/>
    </w:p>
    <w:p w:rsidR="00DF144C" w:rsidRPr="00D24B39" w:rsidRDefault="00DF144C" w:rsidP="00DF144C">
      <w:pPr>
        <w:ind w:right="142"/>
        <w:jc w:val="both"/>
        <w:rPr>
          <w:rFonts w:ascii="Arial" w:hAnsi="Arial" w:cs="Arial"/>
          <w:sz w:val="24"/>
          <w:szCs w:val="24"/>
        </w:rPr>
      </w:pPr>
      <w:r w:rsidRPr="00D24B39">
        <w:rPr>
          <w:rFonts w:ascii="Arial" w:hAnsi="Arial" w:cs="Arial"/>
          <w:sz w:val="24"/>
          <w:szCs w:val="24"/>
        </w:rPr>
        <w:t>El Plan de Seguridad Informática constituye el documento básico que establece los procedimientos y medidas a aplicar durante el procesamiento, intercambio, reproducción y conservación de la información a través de las Tecnologías Informáticas y de Comunicación (TIC) pertenecientes a la Entidad, siendo de obligatorio cumplimiento y conocimiento de  todas las personas que participen en la elaboración, uso, aplicación, explotación y mantenimiento de las tecnologías informáticas a partir de la fecha en que entre en vigor.</w:t>
      </w:r>
    </w:p>
    <w:p w:rsidR="00DF144C" w:rsidRPr="00D24B39" w:rsidRDefault="00DF144C" w:rsidP="00DF144C">
      <w:pPr>
        <w:ind w:right="142"/>
        <w:jc w:val="both"/>
        <w:rPr>
          <w:rFonts w:ascii="Arial" w:hAnsi="Arial" w:cs="Arial"/>
          <w:sz w:val="24"/>
          <w:szCs w:val="24"/>
        </w:rPr>
      </w:pPr>
      <w:r w:rsidRPr="00D24B39">
        <w:rPr>
          <w:rFonts w:ascii="Arial" w:hAnsi="Arial" w:cs="Arial"/>
          <w:sz w:val="24"/>
          <w:szCs w:val="24"/>
        </w:rPr>
        <w:t>La protección está dirigida fundamentalmente a prevenir, detectar y contrarrestar las acciones que pongan en peligro la confidencialidad, disponibilidad e integridad de la información</w:t>
      </w:r>
      <w:r w:rsidRPr="00D24B39">
        <w:rPr>
          <w:rFonts w:ascii="Arial" w:hAnsi="Arial" w:cs="Arial"/>
          <w:sz w:val="24"/>
          <w:szCs w:val="24"/>
          <w:lang w:val="es-MX"/>
        </w:rPr>
        <w:t xml:space="preserve"> que se procesa</w:t>
      </w:r>
      <w:r w:rsidRPr="00D24B39">
        <w:rPr>
          <w:rFonts w:ascii="Arial" w:hAnsi="Arial" w:cs="Arial"/>
          <w:sz w:val="24"/>
          <w:szCs w:val="24"/>
        </w:rPr>
        <w:t xml:space="preserve">, </w:t>
      </w:r>
      <w:r w:rsidRPr="00D24B39">
        <w:rPr>
          <w:rFonts w:ascii="Arial" w:hAnsi="Arial" w:cs="Arial"/>
          <w:sz w:val="24"/>
          <w:szCs w:val="24"/>
          <w:lang w:val="es-MX"/>
        </w:rPr>
        <w:t>intercambia, reproduce o conserva por medio de las TIC; según se establece resguardar l</w:t>
      </w:r>
      <w:r w:rsidRPr="00D24B39">
        <w:rPr>
          <w:rFonts w:ascii="Arial" w:hAnsi="Arial" w:cs="Arial"/>
          <w:sz w:val="24"/>
          <w:szCs w:val="24"/>
        </w:rPr>
        <w:t>os recursos relacionado con las TIC, independientemente de su importancia, pues estos se protegen contra alteraciones o sustracciones, ya sea de estas, de sus componentes o de la información que contienen, así como asegurar el área donde se ubican las tecnologías informáticas y de comunicaciones con herramientas de seguridad que las conviertan en más confiables. Resolución 360/2019 Ministerio de Las Comunicaciones, capítulo III Sección Tercera, seguridad Física.</w:t>
      </w:r>
    </w:p>
    <w:p w:rsidR="00EC43B6" w:rsidRPr="00D24B39" w:rsidRDefault="00F81507" w:rsidP="00EC43B6">
      <w:pPr>
        <w:pStyle w:val="Cuerpodeltexto41"/>
        <w:shd w:val="clear" w:color="auto" w:fill="auto"/>
        <w:spacing w:before="40" w:after="40" w:line="240" w:lineRule="auto"/>
        <w:ind w:left="23" w:right="20" w:firstLine="0"/>
        <w:rPr>
          <w:sz w:val="24"/>
          <w:szCs w:val="24"/>
        </w:rPr>
      </w:pPr>
      <w:bookmarkStart w:id="1" w:name="_Toc69783853"/>
      <w:r w:rsidRPr="00D24B39">
        <w:rPr>
          <w:rStyle w:val="Cuerpodeltexto4"/>
          <w:iCs/>
          <w:sz w:val="24"/>
          <w:szCs w:val="24"/>
        </w:rPr>
        <w:t xml:space="preserve">El presente Plan de Seguridad Informática es aplicable en su totalidad en la Dirección </w:t>
      </w:r>
      <w:r w:rsidR="009A0F25">
        <w:rPr>
          <w:rStyle w:val="Cuerpodeltexto4"/>
          <w:iCs/>
          <w:sz w:val="24"/>
          <w:szCs w:val="24"/>
        </w:rPr>
        <w:t>Municipal</w:t>
      </w:r>
      <w:r w:rsidRPr="00D24B39">
        <w:rPr>
          <w:rStyle w:val="Cuerpodeltexto4"/>
          <w:iCs/>
          <w:sz w:val="24"/>
          <w:szCs w:val="24"/>
        </w:rPr>
        <w:t xml:space="preserve"> de Cultura </w:t>
      </w:r>
      <w:r w:rsidR="009A0F25">
        <w:rPr>
          <w:rStyle w:val="Cuerpodeltexto4"/>
          <w:iCs/>
          <w:sz w:val="24"/>
          <w:szCs w:val="24"/>
        </w:rPr>
        <w:t>Cacocum</w:t>
      </w:r>
      <w:r w:rsidRPr="00D24B39">
        <w:rPr>
          <w:rStyle w:val="Cuerpodeltexto4"/>
          <w:iCs/>
          <w:sz w:val="24"/>
          <w:szCs w:val="24"/>
        </w:rPr>
        <w:t xml:space="preserve">, cito en calle </w:t>
      </w:r>
      <w:r w:rsidR="009A0F25">
        <w:rPr>
          <w:rStyle w:val="Cuerpodeltexto4"/>
          <w:iCs/>
          <w:sz w:val="24"/>
          <w:szCs w:val="24"/>
        </w:rPr>
        <w:t>Gilberto González # 1</w:t>
      </w:r>
      <w:r w:rsidRPr="00D24B39">
        <w:rPr>
          <w:rStyle w:val="Cuerpodeltexto4"/>
          <w:iCs/>
          <w:sz w:val="24"/>
          <w:szCs w:val="24"/>
        </w:rPr>
        <w:t xml:space="preserve">, Municipio </w:t>
      </w:r>
      <w:r w:rsidR="009A0F25">
        <w:rPr>
          <w:rStyle w:val="Cuerpodeltexto4"/>
          <w:iCs/>
          <w:sz w:val="24"/>
          <w:szCs w:val="24"/>
        </w:rPr>
        <w:t>Cacocum</w:t>
      </w:r>
      <w:r w:rsidRPr="00D24B39">
        <w:rPr>
          <w:rStyle w:val="Cuerpodeltexto4"/>
          <w:iCs/>
          <w:sz w:val="24"/>
          <w:szCs w:val="24"/>
        </w:rPr>
        <w:t>. Provincia Holguín</w:t>
      </w:r>
    </w:p>
    <w:p w:rsidR="0024742C" w:rsidRPr="00D24B39" w:rsidRDefault="00947501" w:rsidP="00966B82">
      <w:pPr>
        <w:pStyle w:val="Ttulo1"/>
        <w:spacing w:line="240" w:lineRule="auto"/>
        <w:jc w:val="both"/>
        <w:rPr>
          <w:rFonts w:cs="Arial"/>
          <w:szCs w:val="24"/>
        </w:rPr>
      </w:pPr>
      <w:r w:rsidRPr="00D24B39">
        <w:rPr>
          <w:rFonts w:cs="Arial"/>
          <w:szCs w:val="24"/>
        </w:rPr>
        <w:t>2. Caracterización del Sistema Informático</w:t>
      </w:r>
      <w:bookmarkEnd w:id="1"/>
    </w:p>
    <w:p w:rsidR="007D4E5B" w:rsidRPr="00D24B39" w:rsidRDefault="007D4E5B" w:rsidP="007D4E5B">
      <w:pPr>
        <w:pStyle w:val="Cuerpodeltexto41"/>
        <w:shd w:val="clear" w:color="auto" w:fill="auto"/>
        <w:spacing w:before="0" w:line="240" w:lineRule="auto"/>
        <w:ind w:left="20" w:right="40" w:firstLine="0"/>
        <w:rPr>
          <w:sz w:val="24"/>
          <w:szCs w:val="24"/>
        </w:rPr>
      </w:pPr>
      <w:r w:rsidRPr="00D24B39">
        <w:rPr>
          <w:rStyle w:val="Cuerpodeltexto4"/>
          <w:iCs/>
          <w:sz w:val="24"/>
          <w:szCs w:val="24"/>
        </w:rPr>
        <w:t xml:space="preserve">El sistema informático de la entidad, está soportado en los medios informáticos que se describen en el </w:t>
      </w:r>
      <w:r w:rsidRPr="00D24B39">
        <w:rPr>
          <w:rStyle w:val="Cuerpodeltexto4"/>
          <w:iCs/>
          <w:sz w:val="24"/>
          <w:szCs w:val="24"/>
          <w:u w:val="single"/>
        </w:rPr>
        <w:t>Anexo No.1</w:t>
      </w:r>
      <w:r w:rsidRPr="00D24B39">
        <w:rPr>
          <w:rStyle w:val="Cuerpodeltexto4"/>
          <w:iCs/>
          <w:sz w:val="24"/>
          <w:szCs w:val="24"/>
        </w:rPr>
        <w:t xml:space="preserve">, que incluyen computadoras de mesa, de las cuales </w:t>
      </w:r>
      <w:r w:rsidR="00D81F88">
        <w:rPr>
          <w:rStyle w:val="Cuerpodeltexto4"/>
          <w:iCs/>
          <w:sz w:val="24"/>
          <w:szCs w:val="24"/>
        </w:rPr>
        <w:t>1</w:t>
      </w:r>
      <w:r w:rsidRPr="00D24B39">
        <w:rPr>
          <w:rStyle w:val="Cuerpodeltexto4"/>
          <w:iCs/>
          <w:sz w:val="24"/>
          <w:szCs w:val="24"/>
        </w:rPr>
        <w:t xml:space="preserve"> conectada en red.</w:t>
      </w:r>
      <w:r w:rsidR="001738FD" w:rsidRPr="00D24B39">
        <w:rPr>
          <w:rStyle w:val="Cuerpodeltexto4"/>
          <w:iCs/>
          <w:sz w:val="24"/>
          <w:szCs w:val="24"/>
        </w:rPr>
        <w:t xml:space="preserve"> </w:t>
      </w:r>
    </w:p>
    <w:p w:rsidR="00141AF8" w:rsidRPr="00D24B39" w:rsidRDefault="00141AF8" w:rsidP="00141AF8">
      <w:pPr>
        <w:pStyle w:val="Cuerpodeltexto41"/>
        <w:shd w:val="clear" w:color="auto" w:fill="auto"/>
        <w:spacing w:before="0" w:line="240" w:lineRule="auto"/>
        <w:ind w:left="20" w:right="40" w:firstLine="0"/>
        <w:rPr>
          <w:rStyle w:val="Cuerpodeltexto4"/>
          <w:sz w:val="24"/>
          <w:szCs w:val="24"/>
        </w:rPr>
      </w:pPr>
    </w:p>
    <w:p w:rsidR="007D4E5B" w:rsidRPr="006D19B5" w:rsidRDefault="007D4E5B" w:rsidP="007D4E5B">
      <w:pPr>
        <w:pStyle w:val="Cuerpodeltexto41"/>
        <w:shd w:val="clear" w:color="auto" w:fill="auto"/>
        <w:spacing w:before="0" w:line="240" w:lineRule="auto"/>
        <w:ind w:left="23" w:right="20" w:firstLine="0"/>
        <w:rPr>
          <w:i w:val="0"/>
          <w:sz w:val="24"/>
          <w:szCs w:val="24"/>
        </w:rPr>
      </w:pPr>
      <w:r w:rsidRPr="006D19B5">
        <w:rPr>
          <w:rStyle w:val="Cuerpodeltexto4"/>
          <w:iCs/>
          <w:sz w:val="24"/>
          <w:szCs w:val="24"/>
        </w:rPr>
        <w:t xml:space="preserve">En la empresa existe una red local que abarca los </w:t>
      </w:r>
      <w:r w:rsidR="006D19B5" w:rsidRPr="006D19B5">
        <w:rPr>
          <w:rStyle w:val="Cuerpodeltexto4"/>
          <w:iCs/>
          <w:sz w:val="24"/>
          <w:szCs w:val="24"/>
        </w:rPr>
        <w:t>9</w:t>
      </w:r>
      <w:r w:rsidRPr="006D19B5">
        <w:rPr>
          <w:rStyle w:val="Cuerpodeltexto4"/>
          <w:iCs/>
          <w:sz w:val="24"/>
          <w:szCs w:val="24"/>
        </w:rPr>
        <w:t xml:space="preserve"> locales incluyendo la dirección. Los locales destinados exclusivamente al trabajo de acuerdo a su especialidad. La PC de la dirección mantiene una </w:t>
      </w:r>
      <w:r w:rsidRPr="006D19B5">
        <w:rPr>
          <w:i w:val="0"/>
          <w:sz w:val="24"/>
          <w:szCs w:val="24"/>
        </w:rPr>
        <w:t xml:space="preserve">comunicación con entidades externas mediante el empleo principalmente del correo electrónico. </w:t>
      </w:r>
    </w:p>
    <w:p w:rsidR="00141AF8" w:rsidRPr="007C4320" w:rsidRDefault="00141AF8" w:rsidP="00141AF8">
      <w:pPr>
        <w:pStyle w:val="Cuerpodeltexto41"/>
        <w:shd w:val="clear" w:color="auto" w:fill="auto"/>
        <w:spacing w:before="0" w:line="240" w:lineRule="auto"/>
        <w:ind w:left="23" w:right="23" w:firstLine="0"/>
        <w:rPr>
          <w:i w:val="0"/>
          <w:color w:val="FF0000"/>
          <w:sz w:val="24"/>
          <w:szCs w:val="24"/>
        </w:rPr>
      </w:pPr>
    </w:p>
    <w:p w:rsidR="00C45E6D" w:rsidRPr="006D19B5" w:rsidRDefault="00C45E6D" w:rsidP="00C45E6D">
      <w:pPr>
        <w:pStyle w:val="Cuerpodeltexto41"/>
        <w:shd w:val="clear" w:color="auto" w:fill="auto"/>
        <w:spacing w:before="0" w:line="240" w:lineRule="auto"/>
        <w:ind w:left="20" w:right="20" w:firstLine="0"/>
        <w:rPr>
          <w:i w:val="0"/>
          <w:sz w:val="24"/>
          <w:szCs w:val="24"/>
        </w:rPr>
      </w:pPr>
      <w:r w:rsidRPr="006D19B5">
        <w:rPr>
          <w:rStyle w:val="Cuerpodeltexto4"/>
          <w:iCs/>
          <w:sz w:val="24"/>
          <w:szCs w:val="24"/>
        </w:rPr>
        <w:t xml:space="preserve">El cableado de la red está soportado por cable UTP categoría 3 a 5, 100 Mb, con topología de árbol </w:t>
      </w:r>
      <w:r w:rsidRPr="006D19B5">
        <w:rPr>
          <w:rStyle w:val="Cuerpodeltexto4"/>
          <w:iCs/>
          <w:sz w:val="24"/>
          <w:szCs w:val="24"/>
          <w:u w:val="single"/>
        </w:rPr>
        <w:t>(Anexo No. 2</w:t>
      </w:r>
      <w:r w:rsidRPr="006D19B5">
        <w:rPr>
          <w:rStyle w:val="Cuerpodeltexto4"/>
          <w:iCs/>
          <w:sz w:val="24"/>
          <w:szCs w:val="24"/>
        </w:rPr>
        <w:t xml:space="preserve">), protegido con canaletas. Las estaciones de trabajo se agrupan todas en </w:t>
      </w:r>
      <w:r w:rsidR="00E4608A" w:rsidRPr="006D19B5">
        <w:rPr>
          <w:rStyle w:val="Cuerpodeltexto4"/>
          <w:iCs/>
          <w:sz w:val="24"/>
          <w:szCs w:val="24"/>
        </w:rPr>
        <w:t>un</w:t>
      </w:r>
      <w:r w:rsidRPr="006D19B5">
        <w:rPr>
          <w:rStyle w:val="Cuerpodeltexto4"/>
          <w:iCs/>
          <w:sz w:val="24"/>
          <w:szCs w:val="24"/>
        </w:rPr>
        <w:t xml:space="preserve"> edificio divi</w:t>
      </w:r>
      <w:r w:rsidR="006D19B5" w:rsidRPr="006D19B5">
        <w:rPr>
          <w:rStyle w:val="Cuerpodeltexto4"/>
          <w:iCs/>
          <w:sz w:val="24"/>
          <w:szCs w:val="24"/>
        </w:rPr>
        <w:t>dido en 2 locales a partir de 1</w:t>
      </w:r>
      <w:r w:rsidRPr="006D19B5">
        <w:rPr>
          <w:rStyle w:val="Cuerpodeltexto4"/>
          <w:iCs/>
          <w:sz w:val="24"/>
          <w:szCs w:val="24"/>
        </w:rPr>
        <w:t xml:space="preserve"> (</w:t>
      </w:r>
      <w:r w:rsidR="006D19B5" w:rsidRPr="006D19B5">
        <w:rPr>
          <w:rStyle w:val="Cuerpodeltexto4"/>
          <w:iCs/>
          <w:sz w:val="24"/>
          <w:szCs w:val="24"/>
        </w:rPr>
        <w:t>router).</w:t>
      </w:r>
    </w:p>
    <w:p w:rsidR="00C45E6D" w:rsidRPr="00D24B39" w:rsidRDefault="00C45E6D" w:rsidP="000D70F2">
      <w:pPr>
        <w:pStyle w:val="Cuerpodeltexto41"/>
        <w:shd w:val="clear" w:color="auto" w:fill="auto"/>
        <w:spacing w:before="0" w:line="240" w:lineRule="auto"/>
        <w:ind w:left="20" w:right="20" w:firstLine="0"/>
        <w:rPr>
          <w:rStyle w:val="Cuerpodeltexto4"/>
          <w:sz w:val="24"/>
          <w:szCs w:val="24"/>
        </w:rPr>
      </w:pPr>
    </w:p>
    <w:p w:rsidR="00C45E6D" w:rsidRPr="008D3DBF" w:rsidRDefault="00C45E6D" w:rsidP="00C45E6D">
      <w:pPr>
        <w:pStyle w:val="Cuerpodeltexto41"/>
        <w:shd w:val="clear" w:color="auto" w:fill="auto"/>
        <w:spacing w:before="0" w:line="240" w:lineRule="auto"/>
        <w:ind w:left="20" w:right="20" w:firstLine="0"/>
        <w:rPr>
          <w:i w:val="0"/>
          <w:sz w:val="24"/>
          <w:szCs w:val="24"/>
        </w:rPr>
      </w:pPr>
      <w:r w:rsidRPr="008D3DBF">
        <w:rPr>
          <w:rStyle w:val="Cuerpodeltexto4"/>
          <w:iCs/>
          <w:sz w:val="24"/>
          <w:szCs w:val="24"/>
        </w:rPr>
        <w:t>La conexión con e</w:t>
      </w:r>
      <w:r w:rsidR="008D3DBF" w:rsidRPr="008D3DBF">
        <w:rPr>
          <w:rStyle w:val="Cuerpodeltexto4"/>
          <w:iCs/>
          <w:sz w:val="24"/>
          <w:szCs w:val="24"/>
        </w:rPr>
        <w:t xml:space="preserve">l exterior se realiza a través ADSL con un ancho de banda de 2 Mbps. </w:t>
      </w:r>
      <w:r w:rsidR="008D3DBF" w:rsidRPr="008D3DBF">
        <w:rPr>
          <w:rStyle w:val="Cuerpodeltexto4"/>
          <w:b/>
          <w:iCs/>
          <w:sz w:val="24"/>
          <w:szCs w:val="24"/>
        </w:rPr>
        <w:t>NO SE TIENE ATERRAMIENTO FÍSICO EN LA ENTIDAD.</w:t>
      </w:r>
    </w:p>
    <w:p w:rsidR="00C45E6D" w:rsidRPr="00D24B39" w:rsidRDefault="00C45E6D" w:rsidP="00C45E6D">
      <w:pPr>
        <w:pStyle w:val="Cuerpodeltexto41"/>
        <w:shd w:val="clear" w:color="auto" w:fill="auto"/>
        <w:spacing w:before="40" w:after="40" w:line="240" w:lineRule="auto"/>
        <w:ind w:left="20" w:right="20" w:firstLine="0"/>
        <w:rPr>
          <w:i w:val="0"/>
          <w:sz w:val="24"/>
          <w:szCs w:val="24"/>
        </w:rPr>
      </w:pPr>
    </w:p>
    <w:p w:rsidR="00C45E6D" w:rsidRPr="00D24B39" w:rsidRDefault="00C45E6D" w:rsidP="00C45E6D">
      <w:pPr>
        <w:pStyle w:val="Cuerpodeltexto41"/>
        <w:shd w:val="clear" w:color="auto" w:fill="auto"/>
        <w:spacing w:before="40" w:after="40" w:line="240" w:lineRule="auto"/>
        <w:ind w:left="20" w:right="20" w:firstLine="0"/>
        <w:rPr>
          <w:i w:val="0"/>
          <w:sz w:val="24"/>
          <w:szCs w:val="24"/>
        </w:rPr>
      </w:pPr>
      <w:r w:rsidRPr="00D24B39">
        <w:rPr>
          <w:rStyle w:val="Cuerpodeltexto4"/>
          <w:iCs/>
          <w:sz w:val="24"/>
          <w:szCs w:val="24"/>
        </w:rPr>
        <w:t>El intercambio de información tanto interna como externa se realiza básicamente a través del correo electrónico y la nube de Cubarte, estos se producen con otras entidades del exterior y otras instituciones del gobierno cuando lo solicitan como por ejemplo el envío de informaciones, trasmitir datos, etc. También existen otras vías de intercambio empleando los soportes de información externos como son las memorias flash.</w:t>
      </w:r>
    </w:p>
    <w:p w:rsidR="000D70F2" w:rsidRPr="00D24B39" w:rsidRDefault="000D70F2" w:rsidP="00966B82">
      <w:pPr>
        <w:spacing w:after="0" w:line="240" w:lineRule="auto"/>
        <w:jc w:val="both"/>
        <w:rPr>
          <w:rFonts w:ascii="Arial" w:hAnsi="Arial" w:cs="Arial"/>
          <w:sz w:val="24"/>
          <w:szCs w:val="24"/>
        </w:rPr>
      </w:pPr>
    </w:p>
    <w:p w:rsidR="00707835" w:rsidRPr="00D24B39" w:rsidRDefault="00801A9C" w:rsidP="00966B82">
      <w:pPr>
        <w:spacing w:after="0" w:line="240" w:lineRule="auto"/>
        <w:jc w:val="both"/>
        <w:rPr>
          <w:rStyle w:val="Cuerpodeltexto4"/>
          <w:i w:val="0"/>
          <w:iCs w:val="0"/>
          <w:sz w:val="24"/>
          <w:szCs w:val="24"/>
          <w:lang w:eastAsia="es-ES_tradnl"/>
        </w:rPr>
      </w:pPr>
      <w:r w:rsidRPr="00D24B39">
        <w:rPr>
          <w:rFonts w:ascii="Arial" w:hAnsi="Arial" w:cs="Arial"/>
          <w:sz w:val="24"/>
          <w:szCs w:val="24"/>
        </w:rPr>
        <w:lastRenderedPageBreak/>
        <w:t>E</w:t>
      </w:r>
      <w:r w:rsidRPr="00D24B39">
        <w:rPr>
          <w:rStyle w:val="Cuerpodeltexto4"/>
          <w:i w:val="0"/>
          <w:iCs w:val="0"/>
          <w:sz w:val="24"/>
          <w:szCs w:val="24"/>
          <w:lang w:eastAsia="es-ES_tradnl"/>
        </w:rPr>
        <w:t xml:space="preserve">l paquete del </w:t>
      </w:r>
      <w:r w:rsidRPr="00D24B39">
        <w:rPr>
          <w:rFonts w:ascii="Arial" w:hAnsi="Arial" w:cs="Arial"/>
          <w:sz w:val="24"/>
          <w:szCs w:val="24"/>
        </w:rPr>
        <w:t>Office se utiliza para la elaboración de informes y otros documentos</w:t>
      </w:r>
      <w:r w:rsidRPr="00D24B39">
        <w:rPr>
          <w:rFonts w:ascii="Arial" w:hAnsi="Arial" w:cs="Arial"/>
          <w:i/>
          <w:sz w:val="24"/>
          <w:szCs w:val="24"/>
        </w:rPr>
        <w:t xml:space="preserve">, </w:t>
      </w:r>
      <w:r w:rsidRPr="00D24B39">
        <w:rPr>
          <w:rFonts w:ascii="Arial" w:hAnsi="Arial" w:cs="Arial"/>
          <w:sz w:val="24"/>
          <w:szCs w:val="24"/>
        </w:rPr>
        <w:t>en las máquinas previstas para el trabajo interno en l</w:t>
      </w:r>
      <w:r w:rsidRPr="00D24B39">
        <w:rPr>
          <w:rStyle w:val="Cuerpodeltexto4"/>
          <w:i w:val="0"/>
          <w:iCs w:val="0"/>
          <w:sz w:val="24"/>
          <w:szCs w:val="24"/>
          <w:lang w:eastAsia="es-ES_tradnl"/>
        </w:rPr>
        <w:t>os locales destinados exclusivamente al trabajo de acuerdo a su especialidad</w:t>
      </w:r>
      <w:r w:rsidR="00707835" w:rsidRPr="00D24B39">
        <w:rPr>
          <w:rStyle w:val="Cuerpodeltexto4"/>
          <w:i w:val="0"/>
          <w:iCs w:val="0"/>
          <w:sz w:val="24"/>
          <w:szCs w:val="24"/>
          <w:lang w:eastAsia="es-ES_tradnl"/>
        </w:rPr>
        <w:t>.</w:t>
      </w:r>
    </w:p>
    <w:p w:rsidR="000D70F2" w:rsidRPr="00D24B39" w:rsidRDefault="000D70F2" w:rsidP="00966B82">
      <w:pPr>
        <w:spacing w:after="0" w:line="240" w:lineRule="auto"/>
        <w:jc w:val="both"/>
        <w:rPr>
          <w:rStyle w:val="Cuerpodeltexto4"/>
          <w:i w:val="0"/>
          <w:iCs w:val="0"/>
          <w:sz w:val="24"/>
          <w:szCs w:val="24"/>
          <w:lang w:eastAsia="es-ES_tradnl"/>
        </w:rPr>
      </w:pPr>
    </w:p>
    <w:p w:rsidR="00607D8D" w:rsidRPr="00D24B39" w:rsidRDefault="009B500B" w:rsidP="00966B82">
      <w:pPr>
        <w:spacing w:after="0" w:line="240" w:lineRule="auto"/>
        <w:jc w:val="both"/>
        <w:rPr>
          <w:rFonts w:ascii="Arial" w:hAnsi="Arial" w:cs="Arial"/>
          <w:sz w:val="24"/>
          <w:szCs w:val="24"/>
        </w:rPr>
      </w:pPr>
      <w:r w:rsidRPr="00D24B39">
        <w:rPr>
          <w:rStyle w:val="Cuerpodeltexto4"/>
          <w:i w:val="0"/>
          <w:sz w:val="24"/>
          <w:szCs w:val="24"/>
        </w:rPr>
        <w:t>La información que se procesa en la entidad es en su mayoría ordinaria y limitada en algunos casos. La información clasificada en la entidad se procesa en las máquinas de relaciones internacionales, recursos humanos, enseñanza artística, despacho, atención a la población. El resto de las informaciones son procesadas en las estaciones de trabajo de la red</w:t>
      </w:r>
      <w:r w:rsidRPr="00D24B39">
        <w:rPr>
          <w:rFonts w:ascii="Arial" w:hAnsi="Arial" w:cs="Arial"/>
          <w:i/>
          <w:sz w:val="24"/>
          <w:szCs w:val="24"/>
        </w:rPr>
        <w:t xml:space="preserve"> </w:t>
      </w:r>
      <w:r w:rsidRPr="00D24B39">
        <w:rPr>
          <w:rFonts w:ascii="Arial" w:hAnsi="Arial" w:cs="Arial"/>
          <w:sz w:val="24"/>
          <w:szCs w:val="24"/>
        </w:rPr>
        <w:t>donde cada trabajador opera sus sistemas y es el responsable del procesamiento, transmisión y conservación de la información; además de cumplir con la correcta aplicación de las políticas de seguridad definidas en este PSI.</w:t>
      </w:r>
    </w:p>
    <w:p w:rsidR="009B500B" w:rsidRPr="00D24B39" w:rsidRDefault="009B500B" w:rsidP="00966B82">
      <w:pPr>
        <w:spacing w:after="0" w:line="240" w:lineRule="auto"/>
        <w:jc w:val="both"/>
        <w:rPr>
          <w:rFonts w:ascii="Arial" w:hAnsi="Arial" w:cs="Arial"/>
          <w:i/>
          <w:sz w:val="24"/>
          <w:szCs w:val="24"/>
        </w:rPr>
      </w:pPr>
    </w:p>
    <w:p w:rsidR="00FC6D10" w:rsidRPr="00D24B39" w:rsidRDefault="00FC6D10" w:rsidP="00966B82">
      <w:pPr>
        <w:spacing w:after="0" w:line="240" w:lineRule="auto"/>
        <w:jc w:val="both"/>
        <w:rPr>
          <w:rFonts w:ascii="Arial" w:hAnsi="Arial" w:cs="Arial"/>
          <w:sz w:val="24"/>
          <w:szCs w:val="24"/>
        </w:rPr>
      </w:pPr>
      <w:r w:rsidRPr="00D24B39">
        <w:rPr>
          <w:rFonts w:ascii="Arial" w:hAnsi="Arial" w:cs="Arial"/>
          <w:sz w:val="24"/>
          <w:szCs w:val="24"/>
        </w:rPr>
        <w:t>La edificación</w:t>
      </w:r>
      <w:r w:rsidR="00762435" w:rsidRPr="00D24B39">
        <w:rPr>
          <w:rFonts w:ascii="Arial" w:hAnsi="Arial" w:cs="Arial"/>
          <w:sz w:val="24"/>
          <w:szCs w:val="24"/>
        </w:rPr>
        <w:t xml:space="preserve"> </w:t>
      </w:r>
      <w:r w:rsidRPr="00D24B39">
        <w:rPr>
          <w:rFonts w:ascii="Arial" w:hAnsi="Arial" w:cs="Arial"/>
          <w:sz w:val="24"/>
          <w:szCs w:val="24"/>
        </w:rPr>
        <w:t>se encuentra en el</w:t>
      </w:r>
      <w:r w:rsidR="00762435" w:rsidRPr="00D24B39">
        <w:rPr>
          <w:rFonts w:ascii="Arial" w:hAnsi="Arial" w:cs="Arial"/>
          <w:sz w:val="24"/>
          <w:szCs w:val="24"/>
        </w:rPr>
        <w:t xml:space="preserve"> </w:t>
      </w:r>
      <w:r w:rsidR="00647825" w:rsidRPr="00D24B39">
        <w:rPr>
          <w:rFonts w:ascii="Arial" w:hAnsi="Arial" w:cs="Arial"/>
          <w:sz w:val="24"/>
          <w:szCs w:val="24"/>
        </w:rPr>
        <w:t xml:space="preserve">Centro de la Ciudad </w:t>
      </w:r>
      <w:r w:rsidR="00996E00" w:rsidRPr="00D24B39">
        <w:rPr>
          <w:rFonts w:ascii="Arial" w:hAnsi="Arial" w:cs="Arial"/>
          <w:sz w:val="24"/>
          <w:szCs w:val="24"/>
        </w:rPr>
        <w:t>de H</w:t>
      </w:r>
      <w:r w:rsidRPr="00D24B39">
        <w:rPr>
          <w:rFonts w:ascii="Arial" w:hAnsi="Arial" w:cs="Arial"/>
          <w:sz w:val="24"/>
          <w:szCs w:val="24"/>
        </w:rPr>
        <w:t>olguín</w:t>
      </w:r>
      <w:r w:rsidR="00801A9C" w:rsidRPr="00D24B39">
        <w:rPr>
          <w:rFonts w:ascii="Arial" w:hAnsi="Arial" w:cs="Arial"/>
          <w:sz w:val="24"/>
          <w:szCs w:val="24"/>
        </w:rPr>
        <w:t xml:space="preserve">, </w:t>
      </w:r>
      <w:r w:rsidR="00647825" w:rsidRPr="00D24B39">
        <w:rPr>
          <w:rFonts w:ascii="Arial" w:hAnsi="Arial" w:cs="Arial"/>
          <w:sz w:val="24"/>
          <w:szCs w:val="24"/>
        </w:rPr>
        <w:t xml:space="preserve">al lado de la Casa Iberoamericana en calle </w:t>
      </w:r>
      <w:r w:rsidR="000C0E47" w:rsidRPr="00D24B39">
        <w:rPr>
          <w:rFonts w:ascii="Arial" w:hAnsi="Arial" w:cs="Arial"/>
          <w:sz w:val="24"/>
          <w:szCs w:val="24"/>
        </w:rPr>
        <w:t>Arias</w:t>
      </w:r>
      <w:r w:rsidR="00647825" w:rsidRPr="00D24B39">
        <w:rPr>
          <w:rFonts w:ascii="Arial" w:hAnsi="Arial" w:cs="Arial"/>
          <w:sz w:val="24"/>
          <w:szCs w:val="24"/>
        </w:rPr>
        <w:t xml:space="preserve">, </w:t>
      </w:r>
      <w:r w:rsidR="006C0664" w:rsidRPr="00D24B39">
        <w:rPr>
          <w:rFonts w:ascii="Arial" w:hAnsi="Arial" w:cs="Arial"/>
          <w:sz w:val="24"/>
          <w:szCs w:val="24"/>
        </w:rPr>
        <w:t xml:space="preserve">compuesta por </w:t>
      </w:r>
      <w:r w:rsidR="00647825" w:rsidRPr="00D24B39">
        <w:rPr>
          <w:rFonts w:ascii="Arial" w:hAnsi="Arial" w:cs="Arial"/>
          <w:sz w:val="24"/>
          <w:szCs w:val="24"/>
        </w:rPr>
        <w:t>un</w:t>
      </w:r>
      <w:r w:rsidR="00452C1D" w:rsidRPr="00D24B39">
        <w:rPr>
          <w:rFonts w:ascii="Arial" w:hAnsi="Arial" w:cs="Arial"/>
          <w:sz w:val="24"/>
          <w:szCs w:val="24"/>
        </w:rPr>
        <w:t xml:space="preserve"> </w:t>
      </w:r>
      <w:r w:rsidR="006C0664" w:rsidRPr="00D24B39">
        <w:rPr>
          <w:rFonts w:ascii="Arial" w:hAnsi="Arial" w:cs="Arial"/>
          <w:sz w:val="24"/>
          <w:szCs w:val="24"/>
        </w:rPr>
        <w:t xml:space="preserve">nivel. </w:t>
      </w:r>
      <w:r w:rsidR="00452C1D" w:rsidRPr="00D24B39">
        <w:rPr>
          <w:rFonts w:ascii="Arial" w:hAnsi="Arial" w:cs="Arial"/>
          <w:sz w:val="24"/>
          <w:szCs w:val="24"/>
        </w:rPr>
        <w:t xml:space="preserve">Tiene </w:t>
      </w:r>
      <w:r w:rsidR="00801A9C" w:rsidRPr="00D24B39">
        <w:rPr>
          <w:rFonts w:ascii="Arial" w:hAnsi="Arial" w:cs="Arial"/>
          <w:sz w:val="24"/>
          <w:szCs w:val="24"/>
        </w:rPr>
        <w:t>buenas condiciones constructivas, adecuadas tanto para la protección como para la preservación de los equipos</w:t>
      </w:r>
      <w:r w:rsidR="00582D74" w:rsidRPr="00D24B39">
        <w:rPr>
          <w:rFonts w:ascii="Arial" w:hAnsi="Arial" w:cs="Arial"/>
          <w:sz w:val="24"/>
          <w:szCs w:val="24"/>
        </w:rPr>
        <w:t>,</w:t>
      </w:r>
      <w:r w:rsidR="00801A9C" w:rsidRPr="00D24B39">
        <w:rPr>
          <w:rFonts w:ascii="Arial" w:hAnsi="Arial" w:cs="Arial"/>
          <w:sz w:val="24"/>
          <w:szCs w:val="24"/>
        </w:rPr>
        <w:t xml:space="preserve"> y la posibilidad de visibilidad de las pantallas desde el exterior es prácticamente nula</w:t>
      </w:r>
      <w:r w:rsidR="006C0664" w:rsidRPr="00D24B39">
        <w:rPr>
          <w:rFonts w:ascii="Arial" w:hAnsi="Arial" w:cs="Arial"/>
          <w:sz w:val="24"/>
          <w:szCs w:val="24"/>
        </w:rPr>
        <w:t xml:space="preserve">. La mayoría de las puertas y las ventanas son de madera, poseen cierres seguros y están en </w:t>
      </w:r>
      <w:r w:rsidR="000D3663" w:rsidRPr="00D24B39">
        <w:rPr>
          <w:rFonts w:ascii="Arial" w:hAnsi="Arial" w:cs="Arial"/>
          <w:sz w:val="24"/>
          <w:szCs w:val="24"/>
        </w:rPr>
        <w:t>buen</w:t>
      </w:r>
      <w:r w:rsidR="00452C1D" w:rsidRPr="00D24B39">
        <w:rPr>
          <w:rFonts w:ascii="Arial" w:hAnsi="Arial" w:cs="Arial"/>
          <w:sz w:val="24"/>
          <w:szCs w:val="24"/>
        </w:rPr>
        <w:t xml:space="preserve"> </w:t>
      </w:r>
      <w:r w:rsidR="006C0664" w:rsidRPr="00D24B39">
        <w:rPr>
          <w:rFonts w:ascii="Arial" w:hAnsi="Arial" w:cs="Arial"/>
          <w:sz w:val="24"/>
          <w:szCs w:val="24"/>
        </w:rPr>
        <w:t>estado</w:t>
      </w:r>
      <w:r w:rsidR="000D3663" w:rsidRPr="00D24B39">
        <w:rPr>
          <w:rFonts w:ascii="Arial" w:hAnsi="Arial" w:cs="Arial"/>
          <w:sz w:val="24"/>
          <w:szCs w:val="24"/>
        </w:rPr>
        <w:t>.</w:t>
      </w:r>
      <w:r w:rsidR="00801A9C" w:rsidRPr="00D24B39">
        <w:rPr>
          <w:rFonts w:ascii="Arial" w:hAnsi="Arial" w:cs="Arial"/>
          <w:sz w:val="24"/>
          <w:szCs w:val="24"/>
        </w:rPr>
        <w:t xml:space="preserve"> El personal que opera los equipos posee los conocimientos y la preparación necesaria para su empleo</w:t>
      </w:r>
      <w:r w:rsidR="00582D74" w:rsidRPr="00D24B39">
        <w:rPr>
          <w:rFonts w:ascii="Arial" w:hAnsi="Arial" w:cs="Arial"/>
          <w:sz w:val="24"/>
          <w:szCs w:val="24"/>
        </w:rPr>
        <w:t>,</w:t>
      </w:r>
      <w:r w:rsidR="00801A9C" w:rsidRPr="00D24B39">
        <w:rPr>
          <w:rFonts w:ascii="Arial" w:hAnsi="Arial" w:cs="Arial"/>
          <w:sz w:val="24"/>
          <w:szCs w:val="24"/>
        </w:rPr>
        <w:t xml:space="preserve"> y en la mayor parte de los casos tiene</w:t>
      </w:r>
      <w:r w:rsidR="00486C33" w:rsidRPr="00D24B39">
        <w:rPr>
          <w:rFonts w:ascii="Arial" w:hAnsi="Arial" w:cs="Arial"/>
          <w:sz w:val="24"/>
          <w:szCs w:val="24"/>
        </w:rPr>
        <w:t>n</w:t>
      </w:r>
      <w:r w:rsidR="00801A9C" w:rsidRPr="00D24B39">
        <w:rPr>
          <w:rFonts w:ascii="Arial" w:hAnsi="Arial" w:cs="Arial"/>
          <w:sz w:val="24"/>
          <w:szCs w:val="24"/>
        </w:rPr>
        <w:t xml:space="preserve"> nivel medio o superior.</w:t>
      </w:r>
    </w:p>
    <w:p w:rsidR="00CA18F5" w:rsidRPr="00D24B39" w:rsidRDefault="003C06E9" w:rsidP="00966B82">
      <w:pPr>
        <w:pStyle w:val="Ttulo1"/>
        <w:spacing w:line="240" w:lineRule="auto"/>
        <w:jc w:val="both"/>
        <w:rPr>
          <w:rFonts w:cs="Arial"/>
          <w:szCs w:val="24"/>
        </w:rPr>
      </w:pPr>
      <w:bookmarkStart w:id="2" w:name="_Toc69783854"/>
      <w:r w:rsidRPr="00D24B39">
        <w:rPr>
          <w:rFonts w:cs="Arial"/>
          <w:szCs w:val="24"/>
        </w:rPr>
        <w:t xml:space="preserve">3. </w:t>
      </w:r>
      <w:r w:rsidR="00CA18F5" w:rsidRPr="00D24B39">
        <w:rPr>
          <w:rFonts w:cs="Arial"/>
          <w:szCs w:val="24"/>
        </w:rPr>
        <w:t>Resultados del análisis de riesgos</w:t>
      </w:r>
      <w:bookmarkEnd w:id="2"/>
    </w:p>
    <w:p w:rsidR="00852D40" w:rsidRPr="00D24B39" w:rsidRDefault="00852D40" w:rsidP="00966B82">
      <w:pPr>
        <w:spacing w:after="0" w:line="240" w:lineRule="auto"/>
        <w:jc w:val="both"/>
        <w:rPr>
          <w:rFonts w:ascii="Arial" w:hAnsi="Arial" w:cs="Arial"/>
          <w:sz w:val="24"/>
          <w:szCs w:val="24"/>
        </w:rPr>
      </w:pPr>
    </w:p>
    <w:p w:rsidR="00CE205E" w:rsidRPr="00D24B39" w:rsidRDefault="00CE205E" w:rsidP="00966B82">
      <w:pPr>
        <w:spacing w:after="0" w:line="240" w:lineRule="auto"/>
        <w:jc w:val="both"/>
        <w:rPr>
          <w:rFonts w:ascii="Arial" w:hAnsi="Arial" w:cs="Arial"/>
          <w:sz w:val="24"/>
          <w:szCs w:val="24"/>
        </w:rPr>
      </w:pPr>
      <w:r w:rsidRPr="00D24B39">
        <w:rPr>
          <w:rFonts w:ascii="Arial" w:hAnsi="Arial" w:cs="Arial"/>
          <w:sz w:val="24"/>
          <w:szCs w:val="24"/>
        </w:rPr>
        <w:t>Los bienes informáticos más importantes a proteger en la empresa son:</w:t>
      </w:r>
    </w:p>
    <w:p w:rsidR="007C4320" w:rsidRDefault="007C4320" w:rsidP="007C4320">
      <w:pPr>
        <w:pStyle w:val="Cuerpodeltexto41"/>
        <w:numPr>
          <w:ilvl w:val="0"/>
          <w:numId w:val="59"/>
        </w:numPr>
        <w:tabs>
          <w:tab w:val="left" w:pos="142"/>
          <w:tab w:val="left" w:pos="1418"/>
        </w:tabs>
        <w:spacing w:line="240" w:lineRule="auto"/>
        <w:ind w:left="1134"/>
        <w:rPr>
          <w:rStyle w:val="Cuerpodeltexto4"/>
          <w:sz w:val="24"/>
          <w:szCs w:val="24"/>
          <w:lang w:eastAsia="es-ES_tradnl"/>
        </w:rPr>
      </w:pPr>
      <w:r w:rsidRPr="007C4320">
        <w:rPr>
          <w:rStyle w:val="Cuerpodeltexto4"/>
          <w:sz w:val="24"/>
          <w:szCs w:val="24"/>
          <w:lang w:eastAsia="es-ES_tradnl"/>
        </w:rPr>
        <w:t>9 PC (2 funcionando) 7 Almacén.</w:t>
      </w:r>
    </w:p>
    <w:p w:rsidR="007C4320" w:rsidRDefault="007C4320" w:rsidP="007C4320">
      <w:pPr>
        <w:pStyle w:val="Cuerpodeltexto41"/>
        <w:numPr>
          <w:ilvl w:val="0"/>
          <w:numId w:val="59"/>
        </w:numPr>
        <w:tabs>
          <w:tab w:val="left" w:pos="142"/>
          <w:tab w:val="left" w:pos="1418"/>
        </w:tabs>
        <w:spacing w:line="240" w:lineRule="auto"/>
        <w:ind w:left="1134"/>
        <w:rPr>
          <w:rStyle w:val="Cuerpodeltexto4"/>
          <w:sz w:val="24"/>
          <w:szCs w:val="24"/>
          <w:lang w:eastAsia="es-ES_tradnl"/>
        </w:rPr>
      </w:pPr>
      <w:r w:rsidRPr="007C4320">
        <w:rPr>
          <w:rStyle w:val="Cuerpodeltexto4"/>
          <w:sz w:val="24"/>
          <w:szCs w:val="24"/>
          <w:lang w:eastAsia="es-ES_tradnl"/>
        </w:rPr>
        <w:t xml:space="preserve"> Informaciones de VERSAT</w:t>
      </w:r>
    </w:p>
    <w:p w:rsidR="007C4320" w:rsidRPr="007C4320" w:rsidRDefault="007C4320" w:rsidP="007C4320">
      <w:pPr>
        <w:pStyle w:val="Cuerpodeltexto41"/>
        <w:numPr>
          <w:ilvl w:val="0"/>
          <w:numId w:val="59"/>
        </w:numPr>
        <w:tabs>
          <w:tab w:val="left" w:pos="142"/>
          <w:tab w:val="left" w:pos="1418"/>
        </w:tabs>
        <w:spacing w:line="240" w:lineRule="auto"/>
        <w:ind w:left="1134"/>
        <w:rPr>
          <w:rStyle w:val="Cuerpodeltexto4"/>
          <w:sz w:val="24"/>
          <w:szCs w:val="24"/>
          <w:lang w:eastAsia="es-ES_tradnl"/>
        </w:rPr>
      </w:pPr>
      <w:r w:rsidRPr="007C4320">
        <w:rPr>
          <w:rStyle w:val="Cuerpodeltexto4"/>
          <w:sz w:val="24"/>
          <w:szCs w:val="24"/>
          <w:lang w:eastAsia="es-ES_tradnl"/>
        </w:rPr>
        <w:t>2 router</w:t>
      </w:r>
    </w:p>
    <w:p w:rsidR="007C4320" w:rsidRPr="007C4320" w:rsidRDefault="007C4320" w:rsidP="007C4320">
      <w:pPr>
        <w:pStyle w:val="Cuerpodeltexto41"/>
        <w:numPr>
          <w:ilvl w:val="0"/>
          <w:numId w:val="59"/>
        </w:numPr>
        <w:tabs>
          <w:tab w:val="left" w:pos="142"/>
          <w:tab w:val="left" w:pos="1418"/>
        </w:tabs>
        <w:spacing w:line="240" w:lineRule="auto"/>
        <w:ind w:left="1134"/>
        <w:rPr>
          <w:rStyle w:val="Cuerpodeltexto4"/>
          <w:sz w:val="24"/>
          <w:szCs w:val="24"/>
          <w:lang w:eastAsia="es-ES_tradnl"/>
        </w:rPr>
      </w:pPr>
      <w:r w:rsidRPr="007C4320">
        <w:rPr>
          <w:rStyle w:val="Cuerpodeltexto4"/>
          <w:sz w:val="24"/>
          <w:szCs w:val="24"/>
          <w:lang w:eastAsia="es-ES_tradnl"/>
        </w:rPr>
        <w:t>1 teléfono corporativo</w:t>
      </w:r>
    </w:p>
    <w:p w:rsidR="00CE205E" w:rsidRPr="00D24B39" w:rsidRDefault="00CE205E" w:rsidP="00125876">
      <w:pPr>
        <w:pStyle w:val="Cuerpodeltexto41"/>
        <w:shd w:val="clear" w:color="auto" w:fill="auto"/>
        <w:tabs>
          <w:tab w:val="left" w:pos="142"/>
        </w:tabs>
        <w:spacing w:before="0" w:line="240" w:lineRule="auto"/>
        <w:ind w:left="426" w:firstLine="0"/>
        <w:rPr>
          <w:i w:val="0"/>
          <w:sz w:val="24"/>
          <w:szCs w:val="24"/>
        </w:rPr>
      </w:pPr>
    </w:p>
    <w:p w:rsidR="00CE205E" w:rsidRPr="00D24B39" w:rsidRDefault="00CE205E" w:rsidP="00125876">
      <w:pPr>
        <w:pStyle w:val="Cuerpodeltexto41"/>
        <w:shd w:val="clear" w:color="auto" w:fill="auto"/>
        <w:tabs>
          <w:tab w:val="left" w:pos="142"/>
        </w:tabs>
        <w:spacing w:before="0" w:line="240" w:lineRule="auto"/>
        <w:ind w:left="426" w:firstLine="0"/>
        <w:rPr>
          <w:i w:val="0"/>
          <w:sz w:val="24"/>
          <w:szCs w:val="24"/>
        </w:rPr>
      </w:pPr>
      <w:r w:rsidRPr="00D24B39">
        <w:rPr>
          <w:i w:val="0"/>
          <w:sz w:val="24"/>
          <w:szCs w:val="24"/>
        </w:rPr>
        <w:t>Las amenazas más importantes a considerar de acuerdo con el impacto que pudieran tener sobre la empresa son:</w:t>
      </w:r>
    </w:p>
    <w:p w:rsidR="00852D40" w:rsidRPr="00D24B39" w:rsidRDefault="00852D40" w:rsidP="00125876">
      <w:pPr>
        <w:pStyle w:val="Cuerpodeltexto41"/>
        <w:shd w:val="clear" w:color="auto" w:fill="auto"/>
        <w:tabs>
          <w:tab w:val="left" w:pos="142"/>
        </w:tabs>
        <w:spacing w:before="0" w:line="240" w:lineRule="auto"/>
        <w:ind w:left="426" w:firstLine="0"/>
        <w:rPr>
          <w:i w:val="0"/>
          <w:sz w:val="24"/>
          <w:szCs w:val="24"/>
        </w:rPr>
      </w:pPr>
    </w:p>
    <w:p w:rsidR="00B43D77" w:rsidRPr="00D24B39" w:rsidRDefault="00DD061E" w:rsidP="00B834B4">
      <w:pPr>
        <w:pStyle w:val="Encabezado"/>
        <w:numPr>
          <w:ilvl w:val="0"/>
          <w:numId w:val="51"/>
        </w:numPr>
        <w:tabs>
          <w:tab w:val="left" w:pos="720"/>
        </w:tabs>
        <w:rPr>
          <w:rFonts w:ascii="Arial" w:hAnsi="Arial" w:cs="Arial"/>
          <w:sz w:val="24"/>
          <w:szCs w:val="24"/>
        </w:rPr>
      </w:pPr>
      <w:r w:rsidRPr="00D24B39">
        <w:rPr>
          <w:rFonts w:ascii="Arial" w:hAnsi="Arial" w:cs="Arial"/>
          <w:sz w:val="24"/>
          <w:szCs w:val="24"/>
          <w:lang w:val="es-MX"/>
        </w:rPr>
        <w:t>Ataque pirata a la red.</w:t>
      </w:r>
    </w:p>
    <w:p w:rsidR="00DD061E" w:rsidRPr="00D24B39" w:rsidRDefault="00DD061E" w:rsidP="00B834B4">
      <w:pPr>
        <w:pStyle w:val="Encabezado"/>
        <w:numPr>
          <w:ilvl w:val="0"/>
          <w:numId w:val="51"/>
        </w:numPr>
        <w:tabs>
          <w:tab w:val="left" w:pos="720"/>
        </w:tabs>
        <w:rPr>
          <w:rFonts w:ascii="Arial" w:hAnsi="Arial" w:cs="Arial"/>
          <w:sz w:val="24"/>
          <w:szCs w:val="24"/>
        </w:rPr>
      </w:pPr>
      <w:r w:rsidRPr="00D24B39">
        <w:rPr>
          <w:rFonts w:ascii="Arial" w:hAnsi="Arial" w:cs="Arial"/>
          <w:sz w:val="24"/>
          <w:szCs w:val="24"/>
        </w:rPr>
        <w:t>Tormentas eléctricas, ciclones.</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Contaminación con virus informáticos</w:t>
      </w:r>
    </w:p>
    <w:p w:rsidR="00DD061E" w:rsidRPr="00D24B39" w:rsidRDefault="00DD061E" w:rsidP="00DD061E">
      <w:pPr>
        <w:pStyle w:val="Encabezado"/>
        <w:numPr>
          <w:ilvl w:val="0"/>
          <w:numId w:val="51"/>
        </w:numPr>
        <w:tabs>
          <w:tab w:val="left" w:pos="720"/>
        </w:tabs>
        <w:rPr>
          <w:rFonts w:ascii="Arial" w:hAnsi="Arial" w:cs="Arial"/>
          <w:sz w:val="24"/>
          <w:szCs w:val="24"/>
        </w:rPr>
      </w:pPr>
      <w:r w:rsidRPr="00D24B39">
        <w:rPr>
          <w:rFonts w:ascii="Arial" w:hAnsi="Arial" w:cs="Arial"/>
          <w:sz w:val="24"/>
          <w:szCs w:val="24"/>
        </w:rPr>
        <w:t>Entrada de ficheros (Imágenes, PowerPoint, Videos) desde medios extraíble.</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Variación brusca del voltaje de la red eléctrica</w:t>
      </w:r>
    </w:p>
    <w:p w:rsidR="00DD061E" w:rsidRPr="00D24B39" w:rsidRDefault="00DD061E" w:rsidP="00DD061E">
      <w:pPr>
        <w:pStyle w:val="Encabezado"/>
        <w:numPr>
          <w:ilvl w:val="0"/>
          <w:numId w:val="51"/>
        </w:numPr>
        <w:tabs>
          <w:tab w:val="left" w:pos="720"/>
        </w:tabs>
        <w:rPr>
          <w:rFonts w:ascii="Arial" w:hAnsi="Arial" w:cs="Arial"/>
          <w:sz w:val="24"/>
          <w:szCs w:val="24"/>
        </w:rPr>
      </w:pPr>
      <w:r w:rsidRPr="00D24B39">
        <w:rPr>
          <w:rFonts w:ascii="Arial" w:hAnsi="Arial" w:cs="Arial"/>
          <w:sz w:val="24"/>
          <w:szCs w:val="24"/>
        </w:rPr>
        <w:t xml:space="preserve">Uso excesivo de los medios. </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Fallo de la Red, o de las comunicaciones.</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Fallo del Hardware, o del equipamiento.</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Interrupción del servicio por causas fortuitas.</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Deterioro físico del sistema.</w:t>
      </w:r>
    </w:p>
    <w:p w:rsidR="00DD061E" w:rsidRPr="00D24B39" w:rsidRDefault="00DD061E" w:rsidP="00DD061E">
      <w:pPr>
        <w:numPr>
          <w:ilvl w:val="0"/>
          <w:numId w:val="51"/>
        </w:numPr>
        <w:spacing w:after="0" w:line="240" w:lineRule="auto"/>
        <w:rPr>
          <w:rFonts w:ascii="Arial" w:hAnsi="Arial" w:cs="Arial"/>
          <w:sz w:val="24"/>
          <w:szCs w:val="24"/>
        </w:rPr>
      </w:pPr>
      <w:r w:rsidRPr="00D24B39">
        <w:rPr>
          <w:rFonts w:ascii="Arial" w:hAnsi="Arial" w:cs="Arial"/>
          <w:sz w:val="24"/>
          <w:szCs w:val="24"/>
        </w:rPr>
        <w:t>Falta de mantenimiento periódico programado.</w:t>
      </w:r>
    </w:p>
    <w:p w:rsidR="00DD061E" w:rsidRPr="00D24B39" w:rsidRDefault="00DD061E" w:rsidP="00DD061E">
      <w:pPr>
        <w:numPr>
          <w:ilvl w:val="0"/>
          <w:numId w:val="51"/>
        </w:numPr>
        <w:spacing w:after="0" w:line="240" w:lineRule="auto"/>
        <w:rPr>
          <w:rFonts w:ascii="Arial" w:eastAsia="Arial Unicode MS" w:hAnsi="Arial" w:cs="Arial"/>
          <w:sz w:val="24"/>
          <w:szCs w:val="24"/>
        </w:rPr>
      </w:pPr>
      <w:r w:rsidRPr="00D24B39">
        <w:rPr>
          <w:rFonts w:ascii="Arial" w:hAnsi="Arial" w:cs="Arial"/>
          <w:sz w:val="24"/>
          <w:szCs w:val="24"/>
        </w:rPr>
        <w:lastRenderedPageBreak/>
        <w:t>Hurto de la Tecnología Informática.</w:t>
      </w:r>
    </w:p>
    <w:p w:rsidR="00A76443" w:rsidRPr="00D24B39" w:rsidRDefault="00A76443" w:rsidP="00125876">
      <w:pPr>
        <w:pStyle w:val="Cuerpodeltexto41"/>
        <w:shd w:val="clear" w:color="auto" w:fill="auto"/>
        <w:tabs>
          <w:tab w:val="left" w:pos="142"/>
        </w:tabs>
        <w:spacing w:before="0" w:line="240" w:lineRule="auto"/>
        <w:ind w:left="426" w:firstLine="0"/>
        <w:rPr>
          <w:rStyle w:val="Cuerpodeltexto4"/>
          <w:sz w:val="24"/>
          <w:szCs w:val="24"/>
          <w:lang w:eastAsia="es-ES_tradnl"/>
        </w:rPr>
      </w:pPr>
    </w:p>
    <w:p w:rsidR="00541E2F" w:rsidRPr="00876AA2" w:rsidRDefault="00670B54" w:rsidP="00541E2F">
      <w:pPr>
        <w:pStyle w:val="Cuerpodeltexto41"/>
        <w:shd w:val="clear" w:color="auto" w:fill="auto"/>
        <w:tabs>
          <w:tab w:val="left" w:pos="142"/>
        </w:tabs>
        <w:spacing w:before="0" w:line="240" w:lineRule="auto"/>
        <w:ind w:left="426" w:firstLine="0"/>
        <w:rPr>
          <w:rStyle w:val="Cuerpodeltexto4"/>
          <w:sz w:val="24"/>
          <w:szCs w:val="24"/>
          <w:lang w:eastAsia="es-ES_tradnl"/>
        </w:rPr>
      </w:pPr>
      <w:r w:rsidRPr="00876AA2">
        <w:rPr>
          <w:rStyle w:val="Cuerpodeltexto4"/>
          <w:sz w:val="24"/>
          <w:szCs w:val="24"/>
          <w:lang w:eastAsia="es-ES_tradnl"/>
        </w:rPr>
        <w:t>Las áreas sometidas a un mayor peso de riesgo y las amenazas que lo motivan son:</w:t>
      </w:r>
    </w:p>
    <w:p w:rsidR="009B6EF0" w:rsidRPr="00ED6D9F" w:rsidRDefault="009B6EF0" w:rsidP="00541E2F">
      <w:pPr>
        <w:pStyle w:val="Cuerpodeltexto41"/>
        <w:shd w:val="clear" w:color="auto" w:fill="auto"/>
        <w:tabs>
          <w:tab w:val="left" w:pos="142"/>
        </w:tabs>
        <w:spacing w:before="0" w:line="240" w:lineRule="auto"/>
        <w:ind w:left="426" w:firstLine="0"/>
        <w:rPr>
          <w:rStyle w:val="Cuerpodeltexto4"/>
          <w:color w:val="FF0000"/>
          <w:sz w:val="24"/>
          <w:szCs w:val="24"/>
          <w:lang w:eastAsia="es-ES_tradnl"/>
        </w:rPr>
      </w:pPr>
    </w:p>
    <w:p w:rsidR="00670B54" w:rsidRPr="00876AA2" w:rsidRDefault="007C4320" w:rsidP="004B56F3">
      <w:pPr>
        <w:pStyle w:val="Cuerpodeltexto41"/>
        <w:numPr>
          <w:ilvl w:val="0"/>
          <w:numId w:val="46"/>
        </w:numPr>
        <w:shd w:val="clear" w:color="auto" w:fill="auto"/>
        <w:tabs>
          <w:tab w:val="left" w:pos="-905"/>
          <w:tab w:val="left" w:pos="142"/>
        </w:tabs>
        <w:spacing w:before="0" w:line="240" w:lineRule="auto"/>
        <w:ind w:firstLine="0"/>
        <w:rPr>
          <w:b/>
          <w:bCs/>
          <w:i w:val="0"/>
          <w:iCs w:val="0"/>
          <w:sz w:val="24"/>
          <w:szCs w:val="24"/>
          <w:lang w:eastAsia="es-ES_tradnl"/>
        </w:rPr>
      </w:pPr>
      <w:r w:rsidRPr="00876AA2">
        <w:rPr>
          <w:rStyle w:val="Cuerpodeltexto4"/>
          <w:iCs/>
          <w:sz w:val="24"/>
          <w:szCs w:val="24"/>
        </w:rPr>
        <w:t>E</w:t>
      </w:r>
      <w:r w:rsidR="00F624FA" w:rsidRPr="00876AA2">
        <w:rPr>
          <w:rStyle w:val="Cuerpodeltexto4"/>
          <w:iCs/>
          <w:sz w:val="24"/>
          <w:szCs w:val="24"/>
        </w:rPr>
        <w:t>conomía</w:t>
      </w:r>
      <w:r w:rsidR="007B6680" w:rsidRPr="00876AA2">
        <w:rPr>
          <w:i w:val="0"/>
          <w:sz w:val="24"/>
          <w:szCs w:val="24"/>
        </w:rPr>
        <w:t xml:space="preserve"> </w:t>
      </w:r>
    </w:p>
    <w:p w:rsidR="004B56F3" w:rsidRPr="00876AA2" w:rsidRDefault="004B56F3" w:rsidP="004B56F3">
      <w:pPr>
        <w:pStyle w:val="Cuerpodeltexto41"/>
        <w:numPr>
          <w:ilvl w:val="0"/>
          <w:numId w:val="49"/>
        </w:numPr>
        <w:shd w:val="clear" w:color="auto" w:fill="auto"/>
        <w:tabs>
          <w:tab w:val="left" w:pos="-905"/>
          <w:tab w:val="left" w:pos="1308"/>
        </w:tabs>
        <w:spacing w:before="40" w:after="40" w:line="240" w:lineRule="auto"/>
        <w:ind w:right="62"/>
        <w:rPr>
          <w:rStyle w:val="Cuerpodeltexto4"/>
          <w:sz w:val="24"/>
          <w:szCs w:val="24"/>
        </w:rPr>
      </w:pPr>
      <w:r w:rsidRPr="00876AA2">
        <w:rPr>
          <w:rStyle w:val="Cuerpodeltexto4"/>
          <w:iCs/>
          <w:sz w:val="24"/>
          <w:szCs w:val="24"/>
        </w:rPr>
        <w:t>Acceso no autorizado.</w:t>
      </w:r>
    </w:p>
    <w:p w:rsidR="004B56F3" w:rsidRPr="00876AA2" w:rsidRDefault="004B56F3" w:rsidP="004B56F3">
      <w:pPr>
        <w:pStyle w:val="Cuerpodeltexto41"/>
        <w:numPr>
          <w:ilvl w:val="0"/>
          <w:numId w:val="49"/>
        </w:numPr>
        <w:shd w:val="clear" w:color="auto" w:fill="auto"/>
        <w:tabs>
          <w:tab w:val="left" w:pos="-905"/>
          <w:tab w:val="left" w:pos="1308"/>
        </w:tabs>
        <w:spacing w:before="40" w:after="40" w:line="240" w:lineRule="auto"/>
        <w:ind w:right="62"/>
        <w:rPr>
          <w:rStyle w:val="Cuerpodeltexto4"/>
          <w:sz w:val="24"/>
          <w:szCs w:val="24"/>
        </w:rPr>
      </w:pPr>
      <w:r w:rsidRPr="00876AA2">
        <w:rPr>
          <w:rStyle w:val="Cuerpodeltexto4"/>
          <w:iCs/>
          <w:sz w:val="24"/>
          <w:szCs w:val="24"/>
        </w:rPr>
        <w:t>Pérdida de disponibilidad</w:t>
      </w:r>
      <w:r w:rsidR="00A5223B" w:rsidRPr="00876AA2">
        <w:rPr>
          <w:rStyle w:val="Cuerpodeltexto4"/>
          <w:iCs/>
          <w:sz w:val="24"/>
          <w:szCs w:val="24"/>
        </w:rPr>
        <w:t>.</w:t>
      </w:r>
    </w:p>
    <w:p w:rsidR="004B56F3" w:rsidRPr="00876AA2" w:rsidRDefault="004B56F3" w:rsidP="004B56F3">
      <w:pPr>
        <w:pStyle w:val="Cuerpodeltexto41"/>
        <w:numPr>
          <w:ilvl w:val="0"/>
          <w:numId w:val="49"/>
        </w:numPr>
        <w:shd w:val="clear" w:color="auto" w:fill="auto"/>
        <w:tabs>
          <w:tab w:val="left" w:pos="-905"/>
          <w:tab w:val="left" w:pos="1308"/>
        </w:tabs>
        <w:spacing w:before="40" w:after="40" w:line="240" w:lineRule="auto"/>
        <w:ind w:right="62"/>
        <w:rPr>
          <w:rStyle w:val="Cuerpodeltexto4"/>
          <w:sz w:val="24"/>
          <w:szCs w:val="24"/>
        </w:rPr>
      </w:pPr>
      <w:r w:rsidRPr="00876AA2">
        <w:rPr>
          <w:rStyle w:val="Cuerpodeltexto4"/>
          <w:iCs/>
          <w:sz w:val="24"/>
          <w:szCs w:val="24"/>
        </w:rPr>
        <w:t>Modificación de las configuraciones.</w:t>
      </w:r>
    </w:p>
    <w:p w:rsidR="004B56F3" w:rsidRPr="00876AA2" w:rsidRDefault="004B56F3" w:rsidP="004B56F3">
      <w:pPr>
        <w:pStyle w:val="Cuerpodeltexto41"/>
        <w:numPr>
          <w:ilvl w:val="0"/>
          <w:numId w:val="49"/>
        </w:numPr>
        <w:shd w:val="clear" w:color="auto" w:fill="auto"/>
        <w:tabs>
          <w:tab w:val="left" w:pos="577"/>
          <w:tab w:val="left" w:pos="1308"/>
        </w:tabs>
        <w:spacing w:before="40" w:after="40" w:line="240" w:lineRule="auto"/>
        <w:ind w:right="20"/>
        <w:rPr>
          <w:i w:val="0"/>
          <w:sz w:val="24"/>
          <w:szCs w:val="24"/>
        </w:rPr>
      </w:pPr>
      <w:r w:rsidRPr="00876AA2">
        <w:rPr>
          <w:rStyle w:val="Cuerpodeltexto4"/>
          <w:iCs/>
          <w:sz w:val="24"/>
          <w:szCs w:val="24"/>
        </w:rPr>
        <w:t>Contaminación con programas malignos</w:t>
      </w:r>
      <w:r w:rsidR="00A5223B" w:rsidRPr="00876AA2">
        <w:rPr>
          <w:rStyle w:val="Cuerpodeltexto4"/>
          <w:iCs/>
          <w:sz w:val="24"/>
          <w:szCs w:val="24"/>
        </w:rPr>
        <w:t>.</w:t>
      </w:r>
    </w:p>
    <w:p w:rsidR="004B56F3" w:rsidRPr="00876AA2" w:rsidRDefault="004B56F3" w:rsidP="004B56F3">
      <w:pPr>
        <w:pStyle w:val="Cuerpodeltexto41"/>
        <w:numPr>
          <w:ilvl w:val="0"/>
          <w:numId w:val="49"/>
        </w:numPr>
        <w:shd w:val="clear" w:color="auto" w:fill="auto"/>
        <w:tabs>
          <w:tab w:val="left" w:pos="577"/>
          <w:tab w:val="left" w:pos="1308"/>
        </w:tabs>
        <w:spacing w:before="40" w:after="40" w:line="240" w:lineRule="auto"/>
        <w:rPr>
          <w:bCs/>
          <w:i w:val="0"/>
          <w:iCs w:val="0"/>
          <w:sz w:val="24"/>
          <w:szCs w:val="24"/>
        </w:rPr>
      </w:pPr>
      <w:r w:rsidRPr="00876AA2">
        <w:rPr>
          <w:i w:val="0"/>
          <w:sz w:val="24"/>
          <w:szCs w:val="24"/>
        </w:rPr>
        <w:t xml:space="preserve">Robo, </w:t>
      </w:r>
      <w:r w:rsidR="00A5223B" w:rsidRPr="00876AA2">
        <w:rPr>
          <w:i w:val="0"/>
          <w:sz w:val="24"/>
          <w:szCs w:val="24"/>
        </w:rPr>
        <w:t>h</w:t>
      </w:r>
      <w:r w:rsidRPr="00876AA2">
        <w:rPr>
          <w:i w:val="0"/>
          <w:sz w:val="24"/>
          <w:szCs w:val="24"/>
        </w:rPr>
        <w:t>urto, traslado o pérdida</w:t>
      </w:r>
      <w:r w:rsidR="00A5223B" w:rsidRPr="00876AA2">
        <w:rPr>
          <w:i w:val="0"/>
          <w:sz w:val="24"/>
          <w:szCs w:val="24"/>
        </w:rPr>
        <w:t>.</w:t>
      </w:r>
    </w:p>
    <w:p w:rsidR="00246B55" w:rsidRPr="00ED6D9F" w:rsidRDefault="00246B55" w:rsidP="00246B55">
      <w:pPr>
        <w:pStyle w:val="Cuerpodeltexto41"/>
        <w:shd w:val="clear" w:color="auto" w:fill="auto"/>
        <w:tabs>
          <w:tab w:val="left" w:pos="0"/>
          <w:tab w:val="left" w:pos="577"/>
        </w:tabs>
        <w:spacing w:before="40" w:after="40" w:line="240" w:lineRule="auto"/>
        <w:ind w:right="62" w:firstLine="0"/>
        <w:jc w:val="left"/>
        <w:rPr>
          <w:bCs/>
          <w:i w:val="0"/>
          <w:iCs w:val="0"/>
          <w:color w:val="FF0000"/>
          <w:sz w:val="24"/>
          <w:szCs w:val="24"/>
        </w:rPr>
      </w:pPr>
    </w:p>
    <w:p w:rsidR="00ED11C9" w:rsidRPr="00876AA2" w:rsidRDefault="00ED11C9" w:rsidP="00246B55">
      <w:pPr>
        <w:pStyle w:val="Cuerpodeltexto41"/>
        <w:numPr>
          <w:ilvl w:val="0"/>
          <w:numId w:val="55"/>
        </w:numPr>
        <w:shd w:val="clear" w:color="auto" w:fill="auto"/>
        <w:tabs>
          <w:tab w:val="left" w:pos="0"/>
          <w:tab w:val="left" w:pos="577"/>
        </w:tabs>
        <w:spacing w:before="40" w:after="40" w:line="240" w:lineRule="auto"/>
        <w:ind w:right="62"/>
        <w:jc w:val="left"/>
        <w:rPr>
          <w:rStyle w:val="Cuerpodeltexto4"/>
          <w:sz w:val="24"/>
          <w:szCs w:val="24"/>
        </w:rPr>
      </w:pPr>
      <w:r w:rsidRPr="00876AA2">
        <w:rPr>
          <w:rStyle w:val="Cuerpodeltexto4"/>
          <w:bCs/>
          <w:iCs/>
          <w:sz w:val="24"/>
          <w:szCs w:val="24"/>
        </w:rPr>
        <w:t>El local de la dirección.</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rStyle w:val="Cuerpodeltexto4"/>
          <w:iCs/>
          <w:sz w:val="24"/>
          <w:szCs w:val="24"/>
        </w:rPr>
        <w:t>Acceso no autorizado.</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rStyle w:val="Cuerpodeltexto4"/>
          <w:iCs/>
          <w:sz w:val="24"/>
          <w:szCs w:val="24"/>
        </w:rPr>
        <w:t>Pérdida de disponibilidad</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rStyle w:val="Cuerpodeltexto4"/>
          <w:iCs/>
          <w:sz w:val="24"/>
          <w:szCs w:val="24"/>
        </w:rPr>
        <w:t>Fallas de comunicaciones</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rStyle w:val="Cuerpodeltexto4"/>
          <w:iCs/>
          <w:sz w:val="24"/>
          <w:szCs w:val="24"/>
        </w:rPr>
        <w:t>Modificación de las configuraciones.</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rStyle w:val="Cuerpodeltexto4"/>
          <w:iCs/>
          <w:sz w:val="24"/>
          <w:szCs w:val="24"/>
        </w:rPr>
        <w:t>Alteración o pérdida de datos.</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rStyle w:val="Cuerpodeltexto4"/>
          <w:iCs/>
          <w:sz w:val="24"/>
          <w:szCs w:val="24"/>
        </w:rPr>
        <w:t>Contaminación con programas malignos</w:t>
      </w:r>
    </w:p>
    <w:p w:rsidR="00ED11C9" w:rsidRPr="00876AA2" w:rsidRDefault="00ED11C9" w:rsidP="00ED11C9">
      <w:pPr>
        <w:pStyle w:val="Cuerpodeltexto41"/>
        <w:numPr>
          <w:ilvl w:val="0"/>
          <w:numId w:val="49"/>
        </w:numPr>
        <w:shd w:val="clear" w:color="auto" w:fill="auto"/>
        <w:tabs>
          <w:tab w:val="left" w:pos="577"/>
          <w:tab w:val="left" w:pos="1308"/>
        </w:tabs>
        <w:spacing w:before="40" w:after="40" w:line="240" w:lineRule="auto"/>
        <w:ind w:right="62"/>
        <w:rPr>
          <w:rStyle w:val="Cuerpodeltexto4"/>
          <w:sz w:val="24"/>
          <w:szCs w:val="24"/>
        </w:rPr>
      </w:pPr>
      <w:r w:rsidRPr="00876AA2">
        <w:rPr>
          <w:i w:val="0"/>
          <w:sz w:val="24"/>
          <w:szCs w:val="24"/>
        </w:rPr>
        <w:t>Robo, Hurto, traslado o pérdida</w:t>
      </w:r>
    </w:p>
    <w:p w:rsidR="00ED11C9" w:rsidRPr="00ED6D9F" w:rsidRDefault="00ED11C9" w:rsidP="00ED11C9">
      <w:pPr>
        <w:pStyle w:val="Cuerpodeltexto41"/>
        <w:shd w:val="clear" w:color="auto" w:fill="auto"/>
        <w:tabs>
          <w:tab w:val="left" w:pos="577"/>
        </w:tabs>
        <w:spacing w:before="40" w:after="40" w:line="240" w:lineRule="auto"/>
        <w:ind w:firstLine="0"/>
        <w:rPr>
          <w:bCs/>
          <w:i w:val="0"/>
          <w:iCs w:val="0"/>
          <w:color w:val="FF0000"/>
          <w:sz w:val="24"/>
          <w:szCs w:val="24"/>
        </w:rPr>
      </w:pPr>
    </w:p>
    <w:p w:rsidR="00F341AA" w:rsidRPr="00586C25" w:rsidRDefault="00F341AA" w:rsidP="00F341AA">
      <w:pPr>
        <w:spacing w:before="40" w:after="40"/>
        <w:jc w:val="both"/>
        <w:rPr>
          <w:rFonts w:ascii="Arial" w:hAnsi="Arial" w:cs="Arial"/>
          <w:sz w:val="24"/>
          <w:szCs w:val="24"/>
        </w:rPr>
      </w:pPr>
      <w:r w:rsidRPr="00586C25">
        <w:rPr>
          <w:rStyle w:val="Cuerpodeltexto4"/>
          <w:i w:val="0"/>
          <w:sz w:val="24"/>
          <w:szCs w:val="24"/>
        </w:rPr>
        <w:t xml:space="preserve">El análisis de riesgo detallado se clasificó como </w:t>
      </w:r>
      <w:r w:rsidR="00586C25" w:rsidRPr="00586C25">
        <w:rPr>
          <w:rStyle w:val="Cuerpodeltexto4"/>
          <w:b/>
          <w:i w:val="0"/>
          <w:sz w:val="24"/>
          <w:szCs w:val="24"/>
        </w:rPr>
        <w:t>LIMITADO</w:t>
      </w:r>
      <w:r w:rsidR="00586C25" w:rsidRPr="00586C25">
        <w:rPr>
          <w:rStyle w:val="Cuerpodeltexto4"/>
          <w:i w:val="0"/>
          <w:sz w:val="24"/>
          <w:szCs w:val="24"/>
        </w:rPr>
        <w:t xml:space="preserve"> </w:t>
      </w:r>
      <w:r w:rsidRPr="00586C25">
        <w:rPr>
          <w:rStyle w:val="Cuerpodeltexto4"/>
          <w:i w:val="0"/>
          <w:sz w:val="24"/>
          <w:szCs w:val="24"/>
        </w:rPr>
        <w:t xml:space="preserve">y se encuentra bajo la custodia del </w:t>
      </w:r>
      <w:r w:rsidR="0060637E" w:rsidRPr="00586C25">
        <w:rPr>
          <w:rStyle w:val="Cuerpodeltexto4"/>
          <w:i w:val="0"/>
          <w:sz w:val="24"/>
          <w:szCs w:val="24"/>
        </w:rPr>
        <w:t xml:space="preserve">responsable </w:t>
      </w:r>
      <w:r w:rsidRPr="00586C25">
        <w:rPr>
          <w:rStyle w:val="Cuerpodeltexto4"/>
          <w:i w:val="0"/>
          <w:sz w:val="24"/>
          <w:szCs w:val="24"/>
        </w:rPr>
        <w:t xml:space="preserve">de </w:t>
      </w:r>
      <w:r w:rsidR="002731D2" w:rsidRPr="00586C25">
        <w:rPr>
          <w:rStyle w:val="Cuerpodeltexto4"/>
          <w:i w:val="0"/>
          <w:sz w:val="24"/>
          <w:szCs w:val="24"/>
        </w:rPr>
        <w:t>S</w:t>
      </w:r>
      <w:r w:rsidRPr="00586C25">
        <w:rPr>
          <w:rStyle w:val="Cuerpodeltexto4"/>
          <w:i w:val="0"/>
          <w:sz w:val="24"/>
          <w:szCs w:val="24"/>
        </w:rPr>
        <w:t>eguridad</w:t>
      </w:r>
      <w:r w:rsidR="00FA05F8" w:rsidRPr="00586C25">
        <w:rPr>
          <w:rStyle w:val="Cuerpodeltexto4"/>
          <w:i w:val="0"/>
          <w:sz w:val="24"/>
          <w:szCs w:val="24"/>
        </w:rPr>
        <w:t xml:space="preserve"> y protección</w:t>
      </w:r>
      <w:r w:rsidR="00A5223B" w:rsidRPr="00586C25">
        <w:rPr>
          <w:rStyle w:val="Cuerpodeltexto4"/>
          <w:i w:val="0"/>
          <w:sz w:val="24"/>
          <w:szCs w:val="24"/>
        </w:rPr>
        <w:t>.</w:t>
      </w:r>
    </w:p>
    <w:p w:rsidR="00F341AA" w:rsidRPr="00D24B39" w:rsidRDefault="00F341AA" w:rsidP="008F68ED">
      <w:pPr>
        <w:pStyle w:val="Cuerpodeltexto41"/>
        <w:shd w:val="clear" w:color="auto" w:fill="auto"/>
        <w:tabs>
          <w:tab w:val="left" w:pos="-905"/>
          <w:tab w:val="left" w:pos="142"/>
        </w:tabs>
        <w:spacing w:before="0" w:line="240" w:lineRule="auto"/>
        <w:ind w:left="1146" w:firstLine="0"/>
        <w:rPr>
          <w:b/>
          <w:bCs/>
          <w:i w:val="0"/>
          <w:iCs w:val="0"/>
          <w:sz w:val="24"/>
          <w:szCs w:val="24"/>
          <w:lang w:eastAsia="es-ES_tradnl"/>
        </w:rPr>
      </w:pPr>
    </w:p>
    <w:p w:rsidR="00801A9C" w:rsidRPr="00D24B39" w:rsidRDefault="003C06E9" w:rsidP="00966B82">
      <w:pPr>
        <w:pStyle w:val="Ttulo1"/>
        <w:spacing w:line="240" w:lineRule="auto"/>
        <w:jc w:val="both"/>
        <w:rPr>
          <w:rFonts w:cs="Arial"/>
          <w:szCs w:val="24"/>
        </w:rPr>
      </w:pPr>
      <w:bookmarkStart w:id="3" w:name="_Toc69783855"/>
      <w:r w:rsidRPr="00D24B39">
        <w:rPr>
          <w:rFonts w:cs="Arial"/>
          <w:szCs w:val="24"/>
        </w:rPr>
        <w:t xml:space="preserve">4. </w:t>
      </w:r>
      <w:r w:rsidR="00BA72C0" w:rsidRPr="00D24B39">
        <w:rPr>
          <w:rFonts w:cs="Arial"/>
          <w:szCs w:val="24"/>
        </w:rPr>
        <w:t>Políticas de Seguridad Informática</w:t>
      </w:r>
      <w:r w:rsidR="00F24125" w:rsidRPr="00D24B39">
        <w:rPr>
          <w:rFonts w:cs="Arial"/>
          <w:szCs w:val="24"/>
        </w:rPr>
        <w:t>.</w:t>
      </w:r>
      <w:bookmarkEnd w:id="3"/>
    </w:p>
    <w:p w:rsidR="00607D8D" w:rsidRPr="00D24B39" w:rsidRDefault="00607D8D" w:rsidP="00607D8D">
      <w:pPr>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Las propuestas de iniciativas encaminadas a mejorar el sistema de </w:t>
      </w:r>
      <w:r w:rsidR="00A5223B" w:rsidRPr="00D24B39">
        <w:rPr>
          <w:rFonts w:ascii="Arial" w:hAnsi="Arial" w:cs="Arial"/>
          <w:sz w:val="24"/>
          <w:szCs w:val="24"/>
        </w:rPr>
        <w:t>S</w:t>
      </w:r>
      <w:r w:rsidRPr="00D24B39">
        <w:rPr>
          <w:rFonts w:ascii="Arial" w:hAnsi="Arial" w:cs="Arial"/>
          <w:sz w:val="24"/>
          <w:szCs w:val="24"/>
        </w:rPr>
        <w:t xml:space="preserve">eguridad </w:t>
      </w:r>
      <w:r w:rsidR="00A5223B" w:rsidRPr="00D24B39">
        <w:rPr>
          <w:rFonts w:ascii="Arial" w:hAnsi="Arial" w:cs="Arial"/>
          <w:sz w:val="24"/>
          <w:szCs w:val="24"/>
        </w:rPr>
        <w:t>I</w:t>
      </w:r>
      <w:r w:rsidRPr="00D24B39">
        <w:rPr>
          <w:rFonts w:ascii="Arial" w:hAnsi="Arial" w:cs="Arial"/>
          <w:sz w:val="24"/>
          <w:szCs w:val="24"/>
        </w:rPr>
        <w:t>nformática se aprueban por el Consejo de Dirección.</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El acceso a las tecnologías de la entidad es expresamente aprobado en cada caso y el personal tiene que estar previamente preparado en los aspectos relativos a la </w:t>
      </w:r>
      <w:r w:rsidR="00BB4DF3" w:rsidRPr="00D24B39">
        <w:rPr>
          <w:rFonts w:ascii="Arial" w:hAnsi="Arial" w:cs="Arial"/>
          <w:sz w:val="24"/>
          <w:szCs w:val="24"/>
        </w:rPr>
        <w:t>S</w:t>
      </w:r>
      <w:r w:rsidRPr="00D24B39">
        <w:rPr>
          <w:rFonts w:ascii="Arial" w:hAnsi="Arial" w:cs="Arial"/>
          <w:sz w:val="24"/>
          <w:szCs w:val="24"/>
        </w:rPr>
        <w:t xml:space="preserve">eguridad </w:t>
      </w:r>
      <w:r w:rsidR="00BB4DF3" w:rsidRPr="00D24B39">
        <w:rPr>
          <w:rFonts w:ascii="Arial" w:hAnsi="Arial" w:cs="Arial"/>
          <w:sz w:val="24"/>
          <w:szCs w:val="24"/>
        </w:rPr>
        <w:t>I</w:t>
      </w:r>
      <w:r w:rsidRPr="00D24B39">
        <w:rPr>
          <w:rFonts w:ascii="Arial" w:hAnsi="Arial" w:cs="Arial"/>
          <w:sz w:val="24"/>
          <w:szCs w:val="24"/>
        </w:rPr>
        <w:t>nformática.</w:t>
      </w:r>
    </w:p>
    <w:p w:rsidR="00220D79" w:rsidRPr="00D24B39" w:rsidRDefault="00220D79" w:rsidP="00220D79">
      <w:pPr>
        <w:pStyle w:val="Prrafodelista"/>
        <w:spacing w:after="0" w:line="240" w:lineRule="auto"/>
        <w:ind w:left="644"/>
        <w:jc w:val="both"/>
        <w:rPr>
          <w:rFonts w:ascii="Arial" w:hAnsi="Arial" w:cs="Arial"/>
          <w:b/>
          <w:sz w:val="24"/>
          <w:szCs w:val="24"/>
        </w:rPr>
      </w:pPr>
    </w:p>
    <w:p w:rsidR="00220D79" w:rsidRPr="00D24B39" w:rsidRDefault="00220D79" w:rsidP="00220D79">
      <w:pPr>
        <w:pStyle w:val="Prrafodelista"/>
        <w:numPr>
          <w:ilvl w:val="0"/>
          <w:numId w:val="42"/>
        </w:numPr>
        <w:spacing w:after="0" w:line="240" w:lineRule="auto"/>
        <w:jc w:val="both"/>
        <w:rPr>
          <w:rStyle w:val="Cuerpodeltexto"/>
          <w:sz w:val="24"/>
          <w:szCs w:val="24"/>
        </w:rPr>
      </w:pPr>
      <w:r w:rsidRPr="00D24B39">
        <w:rPr>
          <w:rStyle w:val="Cuerpodeltexto"/>
          <w:sz w:val="24"/>
          <w:szCs w:val="24"/>
        </w:rPr>
        <w:t xml:space="preserve">El </w:t>
      </w:r>
      <w:r w:rsidR="009B6EF0" w:rsidRPr="00D24B39">
        <w:rPr>
          <w:rStyle w:val="Cuerpodeltexto"/>
          <w:sz w:val="24"/>
          <w:szCs w:val="24"/>
        </w:rPr>
        <w:t>Especialista de Seguridad Informática</w:t>
      </w:r>
      <w:r w:rsidR="00140511" w:rsidRPr="00D24B39">
        <w:rPr>
          <w:rStyle w:val="Cuerpodeltexto"/>
          <w:sz w:val="24"/>
          <w:szCs w:val="24"/>
        </w:rPr>
        <w:t xml:space="preserve"> </w:t>
      </w:r>
      <w:r w:rsidRPr="00D24B39">
        <w:rPr>
          <w:rStyle w:val="Cuerpodeltexto"/>
          <w:sz w:val="24"/>
          <w:szCs w:val="24"/>
        </w:rPr>
        <w:t xml:space="preserve">como máximo responsable de la </w:t>
      </w:r>
      <w:r w:rsidR="00BB4DF3" w:rsidRPr="00D24B39">
        <w:rPr>
          <w:rStyle w:val="Cuerpodeltexto"/>
          <w:sz w:val="24"/>
          <w:szCs w:val="24"/>
        </w:rPr>
        <w:t>S</w:t>
      </w:r>
      <w:r w:rsidRPr="00D24B39">
        <w:rPr>
          <w:rStyle w:val="Cuerpodeltexto"/>
          <w:sz w:val="24"/>
          <w:szCs w:val="24"/>
        </w:rPr>
        <w:t xml:space="preserve">eguridad </w:t>
      </w:r>
      <w:r w:rsidR="00BB4DF3" w:rsidRPr="00D24B39">
        <w:rPr>
          <w:rStyle w:val="Cuerpodeltexto"/>
          <w:sz w:val="24"/>
          <w:szCs w:val="24"/>
        </w:rPr>
        <w:t>I</w:t>
      </w:r>
      <w:r w:rsidRPr="00D24B39">
        <w:rPr>
          <w:rStyle w:val="Cuerpodeltexto"/>
          <w:sz w:val="24"/>
          <w:szCs w:val="24"/>
        </w:rPr>
        <w:t>nformática de la instalación debe garantizar sistematicidad en el diseño del Sistema de Seguridad Informática, realizando actualizaciones en los análisis de riesgos cada vez que se produzcan cambios, aplicando los ajustes correspondientes.</w:t>
      </w:r>
    </w:p>
    <w:p w:rsidR="00220D79" w:rsidRPr="00D24B39" w:rsidRDefault="00220D79" w:rsidP="00220D79">
      <w:pPr>
        <w:pStyle w:val="Prrafodelista"/>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Style w:val="Cuerpodeltexto"/>
          <w:sz w:val="24"/>
          <w:szCs w:val="24"/>
        </w:rPr>
      </w:pPr>
      <w:r w:rsidRPr="00D24B39">
        <w:rPr>
          <w:rStyle w:val="Cuerpodeltexto"/>
          <w:sz w:val="24"/>
          <w:szCs w:val="24"/>
        </w:rPr>
        <w:t xml:space="preserve">El Plan de Seguridad Informática (PSI) es un documento de trabajo y como tal será accesible a todo el personal que requiera su utilización, por lo que la información incluida </w:t>
      </w:r>
      <w:r w:rsidRPr="00D24B39">
        <w:rPr>
          <w:rStyle w:val="Cuerpodeltexto"/>
          <w:sz w:val="24"/>
          <w:szCs w:val="24"/>
        </w:rPr>
        <w:lastRenderedPageBreak/>
        <w:t xml:space="preserve">en este debe ser </w:t>
      </w:r>
      <w:r w:rsidR="00BB4DF3" w:rsidRPr="00D24B39">
        <w:rPr>
          <w:rStyle w:val="Cuerpodeltexto"/>
          <w:sz w:val="24"/>
          <w:szCs w:val="24"/>
        </w:rPr>
        <w:t>o</w:t>
      </w:r>
      <w:r w:rsidRPr="00D24B39">
        <w:rPr>
          <w:rStyle w:val="Cuerpodeltexto"/>
          <w:sz w:val="24"/>
          <w:szCs w:val="24"/>
        </w:rPr>
        <w:t>rdinaria y discutida con los trabajadores. El PSI será aprobado por el director (a) que exigirá su estricto cumplimiento.</w:t>
      </w:r>
    </w:p>
    <w:p w:rsidR="00220D79" w:rsidRPr="00D24B39" w:rsidRDefault="00220D79" w:rsidP="00220D79">
      <w:pPr>
        <w:pStyle w:val="Prrafodelista"/>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Los usuarios de las tecnologías de la información y la comunicación responden por su protección y están en la obligación de informar cualquier incidente o violación que se produzca a su </w:t>
      </w:r>
      <w:r w:rsidR="00A5223B" w:rsidRPr="00D24B39">
        <w:rPr>
          <w:rFonts w:ascii="Arial" w:hAnsi="Arial" w:cs="Arial"/>
          <w:sz w:val="24"/>
          <w:szCs w:val="24"/>
        </w:rPr>
        <w:t>j</w:t>
      </w:r>
      <w:r w:rsidRPr="00D24B39">
        <w:rPr>
          <w:rFonts w:ascii="Arial" w:hAnsi="Arial" w:cs="Arial"/>
          <w:sz w:val="24"/>
          <w:szCs w:val="24"/>
        </w:rPr>
        <w:t xml:space="preserve">efe inmediato superior. </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Style w:val="Cuerpodeltexto"/>
          <w:sz w:val="24"/>
          <w:szCs w:val="24"/>
        </w:rPr>
      </w:pPr>
      <w:r w:rsidRPr="00D24B39">
        <w:rPr>
          <w:rStyle w:val="Cuerpodeltexto"/>
          <w:sz w:val="24"/>
          <w:szCs w:val="24"/>
        </w:rPr>
        <w:t xml:space="preserve">El </w:t>
      </w:r>
      <w:r w:rsidR="00101654" w:rsidRPr="00D24B39">
        <w:rPr>
          <w:rStyle w:val="Cuerpodeltexto"/>
          <w:sz w:val="24"/>
          <w:szCs w:val="24"/>
        </w:rPr>
        <w:t>Técnico</w:t>
      </w:r>
      <w:r w:rsidRPr="00D24B39">
        <w:rPr>
          <w:rStyle w:val="Cuerpodeltexto"/>
          <w:sz w:val="24"/>
          <w:szCs w:val="24"/>
        </w:rPr>
        <w:t xml:space="preserve"> de Seguridad y Defensa, de conjunto con el </w:t>
      </w:r>
      <w:r w:rsidR="008233CB" w:rsidRPr="00D24B39">
        <w:rPr>
          <w:rStyle w:val="Cuerpodeltexto"/>
          <w:sz w:val="24"/>
          <w:szCs w:val="24"/>
        </w:rPr>
        <w:t xml:space="preserve">Especialista de Seguridad Informática </w:t>
      </w:r>
      <w:r w:rsidRPr="00D24B39">
        <w:rPr>
          <w:rStyle w:val="Cuerpodeltexto"/>
          <w:sz w:val="24"/>
          <w:szCs w:val="24"/>
        </w:rPr>
        <w:t xml:space="preserve">definirán las áreas o zonas controladas con requerimientos específicos que deban considerarse limitadas, restringidas o estratégicas y las medidas que deben </w:t>
      </w:r>
      <w:r w:rsidR="00A5223B" w:rsidRPr="00D24B39">
        <w:rPr>
          <w:rStyle w:val="Cuerpodeltexto"/>
          <w:sz w:val="24"/>
          <w:szCs w:val="24"/>
        </w:rPr>
        <w:t>a</w:t>
      </w:r>
      <w:r w:rsidRPr="00D24B39">
        <w:rPr>
          <w:rStyle w:val="Cuerpodeltexto"/>
          <w:sz w:val="24"/>
          <w:szCs w:val="24"/>
        </w:rPr>
        <w:t>plicarse en las mismas.</w:t>
      </w:r>
    </w:p>
    <w:p w:rsidR="00220D79" w:rsidRPr="00D24B39" w:rsidRDefault="00220D79" w:rsidP="00220D79">
      <w:pPr>
        <w:pStyle w:val="Prrafodelista"/>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Style w:val="Cuerpodeltexto"/>
          <w:sz w:val="24"/>
          <w:szCs w:val="24"/>
        </w:rPr>
        <w:t>Todos los bienes informáticos deben estar identificados, sellados e inventariados hasta nivel de componentes</w:t>
      </w:r>
      <w:r w:rsidR="009B6EF0" w:rsidRPr="00D24B39">
        <w:rPr>
          <w:rStyle w:val="Cuerpodeltexto"/>
          <w:sz w:val="24"/>
          <w:szCs w:val="24"/>
        </w:rPr>
        <w:t>,</w:t>
      </w:r>
      <w:r w:rsidR="00BA7290" w:rsidRPr="00D24B39">
        <w:rPr>
          <w:rStyle w:val="Cuerpodeltexto"/>
          <w:sz w:val="24"/>
          <w:szCs w:val="24"/>
        </w:rPr>
        <w:t xml:space="preserve"> </w:t>
      </w:r>
      <w:r w:rsidRPr="00D24B39">
        <w:rPr>
          <w:rFonts w:ascii="Arial" w:hAnsi="Arial" w:cs="Arial"/>
          <w:sz w:val="24"/>
          <w:szCs w:val="24"/>
        </w:rPr>
        <w:t xml:space="preserve">implementándose un registro de inventario para cada medio aplicando el programa (Everest o Aida 64). </w:t>
      </w:r>
      <w:r w:rsidR="00BA7290" w:rsidRPr="00D24B39">
        <w:rPr>
          <w:rFonts w:ascii="Arial" w:hAnsi="Arial" w:cs="Arial"/>
          <w:sz w:val="24"/>
          <w:szCs w:val="24"/>
        </w:rPr>
        <w:t xml:space="preserve">El </w:t>
      </w:r>
      <w:r w:rsidR="006231B8" w:rsidRPr="00D24B39">
        <w:rPr>
          <w:rStyle w:val="Cuerpodeltexto"/>
          <w:sz w:val="24"/>
          <w:szCs w:val="24"/>
        </w:rPr>
        <w:t>Especialista de Seguridad Informática</w:t>
      </w:r>
      <w:r w:rsidR="00BA7290" w:rsidRPr="00D24B39">
        <w:rPr>
          <w:rFonts w:ascii="Arial" w:eastAsia="Batang" w:hAnsi="Arial" w:cs="Arial"/>
          <w:sz w:val="24"/>
          <w:szCs w:val="24"/>
        </w:rPr>
        <w:t xml:space="preserve"> guardará una copia actualizada para su control y dispondrá de otra copia para el usuario que opera cada estación de trabajo</w:t>
      </w:r>
      <w:r w:rsidRPr="00D24B39">
        <w:rPr>
          <w:rStyle w:val="Cuerpodeltexto"/>
          <w:sz w:val="24"/>
          <w:szCs w:val="24"/>
        </w:rPr>
        <w:t>.</w:t>
      </w:r>
    </w:p>
    <w:p w:rsidR="00220D79" w:rsidRPr="00D24B39" w:rsidRDefault="00220D79" w:rsidP="00220D79">
      <w:pPr>
        <w:pStyle w:val="Prrafodelista"/>
        <w:rPr>
          <w:rFonts w:ascii="Arial" w:hAnsi="Arial" w:cs="Arial"/>
          <w:sz w:val="24"/>
          <w:szCs w:val="24"/>
        </w:rPr>
      </w:pPr>
    </w:p>
    <w:p w:rsidR="00220D79" w:rsidRPr="00D24B39" w:rsidRDefault="00220D79" w:rsidP="00220D79">
      <w:pPr>
        <w:widowControl w:val="0"/>
        <w:numPr>
          <w:ilvl w:val="0"/>
          <w:numId w:val="42"/>
        </w:numPr>
        <w:tabs>
          <w:tab w:val="left" w:pos="-900"/>
        </w:tabs>
        <w:suppressAutoHyphens/>
        <w:spacing w:before="40" w:after="40" w:line="240" w:lineRule="auto"/>
        <w:jc w:val="both"/>
        <w:rPr>
          <w:rStyle w:val="Cuerpodeltexto"/>
          <w:sz w:val="24"/>
          <w:szCs w:val="24"/>
        </w:rPr>
      </w:pPr>
      <w:r w:rsidRPr="00D24B39">
        <w:rPr>
          <w:rStyle w:val="Cuerpodeltexto"/>
          <w:sz w:val="24"/>
          <w:szCs w:val="24"/>
        </w:rPr>
        <w:t xml:space="preserve">El sellado de las computadoras se realizará </w:t>
      </w:r>
      <w:r w:rsidR="009B6EF0" w:rsidRPr="00D24B39">
        <w:rPr>
          <w:rStyle w:val="Cuerpodeltexto"/>
          <w:sz w:val="24"/>
          <w:szCs w:val="24"/>
        </w:rPr>
        <w:t>por el informático</w:t>
      </w:r>
      <w:r w:rsidRPr="00D24B39">
        <w:rPr>
          <w:rStyle w:val="Cuerpodeltexto"/>
          <w:sz w:val="24"/>
          <w:szCs w:val="24"/>
        </w:rPr>
        <w:t xml:space="preserve"> y mantendrá actualizado el registro de control de sellos</w:t>
      </w:r>
      <w:r w:rsidR="00023A8C" w:rsidRPr="00D24B39">
        <w:rPr>
          <w:rStyle w:val="Cuerpodeltexto"/>
          <w:sz w:val="24"/>
          <w:szCs w:val="24"/>
        </w:rPr>
        <w:t>, estableciendo un control semanal a los mismos</w:t>
      </w:r>
      <w:r w:rsidRPr="00D24B39">
        <w:rPr>
          <w:rStyle w:val="Cuerpodeltexto"/>
          <w:sz w:val="24"/>
          <w:szCs w:val="24"/>
        </w:rPr>
        <w:t>.</w:t>
      </w:r>
    </w:p>
    <w:p w:rsidR="00220D79" w:rsidRPr="00D24B39" w:rsidRDefault="00220D79" w:rsidP="00220D79">
      <w:pPr>
        <w:pStyle w:val="Prrafodelista"/>
        <w:rPr>
          <w:rStyle w:val="Cuerpodeltexto"/>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Se establecen procedimientos que especifiquen quién y cómo se asignan y suspenden los derechos y privilegios de acceso a los sistemas de información. </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Se prohíbe vincular cuentas de correo electrónico de la entidad a un servidor en el exterior del país con el fin de </w:t>
      </w:r>
      <w:proofErr w:type="spellStart"/>
      <w:r w:rsidRPr="00D24B39">
        <w:rPr>
          <w:rFonts w:ascii="Arial" w:hAnsi="Arial" w:cs="Arial"/>
          <w:sz w:val="24"/>
          <w:szCs w:val="24"/>
        </w:rPr>
        <w:t>redireccionar</w:t>
      </w:r>
      <w:proofErr w:type="spellEnd"/>
      <w:r w:rsidRPr="00D24B39">
        <w:rPr>
          <w:rFonts w:ascii="Arial" w:hAnsi="Arial" w:cs="Arial"/>
          <w:sz w:val="24"/>
          <w:szCs w:val="24"/>
        </w:rPr>
        <w:t xml:space="preserve"> y acceder a los mensajes a través de este. </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En caso de violación de la </w:t>
      </w:r>
      <w:r w:rsidR="00BB4DF3" w:rsidRPr="00D24B39">
        <w:rPr>
          <w:rFonts w:ascii="Arial" w:hAnsi="Arial" w:cs="Arial"/>
          <w:sz w:val="24"/>
          <w:szCs w:val="24"/>
        </w:rPr>
        <w:t>S</w:t>
      </w:r>
      <w:r w:rsidRPr="00D24B39">
        <w:rPr>
          <w:rFonts w:ascii="Arial" w:hAnsi="Arial" w:cs="Arial"/>
          <w:sz w:val="24"/>
          <w:szCs w:val="24"/>
        </w:rPr>
        <w:t xml:space="preserve">eguridad </w:t>
      </w:r>
      <w:r w:rsidR="00BB4DF3" w:rsidRPr="00D24B39">
        <w:rPr>
          <w:rFonts w:ascii="Arial" w:hAnsi="Arial" w:cs="Arial"/>
          <w:sz w:val="24"/>
          <w:szCs w:val="24"/>
        </w:rPr>
        <w:t>I</w:t>
      </w:r>
      <w:r w:rsidRPr="00D24B39">
        <w:rPr>
          <w:rFonts w:ascii="Arial" w:hAnsi="Arial" w:cs="Arial"/>
          <w:sz w:val="24"/>
          <w:szCs w:val="24"/>
        </w:rPr>
        <w:t xml:space="preserve">nformática, se comunica al </w:t>
      </w:r>
      <w:r w:rsidR="00A5223B" w:rsidRPr="00D24B39">
        <w:rPr>
          <w:rFonts w:ascii="Arial" w:hAnsi="Arial" w:cs="Arial"/>
          <w:sz w:val="24"/>
          <w:szCs w:val="24"/>
        </w:rPr>
        <w:t>j</w:t>
      </w:r>
      <w:r w:rsidRPr="00D24B39">
        <w:rPr>
          <w:rFonts w:ascii="Arial" w:hAnsi="Arial" w:cs="Arial"/>
          <w:sz w:val="24"/>
          <w:szCs w:val="24"/>
        </w:rPr>
        <w:t>efe inmediato superior y a la Oficina de Seguridad para las Redes Informáticas y se crea una comisión encargada de analizar lo ocurrido y proponer la medida correspondiente.</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Es responsabilidad de cada especialista el uso racional del equipamiento informático con que cuenta para el desarrollo de su trabajo.</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D24B39" w:rsidRDefault="00220D79" w:rsidP="00220D79">
      <w:pPr>
        <w:pStyle w:val="Prrafodelista"/>
        <w:numPr>
          <w:ilvl w:val="0"/>
          <w:numId w:val="42"/>
        </w:numPr>
        <w:spacing w:after="0" w:line="240" w:lineRule="auto"/>
        <w:jc w:val="both"/>
        <w:rPr>
          <w:rFonts w:ascii="Arial" w:hAnsi="Arial" w:cs="Arial"/>
          <w:sz w:val="24"/>
          <w:szCs w:val="24"/>
        </w:rPr>
      </w:pPr>
      <w:r w:rsidRPr="00D24B39">
        <w:rPr>
          <w:rFonts w:ascii="Arial" w:hAnsi="Arial" w:cs="Arial"/>
          <w:sz w:val="24"/>
          <w:szCs w:val="24"/>
        </w:rPr>
        <w:t xml:space="preserve">La introducción de nuevas tecnologías informáticas como Software serán avalados por el </w:t>
      </w:r>
      <w:r w:rsidR="00533FCE" w:rsidRPr="00D24B39">
        <w:rPr>
          <w:rFonts w:ascii="Arial" w:eastAsia="Batang" w:hAnsi="Arial" w:cs="Arial"/>
          <w:sz w:val="24"/>
          <w:szCs w:val="24"/>
        </w:rPr>
        <w:t>Técnico de seguridad Técnica de la información en soporte informático</w:t>
      </w:r>
      <w:r w:rsidRPr="00D24B39">
        <w:rPr>
          <w:rFonts w:ascii="Arial" w:hAnsi="Arial" w:cs="Arial"/>
          <w:sz w:val="24"/>
          <w:szCs w:val="24"/>
        </w:rPr>
        <w:t xml:space="preserve"> antes de su utilización.</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B6699E" w:rsidRDefault="00220D79" w:rsidP="00220D79">
      <w:pPr>
        <w:pStyle w:val="Prrafodelista"/>
        <w:numPr>
          <w:ilvl w:val="0"/>
          <w:numId w:val="42"/>
        </w:numPr>
        <w:spacing w:after="0" w:line="240" w:lineRule="auto"/>
        <w:jc w:val="both"/>
        <w:rPr>
          <w:rFonts w:ascii="Arial" w:hAnsi="Arial" w:cs="Arial"/>
          <w:sz w:val="24"/>
          <w:szCs w:val="24"/>
        </w:rPr>
      </w:pPr>
      <w:r w:rsidRPr="00B6699E">
        <w:rPr>
          <w:rFonts w:ascii="Arial" w:hAnsi="Arial" w:cs="Arial"/>
          <w:sz w:val="24"/>
          <w:szCs w:val="24"/>
        </w:rPr>
        <w:t xml:space="preserve">Cuando, por situaciones de trabajo, sea necesario el traslado de cualquier equipo informático debe ser aprobado por el </w:t>
      </w:r>
      <w:r w:rsidR="00420DEB" w:rsidRPr="00B6699E">
        <w:rPr>
          <w:rFonts w:ascii="Arial" w:hAnsi="Arial" w:cs="Arial"/>
          <w:sz w:val="24"/>
          <w:szCs w:val="24"/>
        </w:rPr>
        <w:t>Director</w:t>
      </w:r>
      <w:r w:rsidRPr="00B6699E">
        <w:rPr>
          <w:rFonts w:ascii="Arial" w:hAnsi="Arial" w:cs="Arial"/>
          <w:sz w:val="24"/>
          <w:szCs w:val="24"/>
        </w:rPr>
        <w:t>, y realizar el movimiento de medios básicos.</w:t>
      </w:r>
    </w:p>
    <w:p w:rsidR="00220D79" w:rsidRPr="00D24B39" w:rsidRDefault="00220D79" w:rsidP="00220D79">
      <w:pPr>
        <w:pStyle w:val="Prrafodelista"/>
        <w:spacing w:after="0" w:line="240" w:lineRule="auto"/>
        <w:ind w:left="644"/>
        <w:jc w:val="both"/>
        <w:rPr>
          <w:rFonts w:ascii="Arial" w:hAnsi="Arial" w:cs="Arial"/>
          <w:sz w:val="24"/>
          <w:szCs w:val="24"/>
        </w:rPr>
      </w:pPr>
    </w:p>
    <w:p w:rsidR="00220D79" w:rsidRPr="00B6699E" w:rsidRDefault="00220D79" w:rsidP="00220D79">
      <w:pPr>
        <w:pStyle w:val="Prrafodelista"/>
        <w:numPr>
          <w:ilvl w:val="0"/>
          <w:numId w:val="42"/>
        </w:numPr>
        <w:spacing w:after="0" w:line="240" w:lineRule="auto"/>
        <w:jc w:val="both"/>
        <w:rPr>
          <w:rFonts w:ascii="Arial" w:hAnsi="Arial" w:cs="Arial"/>
          <w:sz w:val="24"/>
          <w:szCs w:val="24"/>
        </w:rPr>
      </w:pPr>
      <w:r w:rsidRPr="00B6699E">
        <w:rPr>
          <w:rFonts w:ascii="Arial" w:hAnsi="Arial" w:cs="Arial"/>
          <w:sz w:val="24"/>
          <w:szCs w:val="24"/>
        </w:rPr>
        <w:t xml:space="preserve">El flujo de información interna y externa se realizará a través de la red, con predominio del correo electrónico o mediante dispositivos USB, con previa autorización por el jefe del departamento, el </w:t>
      </w:r>
      <w:r w:rsidR="004850FC" w:rsidRPr="00B6699E">
        <w:rPr>
          <w:rFonts w:ascii="Arial" w:eastAsia="Batang" w:hAnsi="Arial" w:cs="Arial"/>
          <w:sz w:val="24"/>
          <w:szCs w:val="24"/>
        </w:rPr>
        <w:t>Especialista de seguridad informática</w:t>
      </w:r>
      <w:r w:rsidR="00B65A27" w:rsidRPr="00B6699E">
        <w:rPr>
          <w:rFonts w:ascii="Arial" w:hAnsi="Arial" w:cs="Arial"/>
          <w:sz w:val="24"/>
          <w:szCs w:val="24"/>
        </w:rPr>
        <w:t xml:space="preserve"> </w:t>
      </w:r>
      <w:r w:rsidRPr="00B6699E">
        <w:rPr>
          <w:rFonts w:ascii="Arial" w:hAnsi="Arial" w:cs="Arial"/>
          <w:sz w:val="24"/>
          <w:szCs w:val="24"/>
        </w:rPr>
        <w:t>y el director de la entidad.</w:t>
      </w:r>
    </w:p>
    <w:p w:rsidR="00220D79" w:rsidRPr="00C90EA2" w:rsidRDefault="00220D79" w:rsidP="00220D79">
      <w:pPr>
        <w:pStyle w:val="Prrafodelista"/>
        <w:spacing w:after="0" w:line="240" w:lineRule="auto"/>
        <w:ind w:left="644"/>
        <w:jc w:val="both"/>
        <w:rPr>
          <w:rFonts w:ascii="Arial" w:hAnsi="Arial" w:cs="Arial"/>
          <w:color w:val="FF0000"/>
          <w:sz w:val="24"/>
          <w:szCs w:val="24"/>
        </w:rPr>
      </w:pPr>
    </w:p>
    <w:p w:rsidR="00220D79" w:rsidRPr="00D24B39" w:rsidRDefault="00220D79" w:rsidP="00ED7665">
      <w:pPr>
        <w:pStyle w:val="Prrafodelista"/>
        <w:spacing w:after="0" w:line="240" w:lineRule="auto"/>
        <w:ind w:left="709" w:hanging="425"/>
        <w:jc w:val="both"/>
        <w:rPr>
          <w:rFonts w:ascii="Arial" w:hAnsi="Arial" w:cs="Arial"/>
          <w:sz w:val="24"/>
          <w:szCs w:val="24"/>
        </w:rPr>
      </w:pPr>
      <w:r w:rsidRPr="00D24B39">
        <w:rPr>
          <w:rFonts w:ascii="Arial" w:hAnsi="Arial" w:cs="Arial"/>
          <w:sz w:val="24"/>
          <w:szCs w:val="24"/>
        </w:rPr>
        <w:t xml:space="preserve">16. Las PC </w:t>
      </w:r>
      <w:r w:rsidR="00180B6F" w:rsidRPr="00D24B39">
        <w:rPr>
          <w:rFonts w:ascii="Arial" w:hAnsi="Arial" w:cs="Arial"/>
          <w:sz w:val="24"/>
          <w:szCs w:val="24"/>
        </w:rPr>
        <w:t xml:space="preserve">de </w:t>
      </w:r>
      <w:r w:rsidRPr="00D24B39">
        <w:rPr>
          <w:rFonts w:ascii="Arial" w:hAnsi="Arial" w:cs="Arial"/>
          <w:sz w:val="24"/>
          <w:szCs w:val="24"/>
        </w:rPr>
        <w:t>la entidad son instrumentos de trabajo, y como norma, no se mantendrá en ellas información no relacionada con el cumplimiento de las obligaciones funcionales. La tenencia de juegos, videos, imágenes y películas no relacionadas con el trabajo estará prohibida si no forma parte del contenido y función de trabajo.</w:t>
      </w:r>
    </w:p>
    <w:p w:rsidR="00220D79" w:rsidRPr="00D24B39" w:rsidRDefault="00220D79" w:rsidP="00220D79">
      <w:pPr>
        <w:pStyle w:val="Prrafodelista"/>
        <w:spacing w:after="0" w:line="240" w:lineRule="auto"/>
        <w:ind w:left="284"/>
        <w:jc w:val="both"/>
        <w:rPr>
          <w:rFonts w:ascii="Arial" w:hAnsi="Arial" w:cs="Arial"/>
          <w:sz w:val="24"/>
          <w:szCs w:val="24"/>
        </w:rPr>
      </w:pPr>
    </w:p>
    <w:p w:rsidR="00220D79" w:rsidRPr="00D24B39" w:rsidRDefault="00220D79" w:rsidP="00ED7665">
      <w:pPr>
        <w:pStyle w:val="Prrafodelista"/>
        <w:spacing w:after="0" w:line="240" w:lineRule="auto"/>
        <w:ind w:left="709" w:hanging="425"/>
        <w:jc w:val="both"/>
        <w:rPr>
          <w:rFonts w:ascii="Arial" w:hAnsi="Arial" w:cs="Arial"/>
          <w:sz w:val="24"/>
          <w:szCs w:val="24"/>
        </w:rPr>
      </w:pPr>
      <w:r w:rsidRPr="00D24B39">
        <w:rPr>
          <w:rFonts w:ascii="Arial" w:hAnsi="Arial" w:cs="Arial"/>
          <w:sz w:val="24"/>
          <w:szCs w:val="24"/>
        </w:rPr>
        <w:t>17. El</w:t>
      </w:r>
      <w:r w:rsidR="001B6227" w:rsidRPr="00D24B39">
        <w:rPr>
          <w:rFonts w:ascii="Arial" w:hAnsi="Arial" w:cs="Arial"/>
          <w:sz w:val="24"/>
          <w:szCs w:val="24"/>
        </w:rPr>
        <w:t xml:space="preserve"> informático</w:t>
      </w:r>
      <w:r w:rsidRPr="00D24B39">
        <w:rPr>
          <w:rFonts w:ascii="Arial" w:hAnsi="Arial" w:cs="Arial"/>
          <w:sz w:val="24"/>
          <w:szCs w:val="24"/>
        </w:rPr>
        <w:t xml:space="preserve"> de</w:t>
      </w:r>
      <w:r w:rsidR="001B6227" w:rsidRPr="00D24B39">
        <w:rPr>
          <w:rFonts w:ascii="Arial" w:hAnsi="Arial" w:cs="Arial"/>
          <w:sz w:val="24"/>
          <w:szCs w:val="24"/>
        </w:rPr>
        <w:t>l centro</w:t>
      </w:r>
      <w:r w:rsidRPr="00D24B39">
        <w:rPr>
          <w:rFonts w:ascii="Arial" w:hAnsi="Arial" w:cs="Arial"/>
          <w:sz w:val="24"/>
          <w:szCs w:val="24"/>
        </w:rPr>
        <w:t xml:space="preserve"> se encargará de la adquisición de nuevas versiones de sistemas y/o aplicaciones, fundamentalmente a pedido de las diferentes áreas, y con el visto bueno del director. En cualquier caso, se tendrá en cuenta la capacitación del personal para su explotación</w:t>
      </w:r>
      <w:r w:rsidR="00180B6F" w:rsidRPr="00D24B39">
        <w:rPr>
          <w:rFonts w:ascii="Arial" w:hAnsi="Arial" w:cs="Arial"/>
          <w:sz w:val="24"/>
          <w:szCs w:val="24"/>
        </w:rPr>
        <w:t>.</w:t>
      </w:r>
    </w:p>
    <w:p w:rsidR="00220D79" w:rsidRPr="00D24B39" w:rsidRDefault="00220D79" w:rsidP="00220D79">
      <w:pPr>
        <w:pStyle w:val="Prrafodelista"/>
        <w:spacing w:after="0" w:line="240" w:lineRule="auto"/>
        <w:ind w:left="284"/>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18</w:t>
      </w:r>
      <w:r w:rsidR="009B6EF0" w:rsidRPr="00D24B39">
        <w:rPr>
          <w:rFonts w:ascii="Arial" w:hAnsi="Arial" w:cs="Arial"/>
          <w:sz w:val="24"/>
          <w:szCs w:val="24"/>
        </w:rPr>
        <w:t>. En el centro</w:t>
      </w:r>
      <w:r w:rsidRPr="00D24B39">
        <w:rPr>
          <w:rFonts w:ascii="Arial" w:hAnsi="Arial" w:cs="Arial"/>
          <w:sz w:val="24"/>
          <w:szCs w:val="24"/>
        </w:rPr>
        <w:t xml:space="preserve"> no se desarrollan software, porque no hay personal destinado a ella. En todos los casos se adquiere a través de otra empresa.</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19. Se realizarán auditorías semestralmente, para conocer la marcha del PSI y la preparación de los trabajadores en ese sentido.</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7C72C8"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20</w:t>
      </w:r>
      <w:r w:rsidRPr="007C72C8">
        <w:rPr>
          <w:rFonts w:ascii="Arial" w:hAnsi="Arial" w:cs="Arial"/>
          <w:sz w:val="24"/>
          <w:szCs w:val="24"/>
        </w:rPr>
        <w:t xml:space="preserve">. Cada persona tendrá acceso a la información imprescindible para el desarrollo de su trabajo, y todo lo que no está explícitamente permitido queda prohibido. La decisión sobre quienes tendrán acceso </w:t>
      </w:r>
      <w:proofErr w:type="gramStart"/>
      <w:r w:rsidRPr="007C72C8">
        <w:rPr>
          <w:rFonts w:ascii="Arial" w:hAnsi="Arial" w:cs="Arial"/>
          <w:sz w:val="24"/>
          <w:szCs w:val="24"/>
        </w:rPr>
        <w:t>a</w:t>
      </w:r>
      <w:proofErr w:type="gramEnd"/>
      <w:r w:rsidRPr="007C72C8">
        <w:rPr>
          <w:rFonts w:ascii="Arial" w:hAnsi="Arial" w:cs="Arial"/>
          <w:sz w:val="24"/>
          <w:szCs w:val="24"/>
        </w:rPr>
        <w:t xml:space="preserve"> determinado fichero y quienes no corresponde a los niveles superiores y no a su creador. Los usuarios no tendrán derechos administrativos, sólo el </w:t>
      </w:r>
      <w:r w:rsidR="00B6699E" w:rsidRPr="007C72C8">
        <w:rPr>
          <w:rFonts w:ascii="Arial" w:eastAsia="Batang" w:hAnsi="Arial" w:cs="Arial"/>
          <w:sz w:val="24"/>
          <w:szCs w:val="24"/>
        </w:rPr>
        <w:t>técnico en informática</w:t>
      </w:r>
      <w:r w:rsidRPr="007C72C8">
        <w:rPr>
          <w:rFonts w:ascii="Arial" w:hAnsi="Arial" w:cs="Arial"/>
          <w:sz w:val="24"/>
          <w:szCs w:val="24"/>
        </w:rPr>
        <w:t>.</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21. Es responsa</w:t>
      </w:r>
      <w:r w:rsidR="005D0AAB" w:rsidRPr="00D24B39">
        <w:rPr>
          <w:rFonts w:ascii="Arial" w:hAnsi="Arial" w:cs="Arial"/>
          <w:sz w:val="24"/>
          <w:szCs w:val="24"/>
        </w:rPr>
        <w:t>bilidad de cada trabajador del centro</w:t>
      </w:r>
      <w:r w:rsidRPr="00D24B39">
        <w:rPr>
          <w:rFonts w:ascii="Arial" w:hAnsi="Arial" w:cs="Arial"/>
          <w:sz w:val="24"/>
          <w:szCs w:val="24"/>
        </w:rPr>
        <w:t xml:space="preserve"> que todo soporte externo que salga de la misma no viole los requisitos, en lo que a materia de seguridad informática se refiere.</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7C72C8" w:rsidRDefault="00220D79" w:rsidP="00ED7665">
      <w:pPr>
        <w:pStyle w:val="Prrafodelista"/>
        <w:spacing w:after="0" w:line="240" w:lineRule="auto"/>
        <w:ind w:left="709" w:hanging="283"/>
        <w:jc w:val="both"/>
        <w:rPr>
          <w:rFonts w:ascii="Arial" w:hAnsi="Arial" w:cs="Arial"/>
          <w:sz w:val="24"/>
          <w:szCs w:val="24"/>
        </w:rPr>
      </w:pPr>
      <w:r w:rsidRPr="007C72C8">
        <w:rPr>
          <w:rFonts w:ascii="Arial" w:hAnsi="Arial" w:cs="Arial"/>
          <w:sz w:val="24"/>
          <w:szCs w:val="24"/>
        </w:rPr>
        <w:t xml:space="preserve">22. Se controlará a través del servidor de la </w:t>
      </w:r>
      <w:r w:rsidR="005D0AAB" w:rsidRPr="007C72C8">
        <w:rPr>
          <w:rFonts w:ascii="Arial" w:hAnsi="Arial" w:cs="Arial"/>
          <w:sz w:val="24"/>
          <w:szCs w:val="24"/>
        </w:rPr>
        <w:t>D</w:t>
      </w:r>
      <w:r w:rsidRPr="007C72C8">
        <w:rPr>
          <w:rFonts w:ascii="Arial" w:hAnsi="Arial" w:cs="Arial"/>
          <w:sz w:val="24"/>
          <w:szCs w:val="24"/>
        </w:rPr>
        <w:t xml:space="preserve">irección </w:t>
      </w:r>
      <w:r w:rsidR="005D0AAB" w:rsidRPr="007C72C8">
        <w:rPr>
          <w:rFonts w:ascii="Arial" w:hAnsi="Arial" w:cs="Arial"/>
          <w:sz w:val="24"/>
          <w:szCs w:val="24"/>
        </w:rPr>
        <w:t>P</w:t>
      </w:r>
      <w:r w:rsidRPr="007C72C8">
        <w:rPr>
          <w:rFonts w:ascii="Arial" w:hAnsi="Arial" w:cs="Arial"/>
          <w:sz w:val="24"/>
          <w:szCs w:val="24"/>
        </w:rPr>
        <w:t xml:space="preserve">rovincial de </w:t>
      </w:r>
      <w:r w:rsidR="005D0AAB" w:rsidRPr="007C72C8">
        <w:rPr>
          <w:rFonts w:ascii="Arial" w:hAnsi="Arial" w:cs="Arial"/>
          <w:sz w:val="24"/>
          <w:szCs w:val="24"/>
        </w:rPr>
        <w:t>C</w:t>
      </w:r>
      <w:r w:rsidRPr="007C72C8">
        <w:rPr>
          <w:rFonts w:ascii="Arial" w:hAnsi="Arial" w:cs="Arial"/>
          <w:sz w:val="24"/>
          <w:szCs w:val="24"/>
        </w:rPr>
        <w:t>ultura, el cumplimiento de la no difusión de información contraria al interés social, la moral, las buenas costumbres y la integridad de las personas; o que lesione la seguridad nacional. Las violaciones detectadas serán informadas oportunamente a las instancias pertinentes</w:t>
      </w:r>
      <w:r w:rsidR="000D005E" w:rsidRPr="007C72C8">
        <w:rPr>
          <w:rFonts w:ascii="Arial" w:hAnsi="Arial" w:cs="Arial"/>
          <w:sz w:val="24"/>
          <w:szCs w:val="24"/>
        </w:rPr>
        <w:t xml:space="preserve"> cuando se conecten las PC a una red</w:t>
      </w:r>
      <w:r w:rsidRPr="007C72C8">
        <w:rPr>
          <w:rFonts w:ascii="Arial" w:hAnsi="Arial" w:cs="Arial"/>
          <w:sz w:val="24"/>
          <w:szCs w:val="24"/>
        </w:rPr>
        <w:t>.</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2</w:t>
      </w:r>
      <w:r w:rsidR="005517EE" w:rsidRPr="00D24B39">
        <w:rPr>
          <w:rFonts w:ascii="Arial" w:hAnsi="Arial" w:cs="Arial"/>
          <w:sz w:val="24"/>
          <w:szCs w:val="24"/>
        </w:rPr>
        <w:t>3</w:t>
      </w:r>
      <w:r w:rsidRPr="00D24B39">
        <w:rPr>
          <w:rFonts w:ascii="Arial" w:hAnsi="Arial" w:cs="Arial"/>
          <w:sz w:val="24"/>
          <w:szCs w:val="24"/>
        </w:rPr>
        <w:t>. Ningún usuario está autorizado para enviar mensajes de correo electrónico no solicitados a múltiples usuarios de forma indiscriminada (SPAM), ya sea de carácter informativo, cultural, comercial, social, con intenciones de engaño u otros.</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2</w:t>
      </w:r>
      <w:r w:rsidR="005517EE" w:rsidRPr="00D24B39">
        <w:rPr>
          <w:rFonts w:ascii="Arial" w:hAnsi="Arial" w:cs="Arial"/>
          <w:sz w:val="24"/>
          <w:szCs w:val="24"/>
        </w:rPr>
        <w:t>4</w:t>
      </w:r>
      <w:r w:rsidRPr="00D24B39">
        <w:rPr>
          <w:rFonts w:ascii="Arial" w:hAnsi="Arial" w:cs="Arial"/>
          <w:sz w:val="24"/>
          <w:szCs w:val="24"/>
        </w:rPr>
        <w:t xml:space="preserve">. Las salvas se realizan de forma cruzada en las máquinas y en soporte externo, dichas salvas son responsabilidad de cada operador que utilice la estación de trabajo, además de ser el </w:t>
      </w:r>
      <w:r w:rsidR="005517EE" w:rsidRPr="00D24B39">
        <w:rPr>
          <w:rFonts w:ascii="Arial" w:eastAsia="Batang" w:hAnsi="Arial" w:cs="Arial"/>
          <w:sz w:val="24"/>
          <w:szCs w:val="24"/>
        </w:rPr>
        <w:t>Especialista de seguridad informático</w:t>
      </w:r>
      <w:r w:rsidRPr="00D24B39">
        <w:rPr>
          <w:rFonts w:ascii="Arial" w:hAnsi="Arial" w:cs="Arial"/>
          <w:sz w:val="24"/>
          <w:szCs w:val="24"/>
        </w:rPr>
        <w:t xml:space="preserve"> el máximo responsable.</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1E3627" w:rsidRDefault="00220D79" w:rsidP="00ED7665">
      <w:pPr>
        <w:pStyle w:val="Prrafodelista"/>
        <w:spacing w:after="0" w:line="240" w:lineRule="auto"/>
        <w:ind w:left="709" w:hanging="283"/>
        <w:jc w:val="both"/>
        <w:rPr>
          <w:rStyle w:val="Cuerpodeltexto"/>
          <w:sz w:val="24"/>
          <w:szCs w:val="24"/>
        </w:rPr>
      </w:pPr>
      <w:r w:rsidRPr="001E3627">
        <w:rPr>
          <w:rFonts w:ascii="Arial" w:hAnsi="Arial" w:cs="Arial"/>
          <w:sz w:val="24"/>
          <w:szCs w:val="24"/>
        </w:rPr>
        <w:t>2</w:t>
      </w:r>
      <w:r w:rsidR="005517EE" w:rsidRPr="001E3627">
        <w:rPr>
          <w:rFonts w:ascii="Arial" w:hAnsi="Arial" w:cs="Arial"/>
          <w:sz w:val="24"/>
          <w:szCs w:val="24"/>
        </w:rPr>
        <w:t>5</w:t>
      </w:r>
      <w:r w:rsidRPr="001E3627">
        <w:rPr>
          <w:rFonts w:ascii="Arial" w:hAnsi="Arial" w:cs="Arial"/>
          <w:sz w:val="24"/>
          <w:szCs w:val="24"/>
        </w:rPr>
        <w:t xml:space="preserve">. </w:t>
      </w:r>
      <w:r w:rsidRPr="001E3627">
        <w:rPr>
          <w:rStyle w:val="Cuerpodeltexto"/>
          <w:sz w:val="24"/>
          <w:szCs w:val="24"/>
        </w:rPr>
        <w:t>Se tendrán al menos dos copias de la información que por su contenido se considere útil para la entidad, guardando una de ellas en una ubicación diferente con el fin de que no se pierda en caso de desastre en el lugar donde se emplea habitualmente. Se precisarán los procedimientos a ejecutar para su actualización, protección, conservación, verificación y utilización cuando se necesite</w:t>
      </w:r>
      <w:r w:rsidR="005517EE" w:rsidRPr="001E3627">
        <w:rPr>
          <w:rStyle w:val="Cuerpodeltexto"/>
          <w:sz w:val="24"/>
          <w:szCs w:val="24"/>
        </w:rPr>
        <w:t>.</w:t>
      </w:r>
    </w:p>
    <w:p w:rsidR="00CA733F" w:rsidRPr="00D24B39" w:rsidRDefault="00CA733F" w:rsidP="00ED7665">
      <w:pPr>
        <w:pStyle w:val="Prrafodelista"/>
        <w:spacing w:after="0" w:line="240" w:lineRule="auto"/>
        <w:ind w:left="709" w:hanging="283"/>
        <w:jc w:val="both"/>
        <w:rPr>
          <w:rStyle w:val="Cuerpodeltexto"/>
          <w:sz w:val="24"/>
          <w:szCs w:val="24"/>
        </w:rPr>
      </w:pPr>
    </w:p>
    <w:p w:rsidR="00220D79" w:rsidRPr="00F779F6" w:rsidRDefault="00220D79" w:rsidP="00ED7665">
      <w:pPr>
        <w:pStyle w:val="Prrafodelista"/>
        <w:spacing w:after="0" w:line="240" w:lineRule="auto"/>
        <w:ind w:left="709" w:hanging="283"/>
        <w:jc w:val="both"/>
        <w:rPr>
          <w:rFonts w:ascii="Arial" w:hAnsi="Arial" w:cs="Arial"/>
          <w:sz w:val="24"/>
          <w:szCs w:val="24"/>
        </w:rPr>
      </w:pPr>
      <w:r w:rsidRPr="00F779F6">
        <w:rPr>
          <w:rFonts w:ascii="Arial" w:hAnsi="Arial" w:cs="Arial"/>
          <w:sz w:val="24"/>
          <w:szCs w:val="24"/>
        </w:rPr>
        <w:t>2</w:t>
      </w:r>
      <w:r w:rsidR="005517EE" w:rsidRPr="00F779F6">
        <w:rPr>
          <w:rFonts w:ascii="Arial" w:hAnsi="Arial" w:cs="Arial"/>
          <w:sz w:val="24"/>
          <w:szCs w:val="24"/>
        </w:rPr>
        <w:t>6</w:t>
      </w:r>
      <w:r w:rsidRPr="00F779F6">
        <w:rPr>
          <w:rFonts w:ascii="Arial" w:hAnsi="Arial" w:cs="Arial"/>
          <w:sz w:val="24"/>
          <w:szCs w:val="24"/>
        </w:rPr>
        <w:t>. El personal previo para ocupar cargos vinculados a la actividad informática, incluyendo personal eventual, estudiantes insertados y otros casos similares con acceso a sistemas críticos, a información de valor o a la supervisión y seguridad de los sistemas deberá ser seleccionado adecuadamente.</w:t>
      </w:r>
    </w:p>
    <w:p w:rsidR="00655376" w:rsidRPr="00E10F87" w:rsidRDefault="00655376" w:rsidP="00ED7665">
      <w:pPr>
        <w:pStyle w:val="Prrafodelista"/>
        <w:spacing w:after="0" w:line="240" w:lineRule="auto"/>
        <w:ind w:left="709" w:hanging="283"/>
        <w:jc w:val="both"/>
        <w:rPr>
          <w:rFonts w:ascii="Arial" w:hAnsi="Arial" w:cs="Arial"/>
          <w:color w:val="FF0000"/>
          <w:sz w:val="24"/>
          <w:szCs w:val="24"/>
        </w:rPr>
      </w:pPr>
    </w:p>
    <w:p w:rsidR="00220D79" w:rsidRPr="00F779F6" w:rsidRDefault="00220D79" w:rsidP="00ED7665">
      <w:pPr>
        <w:pStyle w:val="Prrafodelista"/>
        <w:spacing w:after="0" w:line="240" w:lineRule="auto"/>
        <w:ind w:left="709" w:hanging="283"/>
        <w:jc w:val="both"/>
        <w:rPr>
          <w:rFonts w:ascii="Arial" w:hAnsi="Arial" w:cs="Arial"/>
          <w:sz w:val="24"/>
          <w:szCs w:val="24"/>
        </w:rPr>
      </w:pPr>
      <w:r w:rsidRPr="00F779F6">
        <w:rPr>
          <w:rFonts w:ascii="Arial" w:hAnsi="Arial" w:cs="Arial"/>
          <w:sz w:val="24"/>
          <w:szCs w:val="24"/>
        </w:rPr>
        <w:t>2</w:t>
      </w:r>
      <w:r w:rsidR="005517EE" w:rsidRPr="00F779F6">
        <w:rPr>
          <w:rFonts w:ascii="Arial" w:hAnsi="Arial" w:cs="Arial"/>
          <w:sz w:val="24"/>
          <w:szCs w:val="24"/>
        </w:rPr>
        <w:t>7</w:t>
      </w:r>
      <w:r w:rsidRPr="00F779F6">
        <w:rPr>
          <w:rFonts w:ascii="Arial" w:hAnsi="Arial" w:cs="Arial"/>
          <w:sz w:val="24"/>
          <w:szCs w:val="24"/>
        </w:rPr>
        <w:t>. Los términos y condiciones del contrato de empleo incluirán la obligación de</w:t>
      </w:r>
      <w:r w:rsidR="000D005E" w:rsidRPr="00F779F6">
        <w:rPr>
          <w:rFonts w:ascii="Arial" w:hAnsi="Arial" w:cs="Arial"/>
          <w:sz w:val="24"/>
          <w:szCs w:val="24"/>
        </w:rPr>
        <w:t xml:space="preserve">l </w:t>
      </w:r>
      <w:r w:rsidR="001B6227" w:rsidRPr="00F779F6">
        <w:rPr>
          <w:rFonts w:ascii="Arial" w:hAnsi="Arial" w:cs="Arial"/>
          <w:sz w:val="24"/>
          <w:szCs w:val="24"/>
        </w:rPr>
        <w:t>c</w:t>
      </w:r>
      <w:r w:rsidR="000D005E" w:rsidRPr="00F779F6">
        <w:rPr>
          <w:rFonts w:ascii="Arial" w:hAnsi="Arial" w:cs="Arial"/>
          <w:sz w:val="24"/>
          <w:szCs w:val="24"/>
        </w:rPr>
        <w:t>entro</w:t>
      </w:r>
      <w:r w:rsidRPr="00F779F6">
        <w:rPr>
          <w:rFonts w:ascii="Arial" w:hAnsi="Arial" w:cs="Arial"/>
          <w:sz w:val="24"/>
          <w:szCs w:val="24"/>
        </w:rPr>
        <w:t xml:space="preserve"> en cuanto a la preparación del contrato, así como la responsabilidad del trabajador hacia la seguridad informática, precisando este último aspecto mediante su vigencia una vez finalizada la relación laboral.</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2</w:t>
      </w:r>
      <w:r w:rsidR="005517EE" w:rsidRPr="00D24B39">
        <w:rPr>
          <w:rFonts w:ascii="Arial" w:hAnsi="Arial" w:cs="Arial"/>
          <w:sz w:val="24"/>
          <w:szCs w:val="24"/>
        </w:rPr>
        <w:t>8</w:t>
      </w:r>
      <w:r w:rsidRPr="00D24B39">
        <w:rPr>
          <w:rFonts w:ascii="Arial" w:hAnsi="Arial" w:cs="Arial"/>
          <w:sz w:val="24"/>
          <w:szCs w:val="24"/>
        </w:rPr>
        <w:t>. Constituye una violación grave de la seguridad la realización de acciones de comprobación de vulnerabilidades contra sistemas informáticos nacionales o extranjeros.</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5517EE"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29</w:t>
      </w:r>
      <w:r w:rsidR="00220D79" w:rsidRPr="00D24B39">
        <w:rPr>
          <w:rFonts w:ascii="Arial" w:hAnsi="Arial" w:cs="Arial"/>
          <w:sz w:val="24"/>
          <w:szCs w:val="24"/>
        </w:rPr>
        <w:t>. Todas las tecnologías de información, independientemente de su importancia, se protegerán contra alteraciones o sustracciones, ya sea de estas o sus componentes, así como de</w:t>
      </w:r>
      <w:r w:rsidR="00361F1A" w:rsidRPr="00D24B39">
        <w:rPr>
          <w:rFonts w:ascii="Arial" w:hAnsi="Arial" w:cs="Arial"/>
          <w:sz w:val="24"/>
          <w:szCs w:val="24"/>
        </w:rPr>
        <w:t xml:space="preserve"> </w:t>
      </w:r>
      <w:r w:rsidR="00220D79" w:rsidRPr="00D24B39">
        <w:rPr>
          <w:rFonts w:ascii="Arial" w:hAnsi="Arial" w:cs="Arial"/>
          <w:sz w:val="24"/>
          <w:szCs w:val="24"/>
        </w:rPr>
        <w:t xml:space="preserve">la información que contienen. </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5517EE" w:rsidRPr="00D24B39">
        <w:rPr>
          <w:rFonts w:ascii="Arial" w:hAnsi="Arial" w:cs="Arial"/>
          <w:sz w:val="24"/>
          <w:szCs w:val="24"/>
        </w:rPr>
        <w:t>0</w:t>
      </w:r>
      <w:r w:rsidRPr="00D24B39">
        <w:rPr>
          <w:rFonts w:ascii="Arial" w:hAnsi="Arial" w:cs="Arial"/>
          <w:sz w:val="24"/>
          <w:szCs w:val="24"/>
        </w:rPr>
        <w:t>. Los cables de alimentación o de comunicaciones se protegerán contra la intersección o el daño, además de estar separados para evitar la interferencia.</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F23609" w:rsidRDefault="00220D79" w:rsidP="00ED7665">
      <w:pPr>
        <w:pStyle w:val="Prrafodelista"/>
        <w:spacing w:after="0" w:line="240" w:lineRule="auto"/>
        <w:ind w:left="709" w:hanging="283"/>
        <w:jc w:val="both"/>
        <w:rPr>
          <w:rFonts w:ascii="Arial" w:hAnsi="Arial" w:cs="Arial"/>
          <w:sz w:val="24"/>
          <w:szCs w:val="24"/>
        </w:rPr>
      </w:pPr>
      <w:r w:rsidRPr="00F23609">
        <w:rPr>
          <w:rFonts w:ascii="Arial" w:hAnsi="Arial" w:cs="Arial"/>
          <w:sz w:val="24"/>
          <w:szCs w:val="24"/>
        </w:rPr>
        <w:t>3</w:t>
      </w:r>
      <w:r w:rsidR="005517EE" w:rsidRPr="00F23609">
        <w:rPr>
          <w:rFonts w:ascii="Arial" w:hAnsi="Arial" w:cs="Arial"/>
          <w:sz w:val="24"/>
          <w:szCs w:val="24"/>
        </w:rPr>
        <w:t>1</w:t>
      </w:r>
      <w:r w:rsidRPr="00F23609">
        <w:rPr>
          <w:rFonts w:ascii="Arial" w:hAnsi="Arial" w:cs="Arial"/>
          <w:sz w:val="24"/>
          <w:szCs w:val="24"/>
        </w:rPr>
        <w:t xml:space="preserve">. </w:t>
      </w:r>
      <w:r w:rsidR="005517EE" w:rsidRPr="00F23609">
        <w:rPr>
          <w:rFonts w:ascii="Arial" w:hAnsi="Arial" w:cs="Arial"/>
          <w:sz w:val="24"/>
          <w:szCs w:val="24"/>
        </w:rPr>
        <w:t xml:space="preserve">El </w:t>
      </w:r>
      <w:r w:rsidR="005517EE" w:rsidRPr="00F23609">
        <w:rPr>
          <w:rFonts w:ascii="Arial" w:eastAsia="Batang" w:hAnsi="Arial" w:cs="Arial"/>
          <w:sz w:val="24"/>
          <w:szCs w:val="24"/>
        </w:rPr>
        <w:t>Especialista de seguridad informático</w:t>
      </w:r>
      <w:r w:rsidR="005517EE" w:rsidRPr="00F23609">
        <w:rPr>
          <w:rFonts w:ascii="Arial" w:hAnsi="Arial" w:cs="Arial"/>
          <w:sz w:val="24"/>
          <w:szCs w:val="24"/>
        </w:rPr>
        <w:t xml:space="preserve"> </w:t>
      </w:r>
      <w:r w:rsidRPr="00F23609">
        <w:rPr>
          <w:rFonts w:ascii="Arial" w:hAnsi="Arial" w:cs="Arial"/>
          <w:sz w:val="24"/>
          <w:szCs w:val="24"/>
        </w:rPr>
        <w:t>garantizará que el equipamiento reciba el mantenimiento correcto de acuerdo con los intervalos de servicios y recomendaciones por el fabricante, para asegurar su disponibilidad e integridad.</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5517EE" w:rsidRPr="00D24B39">
        <w:rPr>
          <w:rFonts w:ascii="Arial" w:hAnsi="Arial" w:cs="Arial"/>
          <w:sz w:val="24"/>
          <w:szCs w:val="24"/>
        </w:rPr>
        <w:t>2</w:t>
      </w:r>
      <w:r w:rsidRPr="00D24B39">
        <w:rPr>
          <w:rFonts w:ascii="Arial" w:hAnsi="Arial" w:cs="Arial"/>
          <w:sz w:val="24"/>
          <w:szCs w:val="24"/>
        </w:rPr>
        <w:t>. Se evitará que la información que contiene el equipamiento que cause baja o sea destinado para otras funciones pueda resultar comprometida.</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5517EE" w:rsidRPr="00D24B39">
        <w:rPr>
          <w:rFonts w:ascii="Arial" w:hAnsi="Arial" w:cs="Arial"/>
          <w:sz w:val="24"/>
          <w:szCs w:val="24"/>
        </w:rPr>
        <w:t>3</w:t>
      </w:r>
      <w:r w:rsidRPr="00D24B39">
        <w:rPr>
          <w:rFonts w:ascii="Arial" w:hAnsi="Arial" w:cs="Arial"/>
          <w:sz w:val="24"/>
          <w:szCs w:val="24"/>
        </w:rPr>
        <w:t xml:space="preserve">. Se apagarán y desconectarán los equipos en caso de alarma en </w:t>
      </w:r>
      <w:r w:rsidR="000D005E" w:rsidRPr="00D24B39">
        <w:rPr>
          <w:rFonts w:ascii="Arial" w:hAnsi="Arial" w:cs="Arial"/>
          <w:sz w:val="24"/>
          <w:szCs w:val="24"/>
        </w:rPr>
        <w:t>el centro</w:t>
      </w:r>
      <w:r w:rsidRPr="00D24B39">
        <w:rPr>
          <w:rFonts w:ascii="Arial" w:hAnsi="Arial" w:cs="Arial"/>
          <w:sz w:val="24"/>
          <w:szCs w:val="24"/>
        </w:rPr>
        <w:t xml:space="preserve"> y al finalizar la jornada laboral.</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5517EE" w:rsidRPr="00D24B39">
        <w:rPr>
          <w:rFonts w:ascii="Arial" w:hAnsi="Arial" w:cs="Arial"/>
          <w:sz w:val="24"/>
          <w:szCs w:val="24"/>
        </w:rPr>
        <w:t>4</w:t>
      </w:r>
      <w:r w:rsidRPr="00D24B39">
        <w:rPr>
          <w:rFonts w:ascii="Arial" w:hAnsi="Arial" w:cs="Arial"/>
          <w:sz w:val="24"/>
          <w:szCs w:val="24"/>
        </w:rPr>
        <w:t>. En caso de ocurrencia de tormentas eléctricas se apagarán y desconectarán todas las tecnologías informáticas.</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5517EE" w:rsidRPr="00D24B39">
        <w:rPr>
          <w:rFonts w:ascii="Arial" w:hAnsi="Arial" w:cs="Arial"/>
          <w:sz w:val="24"/>
          <w:szCs w:val="24"/>
        </w:rPr>
        <w:t>5</w:t>
      </w:r>
      <w:r w:rsidRPr="00D24B39">
        <w:rPr>
          <w:rFonts w:ascii="Arial" w:hAnsi="Arial" w:cs="Arial"/>
          <w:sz w:val="24"/>
          <w:szCs w:val="24"/>
        </w:rPr>
        <w:t>. Todas las tecnologías informáticas y los tomacorrientes tendrán señalizado el voltaje a que trabajan.</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5517EE" w:rsidRPr="00D24B39">
        <w:rPr>
          <w:rFonts w:ascii="Arial" w:hAnsi="Arial" w:cs="Arial"/>
          <w:sz w:val="24"/>
          <w:szCs w:val="24"/>
        </w:rPr>
        <w:t>6</w:t>
      </w:r>
      <w:r w:rsidRPr="00D24B39">
        <w:rPr>
          <w:rFonts w:ascii="Arial" w:hAnsi="Arial" w:cs="Arial"/>
          <w:sz w:val="24"/>
          <w:szCs w:val="24"/>
        </w:rPr>
        <w:t>. El director, de conjunto con los jefes de departamento y la persona encargada de elaborar la información, serán los responsables de clasificarla, según el Decreto Ley 199/99 y la Lista Interna.</w:t>
      </w:r>
    </w:p>
    <w:p w:rsidR="00220D79" w:rsidRPr="00D24B39" w:rsidRDefault="00220D79" w:rsidP="00ED7665">
      <w:pPr>
        <w:pStyle w:val="Prrafodelista"/>
        <w:spacing w:after="0" w:line="240" w:lineRule="auto"/>
        <w:ind w:left="709" w:hanging="283"/>
        <w:jc w:val="both"/>
        <w:rPr>
          <w:rFonts w:ascii="Arial" w:hAnsi="Arial" w:cs="Arial"/>
          <w:sz w:val="24"/>
          <w:szCs w:val="24"/>
        </w:rPr>
      </w:pPr>
    </w:p>
    <w:p w:rsidR="00220D79" w:rsidRPr="00D24B39" w:rsidRDefault="00220D79" w:rsidP="00ED7665">
      <w:pPr>
        <w:pStyle w:val="Prrafodelista"/>
        <w:spacing w:after="0" w:line="240" w:lineRule="auto"/>
        <w:ind w:left="709" w:hanging="283"/>
        <w:jc w:val="both"/>
        <w:rPr>
          <w:rFonts w:ascii="Arial" w:hAnsi="Arial" w:cs="Arial"/>
          <w:sz w:val="24"/>
          <w:szCs w:val="24"/>
        </w:rPr>
      </w:pPr>
      <w:r w:rsidRPr="00D24B39">
        <w:rPr>
          <w:rFonts w:ascii="Arial" w:hAnsi="Arial" w:cs="Arial"/>
          <w:sz w:val="24"/>
          <w:szCs w:val="24"/>
        </w:rPr>
        <w:t>3</w:t>
      </w:r>
      <w:r w:rsidR="00A656E2" w:rsidRPr="00D24B39">
        <w:rPr>
          <w:rFonts w:ascii="Arial" w:hAnsi="Arial" w:cs="Arial"/>
          <w:sz w:val="24"/>
          <w:szCs w:val="24"/>
        </w:rPr>
        <w:t>7</w:t>
      </w:r>
      <w:r w:rsidRPr="00D24B39">
        <w:rPr>
          <w:rFonts w:ascii="Arial" w:hAnsi="Arial" w:cs="Arial"/>
          <w:sz w:val="24"/>
          <w:szCs w:val="24"/>
        </w:rPr>
        <w:t>. Existirá un registro de incidencias</w:t>
      </w:r>
      <w:r w:rsidR="00762435" w:rsidRPr="00D24B39">
        <w:rPr>
          <w:rFonts w:ascii="Arial" w:hAnsi="Arial" w:cs="Arial"/>
          <w:sz w:val="24"/>
          <w:szCs w:val="24"/>
        </w:rPr>
        <w:t xml:space="preserve"> </w:t>
      </w:r>
      <w:hyperlink w:anchor="_7.2_Registros" w:history="1">
        <w:r w:rsidRPr="00D24B39">
          <w:rPr>
            <w:rStyle w:val="Hipervnculo"/>
            <w:rFonts w:ascii="Arial" w:hAnsi="Arial" w:cs="Arial"/>
            <w:b/>
            <w:color w:val="auto"/>
            <w:sz w:val="24"/>
            <w:szCs w:val="24"/>
          </w:rPr>
          <w:t>Registro No.5</w:t>
        </w:r>
      </w:hyperlink>
      <w:r w:rsidRPr="00D24B39">
        <w:rPr>
          <w:rFonts w:ascii="Arial" w:hAnsi="Arial" w:cs="Arial"/>
          <w:sz w:val="24"/>
          <w:szCs w:val="24"/>
        </w:rPr>
        <w:t>, en el que se plasmará cualquier rotura de equipamiento, aparición de virus y programas malignos, intentos de accesos no autorizados, uso del equipamiento informático por personal ajeno al área.</w:t>
      </w:r>
    </w:p>
    <w:p w:rsidR="005D114E" w:rsidRPr="00D24B39" w:rsidRDefault="005D114E" w:rsidP="00ED7665">
      <w:pPr>
        <w:pStyle w:val="Prrafodelista"/>
        <w:spacing w:after="0" w:line="240" w:lineRule="auto"/>
        <w:ind w:left="709" w:hanging="283"/>
        <w:jc w:val="both"/>
        <w:rPr>
          <w:rFonts w:ascii="Arial" w:hAnsi="Arial" w:cs="Arial"/>
          <w:sz w:val="24"/>
          <w:szCs w:val="24"/>
        </w:rPr>
      </w:pPr>
    </w:p>
    <w:p w:rsidR="005D114E" w:rsidRPr="00D24B39" w:rsidRDefault="005D114E" w:rsidP="00A656E2">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sz w:val="24"/>
          <w:szCs w:val="24"/>
        </w:rPr>
        <w:lastRenderedPageBreak/>
        <w:t>3</w:t>
      </w:r>
      <w:r w:rsidR="00A656E2" w:rsidRPr="00D24B39">
        <w:rPr>
          <w:rFonts w:ascii="Arial" w:hAnsi="Arial" w:cs="Arial"/>
          <w:sz w:val="24"/>
          <w:szCs w:val="24"/>
        </w:rPr>
        <w:t>8</w:t>
      </w:r>
      <w:r w:rsidRPr="00D24B39">
        <w:rPr>
          <w:rFonts w:ascii="Arial" w:hAnsi="Arial" w:cs="Arial"/>
          <w:sz w:val="24"/>
          <w:szCs w:val="24"/>
        </w:rPr>
        <w:t>.</w:t>
      </w:r>
      <w:r w:rsidR="00A656E2" w:rsidRPr="00D24B39">
        <w:rPr>
          <w:rFonts w:ascii="Arial" w:hAnsi="Arial" w:cs="Arial"/>
          <w:sz w:val="24"/>
          <w:szCs w:val="24"/>
        </w:rPr>
        <w:t xml:space="preserve"> </w:t>
      </w:r>
      <w:r w:rsidRPr="00D24B39">
        <w:rPr>
          <w:rStyle w:val="Cuerpodeltexto"/>
          <w:sz w:val="24"/>
          <w:szCs w:val="24"/>
        </w:rPr>
        <w:t>Se designará a una persona, con las características de idoneidad requeridas para administrar la red y se precisarán documentalmente sus obligaciones y atribuciones quedando firmado su compromiso de cumplimiento.</w:t>
      </w:r>
    </w:p>
    <w:p w:rsidR="005D114E" w:rsidRPr="00D24B39" w:rsidRDefault="005D114E" w:rsidP="00ED7665">
      <w:pPr>
        <w:pStyle w:val="Prrafodelista"/>
        <w:spacing w:after="0" w:line="240" w:lineRule="auto"/>
        <w:ind w:left="709" w:hanging="283"/>
        <w:jc w:val="both"/>
        <w:rPr>
          <w:rFonts w:ascii="Arial" w:hAnsi="Arial" w:cs="Arial"/>
          <w:sz w:val="24"/>
          <w:szCs w:val="24"/>
        </w:rPr>
      </w:pPr>
    </w:p>
    <w:p w:rsidR="005D114E" w:rsidRPr="00D24B39" w:rsidRDefault="00A656E2" w:rsidP="00ED7665">
      <w:pPr>
        <w:pStyle w:val="Prrafodelista"/>
        <w:spacing w:after="0" w:line="240" w:lineRule="auto"/>
        <w:ind w:left="709" w:hanging="283"/>
        <w:jc w:val="both"/>
        <w:rPr>
          <w:rStyle w:val="Cuerpodeltexto"/>
          <w:sz w:val="24"/>
          <w:szCs w:val="24"/>
        </w:rPr>
      </w:pPr>
      <w:r w:rsidRPr="00D24B39">
        <w:rPr>
          <w:rFonts w:ascii="Arial" w:hAnsi="Arial" w:cs="Arial"/>
          <w:sz w:val="24"/>
          <w:szCs w:val="24"/>
        </w:rPr>
        <w:t>39</w:t>
      </w:r>
      <w:r w:rsidR="005D114E" w:rsidRPr="00D24B39">
        <w:rPr>
          <w:rFonts w:ascii="Arial" w:hAnsi="Arial" w:cs="Arial"/>
          <w:sz w:val="24"/>
          <w:szCs w:val="24"/>
        </w:rPr>
        <w:t xml:space="preserve">. </w:t>
      </w:r>
      <w:r w:rsidR="005D114E" w:rsidRPr="00D24B39">
        <w:rPr>
          <w:rStyle w:val="Cuerpodeltexto"/>
          <w:sz w:val="24"/>
          <w:szCs w:val="24"/>
        </w:rPr>
        <w:t>La arquitectura y configuración de los diferentes componentes de seguridad de la red estarán en correspondencia con las políticas aprobadas por la máxima dirección, así como los servicios implementados. Para realizar cualquier modificación o incorporación de nuevos servicios se debe solicitar la aprobación del Director Nacional y no se procederá a su ejecución hasta no contar con el documento oficial que lo autoriza.</w:t>
      </w:r>
    </w:p>
    <w:p w:rsidR="005D114E" w:rsidRPr="00D24B39" w:rsidRDefault="005D114E" w:rsidP="00ED7665">
      <w:pPr>
        <w:pStyle w:val="Prrafodelista"/>
        <w:spacing w:after="0" w:line="240" w:lineRule="auto"/>
        <w:ind w:left="709" w:hanging="283"/>
        <w:jc w:val="both"/>
        <w:rPr>
          <w:rFonts w:ascii="Arial" w:hAnsi="Arial" w:cs="Arial"/>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sz w:val="24"/>
          <w:szCs w:val="24"/>
        </w:rPr>
        <w:t>4</w:t>
      </w:r>
      <w:r w:rsidR="00A656E2" w:rsidRPr="00D24B39">
        <w:rPr>
          <w:rFonts w:ascii="Arial" w:hAnsi="Arial" w:cs="Arial"/>
          <w:sz w:val="24"/>
          <w:szCs w:val="24"/>
        </w:rPr>
        <w:t>0</w:t>
      </w:r>
      <w:r w:rsidRPr="00D24B39">
        <w:rPr>
          <w:rFonts w:ascii="Arial" w:hAnsi="Arial" w:cs="Arial"/>
          <w:sz w:val="24"/>
          <w:szCs w:val="24"/>
        </w:rPr>
        <w:t xml:space="preserve">. </w:t>
      </w:r>
      <w:r w:rsidRPr="00D24B39">
        <w:rPr>
          <w:rStyle w:val="Cuerpodeltexto"/>
          <w:sz w:val="24"/>
          <w:szCs w:val="24"/>
        </w:rPr>
        <w:t>Se configurarán los sistemas operativos para garantizar la seguridad en las estaciones de trabajo, limitándose el acceso sólo para el personal autorizado; además de implementarse los mecanismos de monitoreo y auditoría de los principales eventos por un tiempo no menor de un año.</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4</w:t>
      </w:r>
      <w:r w:rsidR="00A656E2" w:rsidRPr="00D24B39">
        <w:rPr>
          <w:rFonts w:ascii="Arial" w:hAnsi="Arial" w:cs="Arial"/>
          <w:bCs/>
          <w:sz w:val="24"/>
          <w:szCs w:val="24"/>
        </w:rPr>
        <w:t>1</w:t>
      </w:r>
      <w:r w:rsidRPr="00D24B39">
        <w:rPr>
          <w:rFonts w:ascii="Arial" w:hAnsi="Arial" w:cs="Arial"/>
          <w:bCs/>
          <w:sz w:val="24"/>
          <w:szCs w:val="24"/>
        </w:rPr>
        <w:t xml:space="preserve">. </w:t>
      </w:r>
      <w:r w:rsidRPr="00D24B39">
        <w:rPr>
          <w:rStyle w:val="Cuerpodeltexto"/>
          <w:sz w:val="24"/>
          <w:szCs w:val="24"/>
        </w:rPr>
        <w:t>A fin de garantizar la exactitud de los registros de auditoría, al menos los equipos que realicen estos registros, deberán tener una correcta configuración de sus relojes y la correspondiente sincronización y verificación con fuentes externas.</w:t>
      </w:r>
    </w:p>
    <w:p w:rsidR="00A656E2" w:rsidRPr="00D24B39" w:rsidRDefault="00A656E2" w:rsidP="005D114E">
      <w:pPr>
        <w:widowControl w:val="0"/>
        <w:tabs>
          <w:tab w:val="left" w:pos="-900"/>
        </w:tabs>
        <w:suppressAutoHyphens/>
        <w:spacing w:before="40" w:after="40" w:line="240" w:lineRule="auto"/>
        <w:ind w:left="540"/>
        <w:jc w:val="both"/>
        <w:rPr>
          <w:rStyle w:val="Cuerpodeltexto"/>
          <w:sz w:val="24"/>
          <w:szCs w:val="24"/>
        </w:rPr>
      </w:pPr>
    </w:p>
    <w:p w:rsidR="005D114E" w:rsidRPr="005514D6" w:rsidRDefault="005D114E" w:rsidP="005D114E">
      <w:pPr>
        <w:widowControl w:val="0"/>
        <w:tabs>
          <w:tab w:val="left" w:pos="-900"/>
        </w:tabs>
        <w:suppressAutoHyphens/>
        <w:spacing w:before="40" w:after="40" w:line="240" w:lineRule="auto"/>
        <w:ind w:left="540"/>
        <w:jc w:val="both"/>
        <w:rPr>
          <w:rStyle w:val="Cuerpodeltexto"/>
          <w:sz w:val="24"/>
          <w:szCs w:val="24"/>
        </w:rPr>
      </w:pPr>
      <w:r w:rsidRPr="005514D6">
        <w:rPr>
          <w:rFonts w:ascii="Arial" w:hAnsi="Arial" w:cs="Arial"/>
          <w:bCs/>
          <w:sz w:val="24"/>
          <w:szCs w:val="24"/>
        </w:rPr>
        <w:t>4</w:t>
      </w:r>
      <w:r w:rsidR="00A656E2" w:rsidRPr="005514D6">
        <w:rPr>
          <w:rFonts w:ascii="Arial" w:hAnsi="Arial" w:cs="Arial"/>
          <w:bCs/>
          <w:sz w:val="24"/>
          <w:szCs w:val="24"/>
        </w:rPr>
        <w:t>2</w:t>
      </w:r>
      <w:r w:rsidRPr="005514D6">
        <w:rPr>
          <w:rFonts w:ascii="Arial" w:hAnsi="Arial" w:cs="Arial"/>
          <w:bCs/>
          <w:sz w:val="24"/>
          <w:szCs w:val="24"/>
        </w:rPr>
        <w:t xml:space="preserve">. </w:t>
      </w:r>
      <w:r w:rsidRPr="005514D6">
        <w:rPr>
          <w:rStyle w:val="Cuerpodeltexto"/>
          <w:sz w:val="24"/>
          <w:szCs w:val="24"/>
        </w:rPr>
        <w:t>Se instalarán cortafuegos (firewall) en cada una de las PC, que aseguren una barrera de protección para la conexión con otras redes externas, así como para la detección de potenciales intrusos.</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4</w:t>
      </w:r>
      <w:r w:rsidR="00A656E2" w:rsidRPr="00D24B39">
        <w:rPr>
          <w:rFonts w:ascii="Arial" w:hAnsi="Arial" w:cs="Arial"/>
          <w:bCs/>
          <w:sz w:val="24"/>
          <w:szCs w:val="24"/>
        </w:rPr>
        <w:t>3</w:t>
      </w:r>
      <w:r w:rsidRPr="00D24B39">
        <w:rPr>
          <w:rFonts w:ascii="Arial" w:hAnsi="Arial" w:cs="Arial"/>
          <w:bCs/>
          <w:sz w:val="24"/>
          <w:szCs w:val="24"/>
        </w:rPr>
        <w:t xml:space="preserve">. </w:t>
      </w:r>
      <w:r w:rsidRPr="00D24B39">
        <w:rPr>
          <w:rStyle w:val="Cuerpodeltexto"/>
          <w:sz w:val="24"/>
          <w:szCs w:val="24"/>
        </w:rPr>
        <w:t xml:space="preserve">Se implementará un procedimiento de registro y revisión de los registros de auditoría, orientado a producir un informe de las amenazas detectadas contra los sistemas y métodos utilizados. </w:t>
      </w:r>
      <w:r w:rsidR="00AB582C">
        <w:rPr>
          <w:rStyle w:val="Cuerpodeltexto"/>
          <w:sz w:val="24"/>
          <w:szCs w:val="24"/>
        </w:rPr>
        <w:t>E</w:t>
      </w:r>
      <w:r w:rsidRPr="00D24B39">
        <w:rPr>
          <w:rStyle w:val="Cuerpodeltexto"/>
          <w:sz w:val="24"/>
          <w:szCs w:val="24"/>
        </w:rPr>
        <w:t>l especialista de seguridad informática, presentarán trimestralmente el informe al Consejo de Dirección, independientemente a esto deberán informar oportunamente a la OSRI sobre estos incidentes de seguridad.</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4</w:t>
      </w:r>
      <w:r w:rsidR="00A656E2" w:rsidRPr="00D24B39">
        <w:rPr>
          <w:rFonts w:ascii="Arial" w:hAnsi="Arial" w:cs="Arial"/>
          <w:bCs/>
          <w:sz w:val="24"/>
          <w:szCs w:val="24"/>
        </w:rPr>
        <w:t>4</w:t>
      </w:r>
      <w:r w:rsidRPr="00D24B39">
        <w:rPr>
          <w:rFonts w:ascii="Arial" w:hAnsi="Arial" w:cs="Arial"/>
          <w:bCs/>
          <w:sz w:val="24"/>
          <w:szCs w:val="24"/>
        </w:rPr>
        <w:t xml:space="preserve">. </w:t>
      </w:r>
      <w:r w:rsidRPr="00D24B39">
        <w:rPr>
          <w:rStyle w:val="Cuerpodeltexto"/>
          <w:sz w:val="24"/>
          <w:szCs w:val="24"/>
        </w:rPr>
        <w:t>El acceso a Internet se realizará a través de un servidor Proxy</w:t>
      </w:r>
      <w:r w:rsidR="00AB582C">
        <w:rPr>
          <w:rStyle w:val="Cuerpodeltexto"/>
          <w:sz w:val="24"/>
          <w:szCs w:val="24"/>
        </w:rPr>
        <w:t xml:space="preserve"> provincial</w:t>
      </w:r>
      <w:r w:rsidRPr="00D24B39">
        <w:rPr>
          <w:rStyle w:val="Cuerpodeltexto"/>
          <w:sz w:val="24"/>
          <w:szCs w:val="24"/>
        </w:rPr>
        <w:t>, controlándose los usuarios autorizados y las reglas de acceso definidas. Ningún usuario está autorizado a realizar modificaciones o instalaciones de programas que vulneren las restricciones de este servicio.</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4</w:t>
      </w:r>
      <w:r w:rsidR="00CE2DAC" w:rsidRPr="00D24B39">
        <w:rPr>
          <w:rFonts w:ascii="Arial" w:hAnsi="Arial" w:cs="Arial"/>
          <w:bCs/>
          <w:sz w:val="24"/>
          <w:szCs w:val="24"/>
        </w:rPr>
        <w:t>5</w:t>
      </w:r>
      <w:r w:rsidRPr="00D24B39">
        <w:rPr>
          <w:rFonts w:ascii="Arial" w:hAnsi="Arial" w:cs="Arial"/>
          <w:bCs/>
          <w:sz w:val="24"/>
          <w:szCs w:val="24"/>
        </w:rPr>
        <w:t xml:space="preserve">. </w:t>
      </w:r>
      <w:r w:rsidRPr="00D24B39">
        <w:rPr>
          <w:rStyle w:val="Cuerpodeltexto"/>
          <w:sz w:val="24"/>
          <w:szCs w:val="24"/>
        </w:rPr>
        <w:t>Se prohíbe la adición de algún equipo o la   introducción de cualquier tipo de software, ya sea a través de soportes removibles o mediante acceso a redes externas, sin la autorización de la Dirección, garantizando su compatibilización con las medidas de seguridad establecidas para la protección de las mismas.</w:t>
      </w:r>
    </w:p>
    <w:p w:rsidR="005D114E" w:rsidRPr="00D24B39" w:rsidRDefault="005D114E" w:rsidP="005D114E">
      <w:pPr>
        <w:tabs>
          <w:tab w:val="left" w:pos="-900"/>
        </w:tabs>
        <w:spacing w:before="40" w:after="40"/>
        <w:ind w:left="540"/>
        <w:jc w:val="both"/>
        <w:rPr>
          <w:rFonts w:ascii="Arial" w:hAnsi="Arial" w:cs="Arial"/>
          <w:sz w:val="24"/>
          <w:szCs w:val="24"/>
        </w:rPr>
      </w:pPr>
      <w:r w:rsidRPr="00D24B39">
        <w:rPr>
          <w:rStyle w:val="Cuerpodeltexto"/>
          <w:sz w:val="24"/>
          <w:szCs w:val="24"/>
        </w:rPr>
        <w:t>Considerándose como una violación grave, el empleo de software no autorizado para transgredir las medidas de seguridad o realizar acciones que pongan en peligro la seguridad de las informaciones procesadas en las TIC.</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lastRenderedPageBreak/>
        <w:t>4</w:t>
      </w:r>
      <w:r w:rsidR="00CE2DAC" w:rsidRPr="00D24B39">
        <w:rPr>
          <w:rFonts w:ascii="Arial" w:hAnsi="Arial" w:cs="Arial"/>
          <w:bCs/>
          <w:sz w:val="24"/>
          <w:szCs w:val="24"/>
        </w:rPr>
        <w:t>6</w:t>
      </w:r>
      <w:r w:rsidRPr="00D24B39">
        <w:rPr>
          <w:rFonts w:ascii="Arial" w:hAnsi="Arial" w:cs="Arial"/>
          <w:bCs/>
          <w:sz w:val="24"/>
          <w:szCs w:val="24"/>
        </w:rPr>
        <w:t xml:space="preserve">. </w:t>
      </w:r>
      <w:r w:rsidRPr="00D24B39">
        <w:rPr>
          <w:rStyle w:val="Cuerpodeltexto"/>
          <w:sz w:val="24"/>
          <w:szCs w:val="24"/>
        </w:rPr>
        <w:t>Se prohíbe la administración remota de estas redes mediante conexiones conmutadas a través de las redes públicas de transmisión de datos.</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4</w:t>
      </w:r>
      <w:r w:rsidR="00CE2DAC" w:rsidRPr="00D24B39">
        <w:rPr>
          <w:rFonts w:ascii="Arial" w:hAnsi="Arial" w:cs="Arial"/>
          <w:bCs/>
          <w:sz w:val="24"/>
          <w:szCs w:val="24"/>
        </w:rPr>
        <w:t>7</w:t>
      </w:r>
      <w:r w:rsidRPr="00D24B39">
        <w:rPr>
          <w:rFonts w:ascii="Arial" w:hAnsi="Arial" w:cs="Arial"/>
          <w:bCs/>
          <w:sz w:val="24"/>
          <w:szCs w:val="24"/>
        </w:rPr>
        <w:t xml:space="preserve">. </w:t>
      </w:r>
      <w:r w:rsidRPr="00D24B39">
        <w:rPr>
          <w:rStyle w:val="Cuerpodeltexto"/>
          <w:sz w:val="24"/>
          <w:szCs w:val="24"/>
        </w:rPr>
        <w:t>El volumen de información desde o hacia la Entidad a través del correo electrónico, será restringido al igual que la generación de mensajes a múltiples destinatarios, con el fin de impedir la sobrecarga de los canales de comunicación.</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CE2DAC"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48</w:t>
      </w:r>
      <w:r w:rsidR="005D114E" w:rsidRPr="00D24B39">
        <w:rPr>
          <w:rFonts w:ascii="Arial" w:hAnsi="Arial" w:cs="Arial"/>
          <w:bCs/>
          <w:sz w:val="24"/>
          <w:szCs w:val="24"/>
        </w:rPr>
        <w:t xml:space="preserve">. </w:t>
      </w:r>
      <w:r w:rsidR="005D114E" w:rsidRPr="00D24B39">
        <w:rPr>
          <w:rStyle w:val="Cuerpodeltexto"/>
          <w:sz w:val="24"/>
          <w:szCs w:val="24"/>
        </w:rPr>
        <w:t>Se establecerán controles de seguridad, e implementarán mecanismos técnicos, así como acciones de supervisión y monitoreo para detectar, obstaculizar, impedir e interrumpir la generación de cartas en cadenas.</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CE2DAC" w:rsidP="005D114E">
      <w:pPr>
        <w:widowControl w:val="0"/>
        <w:tabs>
          <w:tab w:val="left" w:pos="-900"/>
        </w:tabs>
        <w:suppressAutoHyphens/>
        <w:spacing w:before="40" w:after="40" w:line="240" w:lineRule="auto"/>
        <w:ind w:left="540"/>
        <w:jc w:val="both"/>
        <w:rPr>
          <w:rFonts w:ascii="Arial" w:hAnsi="Arial" w:cs="Arial"/>
          <w:sz w:val="24"/>
          <w:szCs w:val="24"/>
          <w:lang w:eastAsia="es-ES"/>
        </w:rPr>
      </w:pPr>
      <w:r w:rsidRPr="00D24B39">
        <w:rPr>
          <w:rFonts w:ascii="Arial" w:hAnsi="Arial" w:cs="Arial"/>
          <w:bCs/>
          <w:sz w:val="24"/>
          <w:szCs w:val="24"/>
        </w:rPr>
        <w:t>49</w:t>
      </w:r>
      <w:r w:rsidR="005D114E" w:rsidRPr="00D24B39">
        <w:rPr>
          <w:rFonts w:ascii="Arial" w:hAnsi="Arial" w:cs="Arial"/>
          <w:bCs/>
          <w:sz w:val="24"/>
          <w:szCs w:val="24"/>
        </w:rPr>
        <w:t>.</w:t>
      </w:r>
      <w:r w:rsidR="005D114E" w:rsidRPr="00D24B39">
        <w:rPr>
          <w:rFonts w:ascii="Arial" w:hAnsi="Arial" w:cs="Arial"/>
          <w:sz w:val="24"/>
          <w:szCs w:val="24"/>
        </w:rPr>
        <w:t xml:space="preserve"> Se realizarán los análisis de las trazas de navegación y de correo electrónico por parte del especialista de seguridad informática informando de los resultados al Director(a)  tomándose las acciones para su esclarecimiento. </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sz w:val="24"/>
          <w:szCs w:val="24"/>
        </w:rPr>
      </w:pPr>
      <w:r w:rsidRPr="00D24B39">
        <w:rPr>
          <w:rFonts w:ascii="Arial" w:hAnsi="Arial" w:cs="Arial"/>
          <w:bCs/>
          <w:sz w:val="24"/>
          <w:szCs w:val="24"/>
        </w:rPr>
        <w:t>5</w:t>
      </w:r>
      <w:r w:rsidR="006C3ECB" w:rsidRPr="00D24B39">
        <w:rPr>
          <w:rFonts w:ascii="Arial" w:hAnsi="Arial" w:cs="Arial"/>
          <w:bCs/>
          <w:sz w:val="24"/>
          <w:szCs w:val="24"/>
        </w:rPr>
        <w:t>0</w:t>
      </w:r>
      <w:r w:rsidRPr="00D24B39">
        <w:rPr>
          <w:rFonts w:ascii="Arial" w:hAnsi="Arial" w:cs="Arial"/>
          <w:bCs/>
          <w:sz w:val="24"/>
          <w:szCs w:val="24"/>
        </w:rPr>
        <w:t xml:space="preserve">. </w:t>
      </w:r>
      <w:r w:rsidRPr="00D24B39">
        <w:rPr>
          <w:rStyle w:val="Cuerpodeltexto"/>
          <w:sz w:val="24"/>
          <w:szCs w:val="24"/>
        </w:rPr>
        <w:t>Se establecerán medidas y procedimientos que garanticen la continuidad, el restablecimiento y la recuperación de los procesos informáticos ante incidentes y violaciones de la seguridad. Incluirán las acciones de respuesta a realizar, la determinación de los responsables de su cumplimiento y los recursos necesarios en cada caso.</w:t>
      </w:r>
    </w:p>
    <w:p w:rsidR="005D114E" w:rsidRPr="00D24B39" w:rsidRDefault="005D114E" w:rsidP="005D114E">
      <w:pPr>
        <w:widowControl w:val="0"/>
        <w:tabs>
          <w:tab w:val="left" w:pos="-900"/>
        </w:tabs>
        <w:suppressAutoHyphens/>
        <w:spacing w:before="40" w:after="40" w:line="240" w:lineRule="auto"/>
        <w:ind w:left="540"/>
        <w:jc w:val="both"/>
        <w:rPr>
          <w:rFonts w:ascii="Arial" w:hAnsi="Arial" w:cs="Arial"/>
          <w:bCs/>
          <w:sz w:val="24"/>
          <w:szCs w:val="24"/>
        </w:rPr>
      </w:pPr>
    </w:p>
    <w:p w:rsidR="005D114E" w:rsidRPr="00D24B39" w:rsidRDefault="005D114E" w:rsidP="005D114E">
      <w:pPr>
        <w:widowControl w:val="0"/>
        <w:tabs>
          <w:tab w:val="left" w:pos="-900"/>
        </w:tabs>
        <w:suppressAutoHyphens/>
        <w:spacing w:before="40" w:after="40" w:line="240" w:lineRule="auto"/>
        <w:ind w:left="540"/>
        <w:jc w:val="both"/>
        <w:rPr>
          <w:rStyle w:val="Cuerpodeltexto"/>
          <w:sz w:val="24"/>
          <w:szCs w:val="24"/>
        </w:rPr>
      </w:pPr>
      <w:r w:rsidRPr="00D24B39">
        <w:rPr>
          <w:rFonts w:ascii="Arial" w:hAnsi="Arial" w:cs="Arial"/>
          <w:bCs/>
          <w:sz w:val="24"/>
          <w:szCs w:val="24"/>
        </w:rPr>
        <w:t>5</w:t>
      </w:r>
      <w:r w:rsidR="006C3ECB" w:rsidRPr="00D24B39">
        <w:rPr>
          <w:rFonts w:ascii="Arial" w:hAnsi="Arial" w:cs="Arial"/>
          <w:bCs/>
          <w:sz w:val="24"/>
          <w:szCs w:val="24"/>
        </w:rPr>
        <w:t>1</w:t>
      </w:r>
      <w:r w:rsidRPr="00D24B39">
        <w:rPr>
          <w:rFonts w:ascii="Arial" w:hAnsi="Arial" w:cs="Arial"/>
          <w:bCs/>
          <w:sz w:val="24"/>
          <w:szCs w:val="24"/>
        </w:rPr>
        <w:t xml:space="preserve">. </w:t>
      </w:r>
      <w:r w:rsidRPr="00D24B39">
        <w:rPr>
          <w:rStyle w:val="Cuerpodeltexto"/>
          <w:sz w:val="24"/>
          <w:szCs w:val="24"/>
        </w:rPr>
        <w:t>Se sancionará administrativamente a todo aquel que viole lo dispuesto en las políticas de seguridad informática, conforme a lo dispuesto por el reglamento disciplinario, y en caso de corresponder, se realizarán las acciones correspondientes ante los órganos del MININT.</w:t>
      </w:r>
    </w:p>
    <w:p w:rsidR="00094B3C" w:rsidRPr="00D24B39" w:rsidRDefault="007F0762" w:rsidP="00966B82">
      <w:pPr>
        <w:pStyle w:val="Ttulo1"/>
        <w:spacing w:line="240" w:lineRule="auto"/>
        <w:jc w:val="both"/>
        <w:rPr>
          <w:rFonts w:cs="Arial"/>
          <w:szCs w:val="24"/>
        </w:rPr>
      </w:pPr>
      <w:bookmarkStart w:id="4" w:name="_Toc69783856"/>
      <w:r w:rsidRPr="00D24B39">
        <w:rPr>
          <w:rFonts w:cs="Arial"/>
          <w:szCs w:val="24"/>
        </w:rPr>
        <w:t>5. Responsabilidades</w:t>
      </w:r>
      <w:bookmarkEnd w:id="4"/>
    </w:p>
    <w:p w:rsidR="00A512BD" w:rsidRPr="00D24B39" w:rsidRDefault="00A512BD" w:rsidP="00966B82">
      <w:pPr>
        <w:pStyle w:val="Prrafodelista"/>
        <w:spacing w:after="0" w:line="240" w:lineRule="auto"/>
        <w:ind w:left="0"/>
        <w:jc w:val="both"/>
        <w:rPr>
          <w:rFonts w:ascii="Arial" w:hAnsi="Arial" w:cs="Arial"/>
          <w:sz w:val="24"/>
          <w:szCs w:val="24"/>
        </w:rPr>
      </w:pPr>
    </w:p>
    <w:p w:rsidR="00094B3C" w:rsidRPr="00D24B39" w:rsidRDefault="00F60E75" w:rsidP="00966B82">
      <w:pPr>
        <w:pStyle w:val="Prrafodelista"/>
        <w:spacing w:after="0" w:line="240" w:lineRule="auto"/>
        <w:ind w:left="0"/>
        <w:jc w:val="both"/>
        <w:rPr>
          <w:rFonts w:ascii="Arial" w:hAnsi="Arial" w:cs="Arial"/>
          <w:sz w:val="24"/>
          <w:szCs w:val="24"/>
        </w:rPr>
      </w:pPr>
      <w:r w:rsidRPr="00D24B39">
        <w:rPr>
          <w:rFonts w:ascii="Arial" w:hAnsi="Arial" w:cs="Arial"/>
          <w:sz w:val="24"/>
          <w:szCs w:val="24"/>
        </w:rPr>
        <w:t xml:space="preserve">Estructura de gestión de la </w:t>
      </w:r>
      <w:r w:rsidR="001B6227" w:rsidRPr="00D24B39">
        <w:rPr>
          <w:rFonts w:ascii="Arial" w:hAnsi="Arial" w:cs="Arial"/>
          <w:sz w:val="24"/>
          <w:szCs w:val="24"/>
        </w:rPr>
        <w:t>S</w:t>
      </w:r>
      <w:r w:rsidRPr="00D24B39">
        <w:rPr>
          <w:rFonts w:ascii="Arial" w:hAnsi="Arial" w:cs="Arial"/>
          <w:sz w:val="24"/>
          <w:szCs w:val="24"/>
        </w:rPr>
        <w:t xml:space="preserve">eguridad </w:t>
      </w:r>
      <w:r w:rsidR="001B6227" w:rsidRPr="00D24B39">
        <w:rPr>
          <w:rFonts w:ascii="Arial" w:hAnsi="Arial" w:cs="Arial"/>
          <w:sz w:val="24"/>
          <w:szCs w:val="24"/>
        </w:rPr>
        <w:t>I</w:t>
      </w:r>
      <w:r w:rsidRPr="00D24B39">
        <w:rPr>
          <w:rFonts w:ascii="Arial" w:hAnsi="Arial" w:cs="Arial"/>
          <w:sz w:val="24"/>
          <w:szCs w:val="24"/>
        </w:rPr>
        <w:t xml:space="preserve">nformática </w:t>
      </w:r>
      <w:r w:rsidR="008D6A91" w:rsidRPr="00D24B39">
        <w:rPr>
          <w:rFonts w:ascii="Arial" w:hAnsi="Arial" w:cs="Arial"/>
          <w:sz w:val="24"/>
          <w:szCs w:val="24"/>
        </w:rPr>
        <w:t>del Centro Provincial de Superación para la Cultura</w:t>
      </w:r>
      <w:r w:rsidRPr="00D24B39">
        <w:rPr>
          <w:rFonts w:ascii="Arial" w:hAnsi="Arial" w:cs="Arial"/>
          <w:sz w:val="24"/>
          <w:szCs w:val="24"/>
        </w:rPr>
        <w:t>.</w:t>
      </w: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BD627A" w:rsidP="00966B82">
      <w:pPr>
        <w:pStyle w:val="Prrafodelista"/>
        <w:spacing w:after="0" w:line="240" w:lineRule="auto"/>
        <w:ind w:left="0"/>
        <w:jc w:val="both"/>
        <w:rPr>
          <w:rFonts w:ascii="Arial" w:hAnsi="Arial" w:cs="Arial"/>
          <w:sz w:val="24"/>
          <w:szCs w:val="24"/>
        </w:rPr>
      </w:pPr>
      <w:r w:rsidRPr="00D24B39">
        <w:rPr>
          <w:rFonts w:ascii="Arial" w:hAnsi="Arial" w:cs="Arial"/>
          <w:noProof/>
          <w:sz w:val="24"/>
          <w:szCs w:val="24"/>
          <w:lang w:eastAsia="es-ES"/>
        </w:rPr>
        <mc:AlternateContent>
          <mc:Choice Requires="wpg">
            <w:drawing>
              <wp:anchor distT="0" distB="0" distL="114300" distR="114300" simplePos="0" relativeHeight="251736064" behindDoc="0" locked="0" layoutInCell="1" allowOverlap="1">
                <wp:simplePos x="0" y="0"/>
                <wp:positionH relativeFrom="page">
                  <wp:posOffset>1181437</wp:posOffset>
                </wp:positionH>
                <wp:positionV relativeFrom="paragraph">
                  <wp:posOffset>18460</wp:posOffset>
                </wp:positionV>
                <wp:extent cx="5202555" cy="2306229"/>
                <wp:effectExtent l="0" t="0" r="17145" b="18415"/>
                <wp:wrapNone/>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2555" cy="2306229"/>
                          <a:chOff x="0" y="0"/>
                          <a:chExt cx="5202742" cy="2306273"/>
                        </a:xfrm>
                      </wpg:grpSpPr>
                      <wps:wsp>
                        <wps:cNvPr id="36" name="Rectángulo 36"/>
                        <wps:cNvSpPr/>
                        <wps:spPr>
                          <a:xfrm>
                            <a:off x="1719329" y="0"/>
                            <a:ext cx="1751527" cy="553792"/>
                          </a:xfrm>
                          <a:prstGeom prst="rect">
                            <a:avLst/>
                          </a:prstGeom>
                        </wps:spPr>
                        <wps:style>
                          <a:lnRef idx="2">
                            <a:schemeClr val="dk1"/>
                          </a:lnRef>
                          <a:fillRef idx="1">
                            <a:schemeClr val="lt1"/>
                          </a:fillRef>
                          <a:effectRef idx="0">
                            <a:schemeClr val="dk1"/>
                          </a:effectRef>
                          <a:fontRef idx="minor">
                            <a:schemeClr val="dk1"/>
                          </a:fontRef>
                        </wps:style>
                        <wps:txbx>
                          <w:txbxContent>
                            <w:p w:rsidR="001738FD" w:rsidRPr="00F60E75" w:rsidRDefault="001738FD" w:rsidP="00A15B29">
                              <w:pPr>
                                <w:jc w:val="center"/>
                                <w:rPr>
                                  <w:rFonts w:ascii="Arial" w:hAnsi="Arial" w:cs="Arial"/>
                                  <w:b/>
                                  <w:sz w:val="24"/>
                                  <w:szCs w:val="24"/>
                                </w:rPr>
                              </w:pPr>
                              <w:r w:rsidRPr="00F60E75">
                                <w:rPr>
                                  <w:rFonts w:ascii="Arial" w:hAnsi="Arial" w:cs="Arial"/>
                                  <w:b/>
                                  <w:sz w:val="24"/>
                                  <w:szCs w:val="24"/>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0" y="1191037"/>
                            <a:ext cx="1603375" cy="1115236"/>
                          </a:xfrm>
                          <a:prstGeom prst="rect">
                            <a:avLst/>
                          </a:prstGeom>
                        </wps:spPr>
                        <wps:style>
                          <a:lnRef idx="2">
                            <a:schemeClr val="dk1"/>
                          </a:lnRef>
                          <a:fillRef idx="1">
                            <a:schemeClr val="lt1"/>
                          </a:fillRef>
                          <a:effectRef idx="0">
                            <a:schemeClr val="dk1"/>
                          </a:effectRef>
                          <a:fontRef idx="minor">
                            <a:schemeClr val="dk1"/>
                          </a:fontRef>
                        </wps:style>
                        <wps:txbx>
                          <w:txbxContent>
                            <w:p w:rsidR="001738FD" w:rsidRPr="00BC6ECD" w:rsidRDefault="00F23609" w:rsidP="00F60E75">
                              <w:pPr>
                                <w:jc w:val="center"/>
                                <w:rPr>
                                  <w:rFonts w:ascii="Arial" w:hAnsi="Arial" w:cs="Arial"/>
                                  <w:b/>
                                  <w:sz w:val="24"/>
                                  <w:szCs w:val="24"/>
                                </w:rPr>
                              </w:pPr>
                              <w:r>
                                <w:rPr>
                                  <w:rFonts w:ascii="Arial" w:eastAsia="Batang" w:hAnsi="Arial" w:cs="Arial"/>
                                  <w:b/>
                                  <w:sz w:val="24"/>
                                  <w:szCs w:val="24"/>
                                </w:rPr>
                                <w:t>Técnico de Seguridad y Protección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3625402" y="1178417"/>
                            <a:ext cx="1577340" cy="695325"/>
                          </a:xfrm>
                          <a:prstGeom prst="rect">
                            <a:avLst/>
                          </a:prstGeom>
                        </wps:spPr>
                        <wps:style>
                          <a:lnRef idx="2">
                            <a:schemeClr val="dk1"/>
                          </a:lnRef>
                          <a:fillRef idx="1">
                            <a:schemeClr val="lt1"/>
                          </a:fillRef>
                          <a:effectRef idx="0">
                            <a:schemeClr val="dk1"/>
                          </a:effectRef>
                          <a:fontRef idx="minor">
                            <a:schemeClr val="dk1"/>
                          </a:fontRef>
                        </wps:style>
                        <wps:txbx>
                          <w:txbxContent>
                            <w:p w:rsidR="001738FD" w:rsidRPr="00F60E75" w:rsidRDefault="00F23609" w:rsidP="00F60E75">
                              <w:pPr>
                                <w:jc w:val="center"/>
                                <w:rPr>
                                  <w:rFonts w:ascii="Arial" w:hAnsi="Arial" w:cs="Arial"/>
                                  <w:b/>
                                  <w:sz w:val="24"/>
                                  <w:szCs w:val="24"/>
                                </w:rPr>
                              </w:pPr>
                              <w:r>
                                <w:rPr>
                                  <w:rFonts w:ascii="Arial" w:hAnsi="Arial" w:cs="Arial"/>
                                  <w:b/>
                                  <w:sz w:val="24"/>
                                  <w:szCs w:val="24"/>
                                </w:rPr>
                                <w:t xml:space="preserve">Técnico </w:t>
                              </w:r>
                              <w:r w:rsidR="00E46E7B">
                                <w:rPr>
                                  <w:rFonts w:ascii="Arial" w:hAnsi="Arial" w:cs="Arial"/>
                                  <w:b/>
                                  <w:sz w:val="24"/>
                                  <w:szCs w:val="24"/>
                                </w:rPr>
                                <w:t>de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Conector recto de flecha 49"/>
                        <wps:cNvCnPr/>
                        <wps:spPr>
                          <a:xfrm>
                            <a:off x="2588653" y="560231"/>
                            <a:ext cx="0" cy="31553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1" name="Conector recto 51"/>
                        <wps:cNvCnPr/>
                        <wps:spPr>
                          <a:xfrm flipV="1">
                            <a:off x="798490" y="856445"/>
                            <a:ext cx="3625403" cy="18504"/>
                          </a:xfrm>
                          <a:prstGeom prst="line">
                            <a:avLst/>
                          </a:prstGeom>
                        </wps:spPr>
                        <wps:style>
                          <a:lnRef idx="3">
                            <a:schemeClr val="dk1"/>
                          </a:lnRef>
                          <a:fillRef idx="0">
                            <a:schemeClr val="dk1"/>
                          </a:fillRef>
                          <a:effectRef idx="2">
                            <a:schemeClr val="dk1"/>
                          </a:effectRef>
                          <a:fontRef idx="minor">
                            <a:schemeClr val="tx1"/>
                          </a:fontRef>
                        </wps:style>
                        <wps:bodyPr/>
                      </wps:wsp>
                      <wps:wsp>
                        <wps:cNvPr id="65" name="Conector recto de flecha 65"/>
                        <wps:cNvCnPr/>
                        <wps:spPr>
                          <a:xfrm>
                            <a:off x="804929" y="869324"/>
                            <a:ext cx="0" cy="3149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6" name="Conector recto de flecha 66"/>
                        <wps:cNvCnPr/>
                        <wps:spPr>
                          <a:xfrm>
                            <a:off x="4417453" y="856445"/>
                            <a:ext cx="0" cy="3149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67" o:spid="_x0000_s1026" style="position:absolute;left:0;text-align:left;margin-left:93.05pt;margin-top:1.45pt;width:409.65pt;height:181.6pt;z-index:251736064;mso-position-horizontal-relative:page" coordsize="52027,2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">
                <v:rect id="Rectángulo 36" o:spid="_x0000_s1027" style="position:absolute;left:17193;width:17515;height:5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SU8MA&#10;AADbAAAADwAAAGRycy9kb3ducmV2LnhtbESPQWvCQBSE7wX/w/KE3upGC6lGVxFRKLRUqh48PrLP&#10;JJh9G3bXJP77riD0OMzMN8xi1ZtatOR8ZVnBeJSAIM6trrhQcDru3qYgfEDWWFsmBXfysFoOXhaY&#10;advxL7WHUIgIYZ+hgjKEJpPS5yUZ9CPbEEfvYp3BEKUrpHbYRbip5SRJUmmw4rhQYkObkvLr4WYU&#10;2H11r9du9tN+08f5ax+Srk+3Sr0O+/UcRKA+/Ief7U+t4D2F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JSU8MAAADbAAAADwAAAAAAAAAAAAAAAACYAgAAZHJzL2Rv&#10;d25yZXYueG1sUEsFBgAAAAAEAAQA9QAAAIgDAAAAAA==&#10;" fillcolor="white [3201]" strokecolor="black [3200]" strokeweight="1pt">
                  <v:textbox>
                    <w:txbxContent>
                      <w:p w:rsidR="001738FD" w:rsidRPr="00F60E75" w:rsidRDefault="001738FD" w:rsidP="00A15B29">
                        <w:pPr>
                          <w:jc w:val="center"/>
                          <w:rPr>
                            <w:rFonts w:ascii="Arial" w:hAnsi="Arial" w:cs="Arial"/>
                            <w:b/>
                            <w:sz w:val="24"/>
                            <w:szCs w:val="24"/>
                          </w:rPr>
                        </w:pPr>
                        <w:r w:rsidRPr="00F60E75">
                          <w:rPr>
                            <w:rFonts w:ascii="Arial" w:hAnsi="Arial" w:cs="Arial"/>
                            <w:b/>
                            <w:sz w:val="24"/>
                            <w:szCs w:val="24"/>
                          </w:rPr>
                          <w:t>Director</w:t>
                        </w:r>
                      </w:p>
                    </w:txbxContent>
                  </v:textbox>
                </v:rect>
                <v:rect id="Rectángulo 40" o:spid="_x0000_s1028" style="position:absolute;top:11910;width:16033;height:11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cwcAA&#10;AADbAAAADwAAAGRycy9kb3ducmV2LnhtbERPy4rCMBTdC/5DuAPuNB0R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EcwcAAAADbAAAADwAAAAAAAAAAAAAAAACYAgAAZHJzL2Rvd25y&#10;ZXYueG1sUEsFBgAAAAAEAAQA9QAAAIUDAAAAAA==&#10;" fillcolor="white [3201]" strokecolor="black [3200]" strokeweight="1pt">
                  <v:textbox>
                    <w:txbxContent>
                      <w:p w:rsidR="001738FD" w:rsidRPr="00BC6ECD" w:rsidRDefault="00F23609" w:rsidP="00F60E75">
                        <w:pPr>
                          <w:jc w:val="center"/>
                          <w:rPr>
                            <w:rFonts w:ascii="Arial" w:hAnsi="Arial" w:cs="Arial"/>
                            <w:b/>
                            <w:sz w:val="24"/>
                            <w:szCs w:val="24"/>
                          </w:rPr>
                        </w:pPr>
                        <w:r>
                          <w:rPr>
                            <w:rFonts w:ascii="Arial" w:eastAsia="Batang" w:hAnsi="Arial" w:cs="Arial"/>
                            <w:b/>
                            <w:sz w:val="24"/>
                            <w:szCs w:val="24"/>
                          </w:rPr>
                          <w:t>Técnico de Seguridad y Protección</w:t>
                        </w:r>
                      </w:p>
                    </w:txbxContent>
                  </v:textbox>
                </v:rect>
                <v:rect id="Rectángulo 47" o:spid="_x0000_s1029" style="position:absolute;left:36254;top:11784;width:15773;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tcQA&#10;AADbAAAADwAAAGRycy9kb3ducmV2LnhtbESPQWvCQBSE7wX/w/IEb3VjK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ohLXEAAAA2wAAAA8AAAAAAAAAAAAAAAAAmAIAAGRycy9k&#10;b3ducmV2LnhtbFBLBQYAAAAABAAEAPUAAACJAwAAAAA=&#10;" fillcolor="white [3201]" strokecolor="black [3200]" strokeweight="1pt">
                  <v:textbox>
                    <w:txbxContent>
                      <w:p w:rsidR="001738FD" w:rsidRPr="00F60E75" w:rsidRDefault="00F23609" w:rsidP="00F60E75">
                        <w:pPr>
                          <w:jc w:val="center"/>
                          <w:rPr>
                            <w:rFonts w:ascii="Arial" w:hAnsi="Arial" w:cs="Arial"/>
                            <w:b/>
                            <w:sz w:val="24"/>
                            <w:szCs w:val="24"/>
                          </w:rPr>
                        </w:pPr>
                        <w:r>
                          <w:rPr>
                            <w:rFonts w:ascii="Arial" w:hAnsi="Arial" w:cs="Arial"/>
                            <w:b/>
                            <w:sz w:val="24"/>
                            <w:szCs w:val="24"/>
                          </w:rPr>
                          <w:t xml:space="preserve">Técnico </w:t>
                        </w:r>
                        <w:r w:rsidR="00E46E7B">
                          <w:rPr>
                            <w:rFonts w:ascii="Arial" w:hAnsi="Arial" w:cs="Arial"/>
                            <w:b/>
                            <w:sz w:val="24"/>
                            <w:szCs w:val="24"/>
                          </w:rPr>
                          <w:t>de Informática</w:t>
                        </w:r>
                      </w:p>
                    </w:txbxContent>
                  </v:textbox>
                </v:rect>
                <v:shapetype id="_x0000_t32" coordsize="21600,21600" o:spt="32" o:oned="t" path="m,l21600,21600e" filled="f">
                  <v:path arrowok="t" fillok="f" o:connecttype="none"/>
                  <o:lock v:ext="edit" shapetype="t"/>
                </v:shapetype>
                <v:shape id="Conector recto de flecha 49" o:spid="_x0000_s1030" type="#_x0000_t32" style="position:absolute;left:25886;top:5602;width:0;height:3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BaMYAAADbAAAADwAAAGRycy9kb3ducmV2LnhtbESPW2vCQBSE3wv+h+UIfWs2lio2upFS&#10;KdrigzdaHw/Zk4tmz4bsqum/dwtCH4eZ+YaZzjpTiwu1rrKsYBDFIIgzqysuFOx3H09jEM4ja6wt&#10;k4JfcjBLew9TTLS98oYuW1+IAGGXoILS+yaR0mUlGXSRbYiDl9vWoA+yLaRu8RrgppbPcTySBisO&#10;CyU29F5SdtqejYLVYb34/hrOK/7J9GlZb46fOc+Veux3bxMQnjr/H763l1rByy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MAWjGAAAA2wAAAA8AAAAAAAAA&#10;AAAAAAAAoQIAAGRycy9kb3ducmV2LnhtbFBLBQYAAAAABAAEAPkAAACUAwAAAAA=&#10;" strokecolor="black [3200]" strokeweight="1.5pt">
                  <v:stroke endarrow="block" joinstyle="miter"/>
                </v:shape>
                <v:line id="Conector recto 51" o:spid="_x0000_s1031" style="position:absolute;flip:y;visibility:visible;mso-wrap-style:square" from="7984,8564" to="44238,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sP8UAAADbAAAADwAAAGRycy9kb3ducmV2LnhtbESPQWsCMRSE7wX/Q3iFXoomW7CtW6Oo&#10;UPAk7W4v3h6b5+7i5mXZRE399UYo9DjMzDfMfBltJ840+NaxhmyiQBBXzrRca/gpP8fvIHxANtg5&#10;Jg2/5GG5GD3MMTfuwt90LkItEoR9jhqaEPpcSl81ZNFPXE+cvIMbLIYkh1qaAS8Jbjv5otSrtNhy&#10;Wmiwp01D1bE4WQ2zr3jc7rKyUHxdr9T+7focTan102NcfYAIFMN/+K+9NRqmGdy/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bsP8UAAADbAAAADwAAAAAAAAAA&#10;AAAAAAChAgAAZHJzL2Rvd25yZXYueG1sUEsFBgAAAAAEAAQA+QAAAJMDAAAAAA==&#10;" strokecolor="black [3200]" strokeweight="1.5pt">
                  <v:stroke joinstyle="miter"/>
                </v:line>
                <v:shape id="Conector recto de flecha 65" o:spid="_x0000_s1032" type="#_x0000_t32" style="position:absolute;left:8049;top:8693;width:0;height:3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XDcUAAADbAAAADwAAAGRycy9kb3ducmV2LnhtbESPQWvCQBSE70L/w/IKvZlNC4qkWaUo&#10;pWnpQWPRHh/ZZxLNvg3ZbUz/vSsIHoeZ+YZJF4NpRE+dqy0reI5iEMSF1TWXCn627+MZCOeRNTaW&#10;ScE/OVjMH0YpJtqeeUN97ksRIOwSVFB53yZSuqIigy6yLXHwDrYz6IPsSqk7PAe4aeRLHE+lwZrD&#10;QoUtLSsqTvmfUfD9u/7YfU1WNe8LfcqazfHzwCulnh6Ht1cQngZ/D9/amVYwncD1S/g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XDcUAAADbAAAADwAAAAAAAAAA&#10;AAAAAAChAgAAZHJzL2Rvd25yZXYueG1sUEsFBgAAAAAEAAQA+QAAAJMDAAAAAA==&#10;" strokecolor="black [3200]" strokeweight="1.5pt">
                  <v:stroke endarrow="block" joinstyle="miter"/>
                </v:shape>
                <v:shape id="Conector recto de flecha 66" o:spid="_x0000_s1033" type="#_x0000_t32" style="position:absolute;left:44174;top:8564;width:0;height:3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bJesUAAADbAAAADwAAAGRycy9kb3ducmV2LnhtbESPQWvCQBSE70L/w/IKvZmNhQaJrlKU&#10;Uls8mCi2x0f2maRm34bs1sR/3y0IHoeZ+YaZLwfTiAt1rrasYBLFIIgLq2suFRz2b+MpCOeRNTaW&#10;ScGVHCwXD6M5ptr2nNEl96UIEHYpKqi8b1MpXVGRQRfZljh4J9sZ9EF2pdQd9gFuGvkcx4k0WHNY&#10;qLClVUXFOf81Crbfu/fj58u65q9CnzdN9vNx4rVST4/D6wyEp8Hfw7f2RitIEvj/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bJesUAAADbAAAADwAAAAAAAAAA&#10;AAAAAAChAgAAZHJzL2Rvd25yZXYueG1sUEsFBgAAAAAEAAQA+QAAAJMDAAAAAA==&#10;" strokecolor="black [3200]" strokeweight="1.5pt">
                  <v:stroke endarrow="block" joinstyle="miter"/>
                </v:shape>
                <w10:wrap anchorx="page"/>
              </v:group>
            </w:pict>
          </mc:Fallback>
        </mc:AlternateContent>
      </w: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F923C8" w:rsidP="00966B82">
      <w:pPr>
        <w:pStyle w:val="Prrafodelista"/>
        <w:spacing w:after="0" w:line="240" w:lineRule="auto"/>
        <w:ind w:left="0"/>
        <w:jc w:val="both"/>
        <w:rPr>
          <w:rFonts w:ascii="Arial" w:hAnsi="Arial" w:cs="Arial"/>
          <w:sz w:val="24"/>
          <w:szCs w:val="24"/>
        </w:rPr>
      </w:pPr>
      <w:r w:rsidRPr="00D24B39">
        <w:rPr>
          <w:rFonts w:ascii="Arial" w:hAnsi="Arial" w:cs="Arial"/>
          <w:noProof/>
          <w:sz w:val="24"/>
          <w:szCs w:val="24"/>
          <w:lang w:eastAsia="es-ES"/>
        </w:rPr>
        <mc:AlternateContent>
          <mc:Choice Requires="wps">
            <w:drawing>
              <wp:anchor distT="0" distB="0" distL="114300" distR="114300" simplePos="0" relativeHeight="251821056" behindDoc="0" locked="0" layoutInCell="1" allowOverlap="1">
                <wp:simplePos x="0" y="0"/>
                <wp:positionH relativeFrom="column">
                  <wp:posOffset>5107940</wp:posOffset>
                </wp:positionH>
                <wp:positionV relativeFrom="paragraph">
                  <wp:posOffset>155575</wp:posOffset>
                </wp:positionV>
                <wp:extent cx="9525" cy="266700"/>
                <wp:effectExtent l="38100" t="0" r="66675" b="57150"/>
                <wp:wrapNone/>
                <wp:docPr id="22" name="Conector recto de flecha 22"/>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038FECC" id="Conector recto de flecha 22" o:spid="_x0000_s1026" type="#_x0000_t32" style="position:absolute;margin-left:402.2pt;margin-top:12.25pt;width:.75pt;height:21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" strokecolor="black [3200]" strokeweight="1pt">
                <v:stroke endarrow="block" joinstyle="miter"/>
              </v:shape>
            </w:pict>
          </mc:Fallback>
        </mc:AlternateContent>
      </w:r>
    </w:p>
    <w:p w:rsidR="00094B3C" w:rsidRPr="00D24B39" w:rsidRDefault="00094B3C" w:rsidP="00966B82">
      <w:pPr>
        <w:pStyle w:val="Prrafodelista"/>
        <w:spacing w:after="0" w:line="240" w:lineRule="auto"/>
        <w:ind w:left="0"/>
        <w:jc w:val="both"/>
        <w:rPr>
          <w:rFonts w:ascii="Arial" w:hAnsi="Arial" w:cs="Arial"/>
          <w:sz w:val="24"/>
          <w:szCs w:val="24"/>
        </w:rPr>
      </w:pPr>
    </w:p>
    <w:p w:rsidR="00094B3C" w:rsidRPr="00D24B39" w:rsidRDefault="00F923C8" w:rsidP="00966B82">
      <w:pPr>
        <w:pStyle w:val="Prrafodelista"/>
        <w:spacing w:after="0" w:line="240" w:lineRule="auto"/>
        <w:ind w:left="0"/>
        <w:jc w:val="both"/>
        <w:rPr>
          <w:rFonts w:ascii="Arial" w:hAnsi="Arial" w:cs="Arial"/>
          <w:sz w:val="24"/>
          <w:szCs w:val="24"/>
        </w:rPr>
      </w:pPr>
      <w:r w:rsidRPr="00D24B39">
        <w:rPr>
          <w:rFonts w:ascii="Arial" w:hAnsi="Arial" w:cs="Arial"/>
          <w:noProof/>
          <w:sz w:val="24"/>
          <w:szCs w:val="24"/>
          <w:lang w:eastAsia="es-ES"/>
        </w:rPr>
        <mc:AlternateContent>
          <mc:Choice Requires="wps">
            <w:drawing>
              <wp:anchor distT="0" distB="0" distL="114300" distR="114300" simplePos="0" relativeHeight="251822080" behindDoc="0" locked="0" layoutInCell="1" allowOverlap="1">
                <wp:simplePos x="0" y="0"/>
                <wp:positionH relativeFrom="column">
                  <wp:posOffset>4384040</wp:posOffset>
                </wp:positionH>
                <wp:positionV relativeFrom="paragraph">
                  <wp:posOffset>147955</wp:posOffset>
                </wp:positionV>
                <wp:extent cx="1524000" cy="40005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1524000" cy="400050"/>
                        </a:xfrm>
                        <a:prstGeom prst="rect">
                          <a:avLst/>
                        </a:prstGeom>
                        <a:solidFill>
                          <a:schemeClr val="lt1"/>
                        </a:solidFill>
                        <a:ln w="6350">
                          <a:solidFill>
                            <a:prstClr val="black"/>
                          </a:solidFill>
                        </a:ln>
                      </wps:spPr>
                      <wps:txbx>
                        <w:txbxContent>
                          <w:p w:rsidR="001738FD" w:rsidRPr="00F923C8" w:rsidRDefault="001738FD" w:rsidP="00F923C8">
                            <w:pPr>
                              <w:jc w:val="center"/>
                              <w:rPr>
                                <w:rFonts w:ascii="Arial" w:hAnsi="Arial" w:cs="Arial"/>
                                <w:b/>
                                <w:sz w:val="24"/>
                                <w:szCs w:val="24"/>
                              </w:rPr>
                            </w:pPr>
                            <w:r w:rsidRPr="00F923C8">
                              <w:rPr>
                                <w:rFonts w:ascii="Arial" w:hAnsi="Arial" w:cs="Arial"/>
                                <w:b/>
                                <w:sz w:val="24"/>
                                <w:szCs w:val="24"/>
                              </w:rPr>
                              <w:t>Trabajadores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4" o:spid="_x0000_s1034" type="#_x0000_t202" style="position:absolute;left:0;text-align:left;margin-left:345.2pt;margin-top:11.65pt;width:120pt;height:31.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" fillcolor="white [3201]" strokeweight=".5pt">
                <v:textbox>
                  <w:txbxContent>
                    <w:p w:rsidR="001738FD" w:rsidRPr="00F923C8" w:rsidRDefault="001738FD" w:rsidP="00F923C8">
                      <w:pPr>
                        <w:jc w:val="center"/>
                        <w:rPr>
                          <w:rFonts w:ascii="Arial" w:hAnsi="Arial" w:cs="Arial"/>
                          <w:b/>
                          <w:sz w:val="24"/>
                          <w:szCs w:val="24"/>
                        </w:rPr>
                      </w:pPr>
                      <w:r w:rsidRPr="00F923C8">
                        <w:rPr>
                          <w:rFonts w:ascii="Arial" w:hAnsi="Arial" w:cs="Arial"/>
                          <w:b/>
                          <w:sz w:val="24"/>
                          <w:szCs w:val="24"/>
                        </w:rPr>
                        <w:t>Trabajadores</w:t>
                      </w:r>
                    </w:p>
                  </w:txbxContent>
                </v:textbox>
              </v:shape>
            </w:pict>
          </mc:Fallback>
        </mc:AlternateContent>
      </w:r>
    </w:p>
    <w:p w:rsidR="00094B3C" w:rsidRPr="00D24B39" w:rsidRDefault="00094B3C" w:rsidP="00966B82">
      <w:pPr>
        <w:pStyle w:val="Prrafodelista"/>
        <w:spacing w:after="0" w:line="240" w:lineRule="auto"/>
        <w:ind w:left="0"/>
        <w:jc w:val="both"/>
        <w:rPr>
          <w:rFonts w:ascii="Arial" w:hAnsi="Arial" w:cs="Arial"/>
          <w:sz w:val="24"/>
          <w:szCs w:val="24"/>
        </w:rPr>
      </w:pPr>
    </w:p>
    <w:p w:rsidR="006C0DCA" w:rsidRPr="00D24B39" w:rsidRDefault="006C0DCA" w:rsidP="00966B82">
      <w:pPr>
        <w:pStyle w:val="Prrafodelista"/>
        <w:spacing w:after="0" w:line="240" w:lineRule="auto"/>
        <w:ind w:left="0"/>
        <w:jc w:val="both"/>
        <w:rPr>
          <w:rFonts w:ascii="Arial" w:hAnsi="Arial" w:cs="Arial"/>
          <w:b/>
          <w:sz w:val="24"/>
          <w:szCs w:val="24"/>
        </w:rPr>
      </w:pPr>
    </w:p>
    <w:p w:rsidR="00C54BDB" w:rsidRPr="00D24B39" w:rsidRDefault="00DE6A84" w:rsidP="00966B82">
      <w:pPr>
        <w:pStyle w:val="Prrafodelista"/>
        <w:spacing w:after="0" w:line="240" w:lineRule="auto"/>
        <w:ind w:left="0"/>
        <w:jc w:val="both"/>
        <w:rPr>
          <w:rFonts w:ascii="Arial" w:hAnsi="Arial" w:cs="Arial"/>
          <w:b/>
          <w:sz w:val="24"/>
          <w:szCs w:val="24"/>
        </w:rPr>
      </w:pPr>
      <w:r w:rsidRPr="00D24B39">
        <w:rPr>
          <w:rFonts w:ascii="Arial" w:hAnsi="Arial" w:cs="Arial"/>
          <w:b/>
          <w:sz w:val="24"/>
          <w:szCs w:val="24"/>
        </w:rPr>
        <w:t>Funciones y Obligaciones de los Administradores de Sistemas, Aplicaciones y Bases de</w:t>
      </w:r>
      <w:r w:rsidR="00280D8A" w:rsidRPr="00D24B39">
        <w:rPr>
          <w:rFonts w:ascii="Arial" w:hAnsi="Arial" w:cs="Arial"/>
          <w:b/>
          <w:sz w:val="24"/>
          <w:szCs w:val="24"/>
        </w:rPr>
        <w:t xml:space="preserve"> </w:t>
      </w:r>
      <w:r w:rsidRPr="00D24B39">
        <w:rPr>
          <w:rFonts w:ascii="Arial" w:hAnsi="Arial" w:cs="Arial"/>
          <w:b/>
          <w:sz w:val="24"/>
          <w:szCs w:val="24"/>
        </w:rPr>
        <w:t>Datos de</w:t>
      </w:r>
      <w:r w:rsidR="00280D8A" w:rsidRPr="00D24B39">
        <w:rPr>
          <w:rFonts w:ascii="Arial" w:hAnsi="Arial" w:cs="Arial"/>
          <w:b/>
          <w:sz w:val="24"/>
          <w:szCs w:val="24"/>
        </w:rPr>
        <w:t xml:space="preserve"> </w:t>
      </w:r>
      <w:r w:rsidR="00615444" w:rsidRPr="00D24B39">
        <w:rPr>
          <w:rFonts w:ascii="Arial" w:hAnsi="Arial" w:cs="Arial"/>
          <w:b/>
          <w:sz w:val="24"/>
          <w:szCs w:val="24"/>
        </w:rPr>
        <w:t>l</w:t>
      </w:r>
      <w:r w:rsidR="00280D8A" w:rsidRPr="00D24B39">
        <w:rPr>
          <w:rFonts w:ascii="Arial" w:hAnsi="Arial" w:cs="Arial"/>
          <w:b/>
          <w:sz w:val="24"/>
          <w:szCs w:val="24"/>
        </w:rPr>
        <w:t>a</w:t>
      </w:r>
      <w:r w:rsidR="00615444" w:rsidRPr="00D24B39">
        <w:rPr>
          <w:rFonts w:ascii="Arial" w:hAnsi="Arial" w:cs="Arial"/>
          <w:b/>
          <w:sz w:val="24"/>
          <w:szCs w:val="24"/>
        </w:rPr>
        <w:t xml:space="preserve"> </w:t>
      </w:r>
      <w:r w:rsidR="00C26F2B" w:rsidRPr="00D24B39">
        <w:rPr>
          <w:rFonts w:ascii="Arial" w:hAnsi="Arial" w:cs="Arial"/>
          <w:b/>
          <w:sz w:val="24"/>
          <w:szCs w:val="24"/>
        </w:rPr>
        <w:t>Dirección</w:t>
      </w:r>
      <w:r w:rsidR="00615444" w:rsidRPr="00D24B39">
        <w:rPr>
          <w:rFonts w:ascii="Arial" w:hAnsi="Arial" w:cs="Arial"/>
          <w:b/>
          <w:sz w:val="24"/>
          <w:szCs w:val="24"/>
        </w:rPr>
        <w:t xml:space="preserve"> </w:t>
      </w:r>
      <w:r w:rsidR="009D7137">
        <w:rPr>
          <w:rFonts w:ascii="Arial" w:hAnsi="Arial" w:cs="Arial"/>
          <w:b/>
          <w:sz w:val="24"/>
          <w:szCs w:val="24"/>
        </w:rPr>
        <w:t>Municipal</w:t>
      </w:r>
      <w:r w:rsidR="00615444" w:rsidRPr="00D24B39">
        <w:rPr>
          <w:rFonts w:ascii="Arial" w:hAnsi="Arial" w:cs="Arial"/>
          <w:b/>
          <w:sz w:val="24"/>
          <w:szCs w:val="24"/>
        </w:rPr>
        <w:t xml:space="preserve"> de Cultura</w:t>
      </w:r>
      <w:r w:rsidRPr="00D24B39">
        <w:rPr>
          <w:rFonts w:ascii="Arial" w:hAnsi="Arial" w:cs="Arial"/>
          <w:b/>
          <w:sz w:val="24"/>
          <w:szCs w:val="24"/>
        </w:rPr>
        <w:t>.</w:t>
      </w:r>
    </w:p>
    <w:p w:rsidR="007640A6" w:rsidRPr="00D24B39" w:rsidRDefault="007640A6" w:rsidP="00966B82">
      <w:pPr>
        <w:pStyle w:val="Prrafodelista"/>
        <w:spacing w:after="0" w:line="240" w:lineRule="auto"/>
        <w:ind w:left="0"/>
        <w:jc w:val="both"/>
        <w:rPr>
          <w:rFonts w:ascii="Arial" w:hAnsi="Arial" w:cs="Arial"/>
          <w:b/>
          <w:sz w:val="24"/>
          <w:szCs w:val="24"/>
        </w:rPr>
      </w:pPr>
    </w:p>
    <w:p w:rsidR="00F129B4" w:rsidRPr="00D24B39" w:rsidRDefault="00F129B4" w:rsidP="00966B82">
      <w:pPr>
        <w:pStyle w:val="Default"/>
        <w:spacing w:before="20" w:after="20"/>
        <w:jc w:val="both"/>
        <w:rPr>
          <w:rFonts w:ascii="Arial" w:hAnsi="Arial" w:cs="Arial"/>
          <w:b/>
          <w:bCs/>
          <w:color w:val="auto"/>
        </w:rPr>
      </w:pPr>
      <w:r w:rsidRPr="00D24B39">
        <w:rPr>
          <w:rFonts w:ascii="Arial" w:hAnsi="Arial" w:cs="Arial"/>
          <w:b/>
          <w:bCs/>
          <w:color w:val="auto"/>
        </w:rPr>
        <w:t>El Director d</w:t>
      </w:r>
      <w:r w:rsidR="00615444" w:rsidRPr="00D24B39">
        <w:rPr>
          <w:rFonts w:ascii="Arial" w:hAnsi="Arial" w:cs="Arial"/>
          <w:b/>
          <w:bCs/>
          <w:color w:val="auto"/>
        </w:rPr>
        <w:t>el centro</w:t>
      </w:r>
      <w:r w:rsidR="00300A41" w:rsidRPr="00D24B39">
        <w:rPr>
          <w:rFonts w:ascii="Arial" w:hAnsi="Arial" w:cs="Arial"/>
          <w:b/>
          <w:bCs/>
          <w:color w:val="auto"/>
        </w:rPr>
        <w:t>,</w:t>
      </w:r>
      <w:r w:rsidRPr="00D24B39">
        <w:rPr>
          <w:rFonts w:ascii="Arial" w:hAnsi="Arial" w:cs="Arial"/>
          <w:b/>
          <w:bCs/>
          <w:color w:val="auto"/>
        </w:rPr>
        <w:t xml:space="preserve"> como Jefe máximo del sistema de </w:t>
      </w:r>
      <w:r w:rsidR="001B6227" w:rsidRPr="00D24B39">
        <w:rPr>
          <w:rFonts w:ascii="Arial" w:hAnsi="Arial" w:cs="Arial"/>
          <w:b/>
          <w:bCs/>
          <w:color w:val="auto"/>
        </w:rPr>
        <w:t>la S</w:t>
      </w:r>
      <w:r w:rsidRPr="00D24B39">
        <w:rPr>
          <w:rFonts w:ascii="Arial" w:hAnsi="Arial" w:cs="Arial"/>
          <w:b/>
          <w:bCs/>
          <w:color w:val="auto"/>
        </w:rPr>
        <w:t>eguridad Informática</w:t>
      </w:r>
      <w:r w:rsidR="00300A41" w:rsidRPr="00D24B39">
        <w:rPr>
          <w:rFonts w:ascii="Arial" w:hAnsi="Arial" w:cs="Arial"/>
          <w:b/>
          <w:bCs/>
          <w:color w:val="auto"/>
        </w:rPr>
        <w:t>,</w:t>
      </w:r>
      <w:r w:rsidRPr="00D24B39">
        <w:rPr>
          <w:rFonts w:ascii="Arial" w:hAnsi="Arial" w:cs="Arial"/>
          <w:b/>
          <w:bCs/>
          <w:color w:val="auto"/>
        </w:rPr>
        <w:t xml:space="preserve"> está obligado a cumplir lo dispuesto en la Resolución 128_2019, siendo responsable, entre otras cuestiones, de garantizar:</w:t>
      </w:r>
    </w:p>
    <w:p w:rsidR="00F129B4" w:rsidRPr="00D24B39" w:rsidRDefault="00F129B4" w:rsidP="00966B82">
      <w:pPr>
        <w:pStyle w:val="Default"/>
        <w:spacing w:before="20" w:after="20"/>
        <w:jc w:val="both"/>
        <w:rPr>
          <w:rFonts w:ascii="Arial" w:hAnsi="Arial" w:cs="Arial"/>
          <w:bCs/>
          <w:color w:val="auto"/>
        </w:rPr>
      </w:pPr>
    </w:p>
    <w:p w:rsidR="00F129B4" w:rsidRPr="00D24B39" w:rsidRDefault="00F129B4" w:rsidP="00966B82">
      <w:pPr>
        <w:pStyle w:val="Default"/>
        <w:spacing w:before="20" w:after="20"/>
        <w:ind w:left="543" w:hanging="288"/>
        <w:jc w:val="both"/>
        <w:rPr>
          <w:rFonts w:ascii="Arial" w:hAnsi="Arial" w:cs="Arial"/>
          <w:bCs/>
          <w:color w:val="auto"/>
        </w:rPr>
      </w:pPr>
      <w:r w:rsidRPr="00D24B39">
        <w:rPr>
          <w:rFonts w:ascii="Arial" w:hAnsi="Arial" w:cs="Arial"/>
          <w:bCs/>
          <w:color w:val="auto"/>
        </w:rPr>
        <w:t xml:space="preserve">1) El diseño, la implantación y el mantenimiento del Sistema de Seguridad Informática a partir de la importancia de los bienes a proteger y de los riesgos a que están sometidos, con el fin de alcanzar los siguientes objetivos: </w:t>
      </w:r>
    </w:p>
    <w:p w:rsidR="00F129B4" w:rsidRPr="00D24B39" w:rsidRDefault="00F129B4" w:rsidP="00966B82">
      <w:pPr>
        <w:pStyle w:val="Default"/>
        <w:spacing w:before="20" w:after="20"/>
        <w:ind w:left="544"/>
        <w:jc w:val="both"/>
        <w:rPr>
          <w:rFonts w:ascii="Arial" w:hAnsi="Arial" w:cs="Arial"/>
          <w:bCs/>
          <w:color w:val="auto"/>
        </w:rPr>
      </w:pPr>
      <w:r w:rsidRPr="00D24B39">
        <w:rPr>
          <w:rFonts w:ascii="Arial" w:hAnsi="Arial" w:cs="Arial"/>
          <w:bCs/>
          <w:color w:val="auto"/>
        </w:rPr>
        <w:t xml:space="preserve">a) Minimizar los riesgos sobre los sistemas informáticos. </w:t>
      </w:r>
    </w:p>
    <w:p w:rsidR="00F129B4" w:rsidRPr="00D24B39" w:rsidRDefault="00F129B4" w:rsidP="00966B82">
      <w:pPr>
        <w:pStyle w:val="Default"/>
        <w:spacing w:before="20" w:after="20"/>
        <w:ind w:left="544"/>
        <w:jc w:val="both"/>
        <w:rPr>
          <w:rFonts w:ascii="Arial" w:hAnsi="Arial" w:cs="Arial"/>
          <w:bCs/>
          <w:color w:val="auto"/>
        </w:rPr>
      </w:pPr>
      <w:r w:rsidRPr="00D24B39">
        <w:rPr>
          <w:rFonts w:ascii="Arial" w:hAnsi="Arial" w:cs="Arial"/>
          <w:bCs/>
          <w:color w:val="auto"/>
        </w:rPr>
        <w:t xml:space="preserve">b) Garantizar la continuidad de los procesos informáticos. </w:t>
      </w:r>
    </w:p>
    <w:p w:rsidR="00A15B29" w:rsidRPr="00D24B39" w:rsidRDefault="00A15B29" w:rsidP="00966B82">
      <w:pPr>
        <w:pStyle w:val="Default"/>
        <w:spacing w:before="20" w:after="20"/>
        <w:ind w:left="544"/>
        <w:jc w:val="both"/>
        <w:rPr>
          <w:rFonts w:ascii="Arial" w:hAnsi="Arial" w:cs="Arial"/>
          <w:bCs/>
          <w:color w:val="auto"/>
        </w:rPr>
      </w:pPr>
    </w:p>
    <w:p w:rsidR="00F129B4" w:rsidRPr="00D24B39" w:rsidRDefault="00F129B4" w:rsidP="00966B82">
      <w:pPr>
        <w:pStyle w:val="Default"/>
        <w:spacing w:before="20" w:after="20"/>
        <w:ind w:left="543" w:hanging="302"/>
        <w:jc w:val="both"/>
        <w:rPr>
          <w:rFonts w:ascii="Arial" w:hAnsi="Arial" w:cs="Arial"/>
          <w:bCs/>
          <w:color w:val="auto"/>
        </w:rPr>
      </w:pPr>
      <w:r w:rsidRPr="00D24B39">
        <w:rPr>
          <w:rFonts w:ascii="Arial" w:hAnsi="Arial" w:cs="Arial"/>
          <w:bCs/>
          <w:color w:val="auto"/>
        </w:rPr>
        <w:t>2) La actualización de los Planes de Seguridad Informática</w:t>
      </w:r>
      <w:r w:rsidR="00D063D4" w:rsidRPr="00D24B39">
        <w:rPr>
          <w:rFonts w:ascii="Arial" w:hAnsi="Arial" w:cs="Arial"/>
          <w:bCs/>
          <w:color w:val="auto"/>
        </w:rPr>
        <w:t>, en lo adelante PSI</w:t>
      </w:r>
      <w:r w:rsidRPr="00D24B39">
        <w:rPr>
          <w:rFonts w:ascii="Arial" w:hAnsi="Arial" w:cs="Arial"/>
          <w:bCs/>
          <w:color w:val="auto"/>
        </w:rPr>
        <w:t xml:space="preserve">, considerando para ello los siguientes factores: </w:t>
      </w:r>
    </w:p>
    <w:p w:rsidR="00762435" w:rsidRPr="00D24B39" w:rsidRDefault="00762435" w:rsidP="00966B82">
      <w:pPr>
        <w:pStyle w:val="Default"/>
        <w:spacing w:before="20" w:after="20"/>
        <w:ind w:left="543" w:hanging="302"/>
        <w:jc w:val="both"/>
        <w:rPr>
          <w:rFonts w:ascii="Arial" w:hAnsi="Arial" w:cs="Arial"/>
          <w:bCs/>
          <w:color w:val="auto"/>
        </w:rPr>
      </w:pPr>
    </w:p>
    <w:p w:rsidR="00F129B4" w:rsidRPr="00D24B39" w:rsidRDefault="00F129B4" w:rsidP="00966B82">
      <w:pPr>
        <w:pStyle w:val="Default"/>
        <w:spacing w:before="20" w:after="20"/>
        <w:ind w:left="828" w:hanging="306"/>
        <w:jc w:val="both"/>
        <w:rPr>
          <w:rFonts w:ascii="Arial" w:hAnsi="Arial" w:cs="Arial"/>
          <w:bCs/>
          <w:color w:val="auto"/>
        </w:rPr>
      </w:pPr>
      <w:r w:rsidRPr="00D24B39">
        <w:rPr>
          <w:rFonts w:ascii="Arial" w:hAnsi="Arial" w:cs="Arial"/>
          <w:bCs/>
          <w:color w:val="auto"/>
        </w:rPr>
        <w:t xml:space="preserve">a)  La aparición de nuevas vulnerabilidades. </w:t>
      </w:r>
    </w:p>
    <w:p w:rsidR="00F129B4" w:rsidRPr="00D24B39" w:rsidRDefault="00F129B4" w:rsidP="00966B82">
      <w:pPr>
        <w:pStyle w:val="Default"/>
        <w:spacing w:before="20" w:after="20"/>
        <w:ind w:left="828" w:hanging="306"/>
        <w:jc w:val="both"/>
        <w:rPr>
          <w:rFonts w:ascii="Arial" w:hAnsi="Arial" w:cs="Arial"/>
          <w:bCs/>
          <w:color w:val="auto"/>
        </w:rPr>
      </w:pPr>
      <w:r w:rsidRPr="00D24B39">
        <w:rPr>
          <w:rFonts w:ascii="Arial" w:hAnsi="Arial" w:cs="Arial"/>
          <w:bCs/>
          <w:color w:val="auto"/>
        </w:rPr>
        <w:t>b) Los efectos de los cambios de tecnología o de personal, así como los cambios de la configuración o t</w:t>
      </w:r>
      <w:r w:rsidR="00DE4420" w:rsidRPr="00D24B39">
        <w:rPr>
          <w:rFonts w:ascii="Arial" w:hAnsi="Arial" w:cs="Arial"/>
          <w:bCs/>
          <w:color w:val="auto"/>
        </w:rPr>
        <w:t>o</w:t>
      </w:r>
      <w:r w:rsidRPr="00D24B39">
        <w:rPr>
          <w:rFonts w:ascii="Arial" w:hAnsi="Arial" w:cs="Arial"/>
          <w:bCs/>
          <w:color w:val="auto"/>
        </w:rPr>
        <w:t>pología de la red</w:t>
      </w:r>
      <w:r w:rsidR="00300A41" w:rsidRPr="00D24B39">
        <w:rPr>
          <w:rFonts w:ascii="Arial" w:hAnsi="Arial" w:cs="Arial"/>
          <w:bCs/>
          <w:color w:val="auto"/>
        </w:rPr>
        <w:t>.</w:t>
      </w:r>
    </w:p>
    <w:p w:rsidR="00F129B4" w:rsidRPr="00D24B39" w:rsidRDefault="00F129B4" w:rsidP="00966B82">
      <w:pPr>
        <w:pStyle w:val="Default"/>
        <w:spacing w:before="20" w:after="20"/>
        <w:ind w:left="828" w:hanging="306"/>
        <w:jc w:val="both"/>
        <w:rPr>
          <w:rFonts w:ascii="Arial" w:hAnsi="Arial" w:cs="Arial"/>
          <w:bCs/>
          <w:color w:val="auto"/>
        </w:rPr>
      </w:pPr>
      <w:r w:rsidRPr="00D24B39">
        <w:rPr>
          <w:rFonts w:ascii="Arial" w:hAnsi="Arial" w:cs="Arial"/>
          <w:bCs/>
          <w:color w:val="auto"/>
        </w:rPr>
        <w:t>c) La efectividad del sistema demostrada por la naturaleza, número y daño</w:t>
      </w:r>
      <w:r w:rsidR="00300A41" w:rsidRPr="00D24B39">
        <w:rPr>
          <w:rFonts w:ascii="Arial" w:hAnsi="Arial" w:cs="Arial"/>
          <w:bCs/>
          <w:color w:val="auto"/>
        </w:rPr>
        <w:t>s</w:t>
      </w:r>
      <w:r w:rsidRPr="00D24B39">
        <w:rPr>
          <w:rFonts w:ascii="Arial" w:hAnsi="Arial" w:cs="Arial"/>
          <w:bCs/>
          <w:color w:val="auto"/>
        </w:rPr>
        <w:t xml:space="preserve"> ocasionado</w:t>
      </w:r>
      <w:r w:rsidR="00300A41" w:rsidRPr="00D24B39">
        <w:rPr>
          <w:rFonts w:ascii="Arial" w:hAnsi="Arial" w:cs="Arial"/>
          <w:bCs/>
          <w:color w:val="auto"/>
        </w:rPr>
        <w:t>s</w:t>
      </w:r>
      <w:r w:rsidRPr="00D24B39">
        <w:rPr>
          <w:rFonts w:ascii="Arial" w:hAnsi="Arial" w:cs="Arial"/>
          <w:bCs/>
          <w:color w:val="auto"/>
        </w:rPr>
        <w:t xml:space="preserve"> por los incidentes de seguridad registrados. </w:t>
      </w:r>
    </w:p>
    <w:p w:rsidR="00A15B29" w:rsidRPr="00D24B39" w:rsidRDefault="00A15B29" w:rsidP="00966B82">
      <w:pPr>
        <w:pStyle w:val="Default"/>
        <w:spacing w:before="20" w:after="20"/>
        <w:ind w:left="828" w:hanging="306"/>
        <w:jc w:val="both"/>
        <w:rPr>
          <w:rFonts w:ascii="Arial" w:hAnsi="Arial" w:cs="Arial"/>
          <w:bCs/>
          <w:color w:val="auto"/>
        </w:rPr>
      </w:pPr>
    </w:p>
    <w:p w:rsidR="00F129B4" w:rsidRPr="00D24B39" w:rsidRDefault="00F129B4" w:rsidP="00966B82">
      <w:pPr>
        <w:pStyle w:val="Default"/>
        <w:spacing w:before="20" w:after="20"/>
        <w:ind w:left="543" w:hanging="330"/>
        <w:jc w:val="both"/>
        <w:rPr>
          <w:rFonts w:ascii="Arial" w:hAnsi="Arial" w:cs="Arial"/>
          <w:bCs/>
          <w:color w:val="auto"/>
        </w:rPr>
      </w:pPr>
      <w:r w:rsidRPr="00D24B39">
        <w:rPr>
          <w:rFonts w:ascii="Arial" w:hAnsi="Arial" w:cs="Arial"/>
          <w:bCs/>
          <w:color w:val="auto"/>
        </w:rPr>
        <w:t>3) La protección de los bienes informáticos que le han sido asignados</w:t>
      </w:r>
      <w:r w:rsidR="00300A41" w:rsidRPr="00D24B39">
        <w:rPr>
          <w:rFonts w:ascii="Arial" w:hAnsi="Arial" w:cs="Arial"/>
          <w:bCs/>
          <w:color w:val="auto"/>
        </w:rPr>
        <w:t>,</w:t>
      </w:r>
      <w:r w:rsidRPr="00D24B39">
        <w:rPr>
          <w:rFonts w:ascii="Arial" w:hAnsi="Arial" w:cs="Arial"/>
          <w:bCs/>
          <w:color w:val="auto"/>
        </w:rPr>
        <w:t xml:space="preserve"> para lo cual deberá asegurar que se realicen las siguientes acciones: </w:t>
      </w:r>
    </w:p>
    <w:p w:rsidR="00A15B29" w:rsidRPr="00D24B39" w:rsidRDefault="00A15B29" w:rsidP="00966B82">
      <w:pPr>
        <w:pStyle w:val="Default"/>
        <w:spacing w:before="20" w:after="20"/>
        <w:ind w:left="543" w:hanging="330"/>
        <w:jc w:val="both"/>
        <w:rPr>
          <w:rFonts w:ascii="Arial" w:hAnsi="Arial" w:cs="Arial"/>
          <w:bCs/>
          <w:color w:val="auto"/>
        </w:rPr>
      </w:pPr>
    </w:p>
    <w:p w:rsidR="00F129B4" w:rsidRPr="00D24B39" w:rsidRDefault="00F129B4" w:rsidP="004B56F3">
      <w:pPr>
        <w:pStyle w:val="Default"/>
        <w:numPr>
          <w:ilvl w:val="0"/>
          <w:numId w:val="3"/>
        </w:numPr>
        <w:spacing w:before="20" w:after="20"/>
        <w:jc w:val="both"/>
        <w:rPr>
          <w:rFonts w:ascii="Arial" w:hAnsi="Arial" w:cs="Arial"/>
          <w:bCs/>
          <w:color w:val="auto"/>
        </w:rPr>
      </w:pPr>
      <w:r w:rsidRPr="00D24B39">
        <w:rPr>
          <w:rFonts w:ascii="Arial" w:hAnsi="Arial" w:cs="Arial"/>
          <w:bCs/>
          <w:color w:val="auto"/>
        </w:rPr>
        <w:t xml:space="preserve">Identificar los requerimientos de seguridad de los bienes informáticos bajo su responsabilidad y de las aplicaciones en desarrollo, determinar el nivel de acceso de los usuarios a los mismos y el cumplimiento y la vigencia de estos accesos. </w:t>
      </w:r>
    </w:p>
    <w:p w:rsidR="00F129B4" w:rsidRPr="00D24B39" w:rsidRDefault="00F129B4" w:rsidP="004B56F3">
      <w:pPr>
        <w:pStyle w:val="Default"/>
        <w:numPr>
          <w:ilvl w:val="0"/>
          <w:numId w:val="3"/>
        </w:numPr>
        <w:spacing w:before="20" w:after="20"/>
        <w:jc w:val="both"/>
        <w:rPr>
          <w:rFonts w:ascii="Arial" w:hAnsi="Arial" w:cs="Arial"/>
          <w:bCs/>
          <w:color w:val="auto"/>
        </w:rPr>
      </w:pPr>
      <w:r w:rsidRPr="00D24B39">
        <w:rPr>
          <w:rFonts w:ascii="Arial" w:hAnsi="Arial" w:cs="Arial"/>
          <w:bCs/>
          <w:color w:val="auto"/>
        </w:rPr>
        <w:t>Participar en el diseño del Sistema de Seguridad y en la elaboración, evaluación y actualización del Plan de Seguridad Informática</w:t>
      </w:r>
      <w:r w:rsidR="00300A41" w:rsidRPr="00D24B39">
        <w:rPr>
          <w:rFonts w:ascii="Arial" w:hAnsi="Arial" w:cs="Arial"/>
          <w:bCs/>
          <w:color w:val="auto"/>
        </w:rPr>
        <w:t>,</w:t>
      </w:r>
      <w:r w:rsidRPr="00D24B39">
        <w:rPr>
          <w:rFonts w:ascii="Arial" w:hAnsi="Arial" w:cs="Arial"/>
          <w:bCs/>
          <w:color w:val="auto"/>
        </w:rPr>
        <w:t xml:space="preserve"> en la parte que concierne a su esfera de acción y garantizar su cumplimiento. </w:t>
      </w:r>
    </w:p>
    <w:p w:rsidR="00F129B4" w:rsidRPr="00D24B39" w:rsidRDefault="00F129B4" w:rsidP="004B56F3">
      <w:pPr>
        <w:pStyle w:val="Default"/>
        <w:numPr>
          <w:ilvl w:val="0"/>
          <w:numId w:val="3"/>
        </w:numPr>
        <w:spacing w:before="20" w:after="20"/>
        <w:jc w:val="both"/>
        <w:rPr>
          <w:rFonts w:ascii="Arial" w:hAnsi="Arial" w:cs="Arial"/>
          <w:bCs/>
          <w:color w:val="auto"/>
        </w:rPr>
      </w:pPr>
      <w:r w:rsidRPr="00D24B39">
        <w:rPr>
          <w:rFonts w:ascii="Arial" w:hAnsi="Arial" w:cs="Arial"/>
          <w:bCs/>
          <w:color w:val="auto"/>
        </w:rPr>
        <w:t xml:space="preserve">Aplicar las medidas y procedimientos establecidos en su área de responsabilidad. </w:t>
      </w:r>
    </w:p>
    <w:p w:rsidR="00F129B4" w:rsidRPr="00D24B39" w:rsidRDefault="00F129B4" w:rsidP="004B56F3">
      <w:pPr>
        <w:pStyle w:val="Default"/>
        <w:numPr>
          <w:ilvl w:val="0"/>
          <w:numId w:val="3"/>
        </w:numPr>
        <w:spacing w:before="20" w:after="20"/>
        <w:jc w:val="both"/>
        <w:rPr>
          <w:rFonts w:ascii="Arial" w:hAnsi="Arial" w:cs="Arial"/>
          <w:bCs/>
          <w:color w:val="auto"/>
        </w:rPr>
      </w:pPr>
      <w:r w:rsidRPr="00D24B39">
        <w:rPr>
          <w:rFonts w:ascii="Arial" w:hAnsi="Arial" w:cs="Arial"/>
          <w:bCs/>
          <w:color w:val="auto"/>
        </w:rPr>
        <w:t xml:space="preserve">Especificar al personal subordinado las medidas y procedimientos establecidos y controlar su cumplimiento. </w:t>
      </w:r>
    </w:p>
    <w:p w:rsidR="00F129B4" w:rsidRPr="00D24B39" w:rsidRDefault="00F129B4" w:rsidP="004B56F3">
      <w:pPr>
        <w:pStyle w:val="Default"/>
        <w:numPr>
          <w:ilvl w:val="0"/>
          <w:numId w:val="3"/>
        </w:numPr>
        <w:spacing w:before="20" w:after="20"/>
        <w:jc w:val="both"/>
        <w:rPr>
          <w:rFonts w:ascii="Arial" w:hAnsi="Arial" w:cs="Arial"/>
          <w:bCs/>
          <w:color w:val="auto"/>
        </w:rPr>
      </w:pPr>
      <w:r w:rsidRPr="00D24B39">
        <w:rPr>
          <w:rFonts w:ascii="Arial" w:hAnsi="Arial" w:cs="Arial"/>
          <w:bCs/>
          <w:color w:val="auto"/>
        </w:rPr>
        <w:t xml:space="preserve">Participar en la elaboración de los procedimientos de recuperación ante incidentes de seguridad y en sus pruebas periódicas. </w:t>
      </w:r>
    </w:p>
    <w:p w:rsidR="00F129B4" w:rsidRPr="00D24B39" w:rsidRDefault="00F129B4" w:rsidP="001E2149">
      <w:pPr>
        <w:pStyle w:val="Default"/>
        <w:numPr>
          <w:ilvl w:val="0"/>
          <w:numId w:val="3"/>
        </w:numPr>
        <w:tabs>
          <w:tab w:val="clear" w:pos="875"/>
          <w:tab w:val="num" w:pos="851"/>
        </w:tabs>
        <w:spacing w:before="20" w:after="20"/>
        <w:ind w:left="851" w:hanging="284"/>
        <w:rPr>
          <w:rFonts w:ascii="Arial" w:hAnsi="Arial" w:cs="Arial"/>
          <w:color w:val="auto"/>
        </w:rPr>
      </w:pPr>
      <w:r w:rsidRPr="00D24B39">
        <w:rPr>
          <w:rFonts w:ascii="Arial" w:hAnsi="Arial" w:cs="Arial"/>
          <w:bCs/>
          <w:color w:val="auto"/>
        </w:rPr>
        <w:t xml:space="preserve">Imponer o proponer según lo establecido en el sistema, sanciones ante violaciones del </w:t>
      </w:r>
      <w:r w:rsidR="001B6227" w:rsidRPr="00D24B39">
        <w:rPr>
          <w:rFonts w:ascii="Arial" w:hAnsi="Arial" w:cs="Arial"/>
          <w:bCs/>
          <w:color w:val="auto"/>
        </w:rPr>
        <w:t>s</w:t>
      </w:r>
      <w:r w:rsidRPr="00D24B39">
        <w:rPr>
          <w:rFonts w:ascii="Arial" w:hAnsi="Arial" w:cs="Arial"/>
          <w:bCs/>
          <w:color w:val="auto"/>
        </w:rPr>
        <w:t xml:space="preserve">istema de </w:t>
      </w:r>
      <w:r w:rsidR="001B6227" w:rsidRPr="00D24B39">
        <w:rPr>
          <w:rFonts w:ascii="Arial" w:hAnsi="Arial" w:cs="Arial"/>
          <w:bCs/>
          <w:color w:val="auto"/>
        </w:rPr>
        <w:t>s</w:t>
      </w:r>
      <w:r w:rsidRPr="00D24B39">
        <w:rPr>
          <w:rFonts w:ascii="Arial" w:hAnsi="Arial" w:cs="Arial"/>
          <w:bCs/>
          <w:color w:val="auto"/>
        </w:rPr>
        <w:t xml:space="preserve">eguridad, en correspondencia con su naturaleza y con los daños ocasionados. </w:t>
      </w:r>
    </w:p>
    <w:p w:rsidR="00F129B4" w:rsidRPr="00D24B39" w:rsidRDefault="00F129B4" w:rsidP="004B56F3">
      <w:pPr>
        <w:pStyle w:val="Ttulo31"/>
        <w:keepNext/>
        <w:keepLines/>
        <w:numPr>
          <w:ilvl w:val="0"/>
          <w:numId w:val="3"/>
        </w:numPr>
        <w:shd w:val="clear" w:color="auto" w:fill="auto"/>
        <w:tabs>
          <w:tab w:val="left" w:pos="687"/>
        </w:tabs>
        <w:spacing w:before="20" w:after="20" w:line="240" w:lineRule="auto"/>
        <w:ind w:right="20"/>
        <w:rPr>
          <w:sz w:val="24"/>
          <w:szCs w:val="24"/>
        </w:rPr>
      </w:pPr>
      <w:r w:rsidRPr="00D24B39">
        <w:rPr>
          <w:b w:val="0"/>
          <w:bCs w:val="0"/>
          <w:sz w:val="24"/>
          <w:szCs w:val="24"/>
        </w:rPr>
        <w:lastRenderedPageBreak/>
        <w:t xml:space="preserve">Creará un equipo de trabajo </w:t>
      </w:r>
      <w:r w:rsidRPr="00D24B39">
        <w:rPr>
          <w:rStyle w:val="Ttulo3"/>
          <w:sz w:val="24"/>
          <w:szCs w:val="24"/>
          <w:lang w:eastAsia="es-ES_tradnl"/>
        </w:rPr>
        <w:t>que participará en el diseño e implementación del SGSI,</w:t>
      </w:r>
      <w:r w:rsidR="00AC3A85" w:rsidRPr="00D24B39">
        <w:rPr>
          <w:rStyle w:val="Ttulo3"/>
          <w:sz w:val="24"/>
          <w:szCs w:val="24"/>
          <w:lang w:eastAsia="es-ES_tradnl"/>
        </w:rPr>
        <w:t xml:space="preserve"> recogido en el </w:t>
      </w:r>
      <w:hyperlink w:anchor="_7._Anexos" w:history="1">
        <w:r w:rsidR="00AC3A85" w:rsidRPr="00D24B39">
          <w:rPr>
            <w:rStyle w:val="Hipervnculo"/>
            <w:color w:val="auto"/>
            <w:sz w:val="24"/>
            <w:szCs w:val="24"/>
            <w:lang w:eastAsia="es-ES_tradnl"/>
          </w:rPr>
          <w:t>A</w:t>
        </w:r>
        <w:r w:rsidRPr="00D24B39">
          <w:rPr>
            <w:rStyle w:val="Hipervnculo"/>
            <w:color w:val="auto"/>
            <w:sz w:val="24"/>
            <w:szCs w:val="24"/>
            <w:lang w:eastAsia="es-ES_tradnl"/>
          </w:rPr>
          <w:t>nexo No. 3</w:t>
        </w:r>
      </w:hyperlink>
    </w:p>
    <w:p w:rsidR="00F129B4" w:rsidRPr="00D24B39" w:rsidRDefault="00F129B4" w:rsidP="00966B82">
      <w:pPr>
        <w:pStyle w:val="Default"/>
        <w:spacing w:before="20" w:after="20"/>
        <w:jc w:val="both"/>
        <w:rPr>
          <w:rFonts w:ascii="Arial" w:hAnsi="Arial" w:cs="Arial"/>
          <w:bCs/>
          <w:color w:val="auto"/>
        </w:rPr>
      </w:pPr>
    </w:p>
    <w:p w:rsidR="00F129B4" w:rsidRPr="00D24B39" w:rsidRDefault="00F129B4" w:rsidP="00966B82">
      <w:pPr>
        <w:pStyle w:val="Default"/>
        <w:jc w:val="both"/>
        <w:rPr>
          <w:rFonts w:ascii="Arial" w:hAnsi="Arial" w:cs="Arial"/>
          <w:b/>
          <w:bCs/>
          <w:color w:val="auto"/>
        </w:rPr>
      </w:pPr>
      <w:r w:rsidRPr="00D24B39">
        <w:rPr>
          <w:rFonts w:ascii="Arial" w:hAnsi="Arial" w:cs="Arial"/>
          <w:b/>
          <w:bCs/>
          <w:color w:val="auto"/>
        </w:rPr>
        <w:t>El</w:t>
      </w:r>
      <w:r w:rsidR="008F2E71" w:rsidRPr="00D24B39">
        <w:rPr>
          <w:rFonts w:ascii="Arial" w:hAnsi="Arial" w:cs="Arial"/>
          <w:b/>
          <w:bCs/>
          <w:color w:val="auto"/>
        </w:rPr>
        <w:t xml:space="preserve"> </w:t>
      </w:r>
      <w:r w:rsidR="000B16E4" w:rsidRPr="00D24B39">
        <w:rPr>
          <w:rFonts w:ascii="Arial" w:eastAsia="Batang" w:hAnsi="Arial" w:cs="Arial"/>
          <w:b/>
          <w:color w:val="auto"/>
        </w:rPr>
        <w:t>Especialista de seguridad informática</w:t>
      </w:r>
      <w:r w:rsidR="008F2E71" w:rsidRPr="00D24B39">
        <w:rPr>
          <w:rFonts w:ascii="Arial" w:hAnsi="Arial" w:cs="Arial"/>
          <w:b/>
          <w:bCs/>
          <w:color w:val="auto"/>
        </w:rPr>
        <w:t xml:space="preserve"> </w:t>
      </w:r>
      <w:r w:rsidRPr="00D24B39">
        <w:rPr>
          <w:rFonts w:ascii="Arial" w:hAnsi="Arial" w:cs="Arial"/>
          <w:b/>
          <w:bCs/>
          <w:color w:val="auto"/>
        </w:rPr>
        <w:t>se encargará de atender la actividad de Seguridad Informática. El mismo tendrá las siguientes obligaciones:</w:t>
      </w:r>
    </w:p>
    <w:p w:rsidR="00F129B4" w:rsidRPr="00D24B39" w:rsidRDefault="00F129B4" w:rsidP="00966B82">
      <w:pPr>
        <w:pStyle w:val="Default"/>
        <w:jc w:val="both"/>
        <w:rPr>
          <w:rFonts w:ascii="Arial" w:hAnsi="Arial" w:cs="Arial"/>
          <w:b/>
          <w:bCs/>
          <w:color w:val="auto"/>
        </w:rPr>
      </w:pP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 xml:space="preserve">Organizar y controlar la actividad de Seguridad Informática. </w:t>
      </w: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 xml:space="preserve">Participar en el diseño del Sistema de Seguridad y en la elaboración, evaluación y actualización del Plan de Seguridad Informática, supervisar su aplicación y disciplina </w:t>
      </w:r>
      <w:r w:rsidR="001B6227" w:rsidRPr="00D24B39">
        <w:rPr>
          <w:rFonts w:ascii="Arial" w:hAnsi="Arial" w:cs="Arial"/>
          <w:bCs/>
          <w:color w:val="auto"/>
        </w:rPr>
        <w:t>en el</w:t>
      </w:r>
      <w:r w:rsidRPr="00D24B39">
        <w:rPr>
          <w:rFonts w:ascii="Arial" w:hAnsi="Arial" w:cs="Arial"/>
          <w:bCs/>
          <w:color w:val="auto"/>
        </w:rPr>
        <w:t xml:space="preserve"> cumplimiento.</w:t>
      </w: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 xml:space="preserve">Evaluar el estado de cumplimiento y aplicación de la base legal vigente en la materia.  </w:t>
      </w: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Supervisar el trabajo del personal que responde por la Seguridad Informática en la entidad</w:t>
      </w:r>
      <w:r w:rsidR="00A86553" w:rsidRPr="00D24B39">
        <w:rPr>
          <w:rFonts w:ascii="Arial" w:hAnsi="Arial" w:cs="Arial"/>
          <w:bCs/>
          <w:color w:val="auto"/>
        </w:rPr>
        <w:t>,</w:t>
      </w:r>
      <w:r w:rsidRPr="00D24B39">
        <w:rPr>
          <w:rFonts w:ascii="Arial" w:hAnsi="Arial" w:cs="Arial"/>
          <w:bCs/>
          <w:color w:val="auto"/>
        </w:rPr>
        <w:t xml:space="preserve"> y organizar su preparación. </w:t>
      </w: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 xml:space="preserve">Proponer medidas ante violaciones de la base legal establecida en la materia. </w:t>
      </w: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Verificar el cumplimiento de las medidas de S</w:t>
      </w:r>
      <w:r w:rsidR="00A86553" w:rsidRPr="00D24B39">
        <w:rPr>
          <w:rFonts w:ascii="Arial" w:hAnsi="Arial" w:cs="Arial"/>
          <w:bCs/>
          <w:color w:val="auto"/>
        </w:rPr>
        <w:t xml:space="preserve">eguridad </w:t>
      </w:r>
      <w:r w:rsidRPr="00D24B39">
        <w:rPr>
          <w:rFonts w:ascii="Arial" w:hAnsi="Arial" w:cs="Arial"/>
          <w:bCs/>
          <w:color w:val="auto"/>
        </w:rPr>
        <w:t>I</w:t>
      </w:r>
      <w:r w:rsidR="00A86553" w:rsidRPr="00D24B39">
        <w:rPr>
          <w:rFonts w:ascii="Arial" w:hAnsi="Arial" w:cs="Arial"/>
          <w:bCs/>
          <w:color w:val="auto"/>
        </w:rPr>
        <w:t>nformática</w:t>
      </w:r>
      <w:r w:rsidRPr="00D24B39">
        <w:rPr>
          <w:rFonts w:ascii="Arial" w:hAnsi="Arial" w:cs="Arial"/>
          <w:bCs/>
          <w:color w:val="auto"/>
        </w:rPr>
        <w:t xml:space="preserve"> a través de </w:t>
      </w:r>
      <w:r w:rsidR="00A86553" w:rsidRPr="00D24B39">
        <w:rPr>
          <w:rFonts w:ascii="Arial" w:hAnsi="Arial" w:cs="Arial"/>
          <w:bCs/>
          <w:color w:val="auto"/>
        </w:rPr>
        <w:t>auditorías</w:t>
      </w:r>
      <w:r w:rsidR="00253F9E" w:rsidRPr="00D24B39">
        <w:rPr>
          <w:rFonts w:ascii="Arial" w:hAnsi="Arial" w:cs="Arial"/>
          <w:bCs/>
          <w:color w:val="auto"/>
        </w:rPr>
        <w:t xml:space="preserve"> o controles realizados</w:t>
      </w:r>
      <w:r w:rsidRPr="00D24B39">
        <w:rPr>
          <w:rFonts w:ascii="Arial" w:hAnsi="Arial" w:cs="Arial"/>
          <w:bCs/>
          <w:color w:val="auto"/>
        </w:rPr>
        <w:t>.</w:t>
      </w:r>
    </w:p>
    <w:p w:rsidR="00F129B4" w:rsidRPr="00D24B39" w:rsidRDefault="00F129B4" w:rsidP="004B56F3">
      <w:pPr>
        <w:pStyle w:val="Default"/>
        <w:numPr>
          <w:ilvl w:val="0"/>
          <w:numId w:val="2"/>
        </w:numPr>
        <w:tabs>
          <w:tab w:val="left" w:pos="-724"/>
          <w:tab w:val="num" w:pos="993"/>
        </w:tabs>
        <w:ind w:left="993" w:hanging="448"/>
        <w:jc w:val="both"/>
        <w:rPr>
          <w:rFonts w:ascii="Arial" w:hAnsi="Arial" w:cs="Arial"/>
          <w:bCs/>
          <w:color w:val="auto"/>
        </w:rPr>
      </w:pPr>
      <w:r w:rsidRPr="00D24B39">
        <w:rPr>
          <w:rFonts w:ascii="Arial" w:hAnsi="Arial" w:cs="Arial"/>
          <w:bCs/>
          <w:color w:val="auto"/>
        </w:rPr>
        <w:t>Realizar el análisis de las trazas de navegación y correo</w:t>
      </w:r>
      <w:r w:rsidR="00253F9E" w:rsidRPr="00D24B39">
        <w:rPr>
          <w:rFonts w:ascii="Arial" w:hAnsi="Arial" w:cs="Arial"/>
          <w:bCs/>
          <w:color w:val="auto"/>
        </w:rPr>
        <w:t xml:space="preserve"> conjuntamente con el administrador de la red de la Dirección Provincial de Cultura</w:t>
      </w:r>
      <w:r w:rsidR="00F94E6D" w:rsidRPr="00D24B39">
        <w:rPr>
          <w:rFonts w:ascii="Arial" w:hAnsi="Arial" w:cs="Arial"/>
          <w:bCs/>
          <w:color w:val="auto"/>
        </w:rPr>
        <w:t xml:space="preserve"> </w:t>
      </w:r>
      <w:r w:rsidR="00253F9E" w:rsidRPr="00D24B39">
        <w:rPr>
          <w:rFonts w:ascii="Arial" w:hAnsi="Arial" w:cs="Arial"/>
          <w:bCs/>
          <w:color w:val="auto"/>
        </w:rPr>
        <w:t>mensualmente</w:t>
      </w:r>
      <w:r w:rsidRPr="00D24B39">
        <w:rPr>
          <w:rFonts w:ascii="Arial" w:hAnsi="Arial" w:cs="Arial"/>
          <w:bCs/>
          <w:color w:val="auto"/>
        </w:rPr>
        <w:t xml:space="preserve"> y enviar este informe al </w:t>
      </w:r>
      <w:r w:rsidR="00A86553" w:rsidRPr="00D24B39">
        <w:rPr>
          <w:rFonts w:ascii="Arial" w:hAnsi="Arial" w:cs="Arial"/>
          <w:bCs/>
          <w:color w:val="auto"/>
        </w:rPr>
        <w:t>d</w:t>
      </w:r>
      <w:r w:rsidRPr="00D24B39">
        <w:rPr>
          <w:rFonts w:ascii="Arial" w:hAnsi="Arial" w:cs="Arial"/>
          <w:bCs/>
          <w:color w:val="auto"/>
        </w:rPr>
        <w:t>irector</w:t>
      </w:r>
      <w:r w:rsidR="00253F9E" w:rsidRPr="00D24B39">
        <w:rPr>
          <w:rFonts w:ascii="Arial" w:hAnsi="Arial" w:cs="Arial"/>
          <w:bCs/>
          <w:color w:val="auto"/>
        </w:rPr>
        <w:t xml:space="preserve"> de</w:t>
      </w:r>
      <w:r w:rsidR="00A57527" w:rsidRPr="00D24B39">
        <w:rPr>
          <w:rFonts w:ascii="Arial" w:hAnsi="Arial" w:cs="Arial"/>
          <w:bCs/>
          <w:color w:val="auto"/>
        </w:rPr>
        <w:t>l centr</w:t>
      </w:r>
      <w:r w:rsidR="003D2B17" w:rsidRPr="00D24B39">
        <w:rPr>
          <w:rFonts w:ascii="Arial" w:hAnsi="Arial" w:cs="Arial"/>
          <w:bCs/>
          <w:color w:val="auto"/>
        </w:rPr>
        <w:t>o</w:t>
      </w:r>
      <w:r w:rsidRPr="00D24B39">
        <w:rPr>
          <w:rFonts w:ascii="Arial" w:hAnsi="Arial" w:cs="Arial"/>
          <w:bCs/>
          <w:color w:val="auto"/>
        </w:rPr>
        <w:t>.</w:t>
      </w:r>
    </w:p>
    <w:p w:rsidR="007C4975" w:rsidRPr="00D24B39" w:rsidRDefault="007C4975" w:rsidP="007C4975">
      <w:pPr>
        <w:pStyle w:val="Default"/>
        <w:tabs>
          <w:tab w:val="left" w:pos="-724"/>
        </w:tabs>
        <w:jc w:val="both"/>
        <w:rPr>
          <w:rFonts w:ascii="Arial" w:hAnsi="Arial" w:cs="Arial"/>
          <w:bCs/>
          <w:color w:val="auto"/>
        </w:rPr>
      </w:pPr>
    </w:p>
    <w:p w:rsidR="007C4975" w:rsidRPr="00D24B39" w:rsidRDefault="007C4975" w:rsidP="007C4975">
      <w:pPr>
        <w:pStyle w:val="Default"/>
        <w:tabs>
          <w:tab w:val="left" w:pos="-724"/>
        </w:tabs>
        <w:jc w:val="both"/>
        <w:rPr>
          <w:rFonts w:ascii="Arial" w:hAnsi="Arial" w:cs="Arial"/>
          <w:bCs/>
          <w:color w:val="auto"/>
        </w:rPr>
      </w:pPr>
    </w:p>
    <w:p w:rsidR="007C4975" w:rsidRPr="00D24B39" w:rsidRDefault="007C4975" w:rsidP="007C4975">
      <w:pPr>
        <w:pStyle w:val="Default"/>
        <w:jc w:val="both"/>
        <w:rPr>
          <w:rFonts w:ascii="Arial" w:hAnsi="Arial" w:cs="Arial"/>
          <w:b/>
          <w:bCs/>
          <w:color w:val="auto"/>
        </w:rPr>
      </w:pPr>
      <w:r w:rsidRPr="00D24B39">
        <w:rPr>
          <w:rFonts w:ascii="Arial" w:hAnsi="Arial" w:cs="Arial"/>
          <w:b/>
          <w:bCs/>
          <w:color w:val="auto"/>
        </w:rPr>
        <w:t xml:space="preserve">El </w:t>
      </w:r>
      <w:r w:rsidR="00F23609">
        <w:rPr>
          <w:rFonts w:ascii="Arial" w:hAnsi="Arial" w:cs="Arial"/>
          <w:b/>
          <w:bCs/>
          <w:color w:val="auto"/>
        </w:rPr>
        <w:t xml:space="preserve">técnico </w:t>
      </w:r>
      <w:r w:rsidR="00500CA4">
        <w:rPr>
          <w:rFonts w:ascii="Arial" w:hAnsi="Arial" w:cs="Arial"/>
          <w:b/>
          <w:bCs/>
          <w:color w:val="auto"/>
        </w:rPr>
        <w:t>de Informática</w:t>
      </w:r>
      <w:r w:rsidRPr="00D24B39">
        <w:rPr>
          <w:rFonts w:ascii="Arial" w:hAnsi="Arial" w:cs="Arial"/>
          <w:b/>
          <w:bCs/>
          <w:color w:val="auto"/>
        </w:rPr>
        <w:t xml:space="preserve"> tiene, en relación con la Seguridad Informática, las siguientes obligaciones:</w:t>
      </w:r>
    </w:p>
    <w:p w:rsidR="007C4975" w:rsidRPr="00D24B39" w:rsidRDefault="007C4975" w:rsidP="007C4975">
      <w:pPr>
        <w:pStyle w:val="Default"/>
        <w:jc w:val="both"/>
        <w:rPr>
          <w:rFonts w:ascii="Arial" w:hAnsi="Arial" w:cs="Arial"/>
          <w:b/>
          <w:bCs/>
          <w:color w:val="auto"/>
        </w:rPr>
      </w:pP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 xml:space="preserve">Garantizar la aplicación de mecanismos que implementen las políticas de seguridad definidas en la red. </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 xml:space="preserve">Realizar el análisis sistemático de los registros de auditoría que proporciona el sistema operativo de la red. </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 xml:space="preserve">Garantizar que los servicios implementados sean utilizados para los fines que fueron creados. </w:t>
      </w:r>
    </w:p>
    <w:p w:rsidR="007C4975" w:rsidRPr="00D24B39" w:rsidRDefault="007C4975" w:rsidP="007C4975">
      <w:pPr>
        <w:pStyle w:val="ListParagraph1"/>
        <w:numPr>
          <w:ilvl w:val="0"/>
          <w:numId w:val="56"/>
        </w:numPr>
        <w:tabs>
          <w:tab w:val="left" w:pos="720"/>
        </w:tabs>
        <w:jc w:val="both"/>
        <w:rPr>
          <w:rFonts w:ascii="Arial" w:hAnsi="Arial" w:cs="Arial"/>
          <w:color w:val="auto"/>
        </w:rPr>
      </w:pPr>
      <w:r w:rsidRPr="00D24B39">
        <w:rPr>
          <w:rFonts w:ascii="Arial" w:hAnsi="Arial" w:cs="Arial"/>
          <w:bCs/>
          <w:color w:val="auto"/>
        </w:rPr>
        <w:t>Comunicar a la dirección de la entidad los nuevos controles técnicos que estén disponibles y cualquier violación o anomalía detectada en los existentes.</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 xml:space="preserve">Activar los mecanismos técnicos y organizativos de respuesta ante los distintos tipos de incidentes y acciones nocivas que se identifiquen, preservando toda la información requerida para su esclarecimiento. </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 xml:space="preserve">Participar en la elaboración de los procedimientos de recuperación ante incidentes y en sus pruebas periódicas. </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 xml:space="preserve">Informar a los usuarios de las regulaciones de seguridad establecidas y controlar su cumplimiento. </w:t>
      </w:r>
    </w:p>
    <w:p w:rsidR="007C4975" w:rsidRPr="00D24B39" w:rsidRDefault="007C4975" w:rsidP="007C4975">
      <w:pPr>
        <w:pStyle w:val="Default"/>
        <w:numPr>
          <w:ilvl w:val="0"/>
          <w:numId w:val="56"/>
        </w:numPr>
        <w:tabs>
          <w:tab w:val="left" w:pos="720"/>
        </w:tabs>
        <w:jc w:val="both"/>
        <w:rPr>
          <w:rStyle w:val="Cuerpodeltexto4"/>
          <w:i w:val="0"/>
          <w:iCs w:val="0"/>
          <w:color w:val="auto"/>
        </w:rPr>
      </w:pPr>
      <w:r w:rsidRPr="00D24B39">
        <w:rPr>
          <w:rFonts w:ascii="Arial" w:hAnsi="Arial" w:cs="Arial"/>
          <w:bCs/>
          <w:color w:val="auto"/>
        </w:rPr>
        <w:t xml:space="preserve">Participar en la confección y actualización del Plan de Seguridad Informática. </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Informar a los usuarios de los controles de seguridad que hayan sido establecidos y verificar su utilización apropiada.</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Controlar el acceso a los sistemas, aplicaciones y bases de datos en correspondencia con la política establecida para los mismos.</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lastRenderedPageBreak/>
        <w:t>Garantizar la ejecución de los procedimientos de salva de programas y datos así como su conservación.</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Detectar posibles vulnerabilidades en los sistemas y aplicaciones bajo su responsabilidad y proponer acciones para su solución.</w:t>
      </w:r>
    </w:p>
    <w:p w:rsidR="007C4975" w:rsidRPr="00D24B39" w:rsidRDefault="007C4975" w:rsidP="007C4975">
      <w:pPr>
        <w:pStyle w:val="Default"/>
        <w:numPr>
          <w:ilvl w:val="0"/>
          <w:numId w:val="56"/>
        </w:numPr>
        <w:tabs>
          <w:tab w:val="left" w:pos="720"/>
        </w:tabs>
        <w:jc w:val="both"/>
        <w:rPr>
          <w:rFonts w:ascii="Arial" w:hAnsi="Arial" w:cs="Arial"/>
          <w:bCs/>
          <w:color w:val="auto"/>
        </w:rPr>
      </w:pPr>
      <w:r w:rsidRPr="00D24B39">
        <w:rPr>
          <w:rFonts w:ascii="Arial" w:hAnsi="Arial" w:cs="Arial"/>
          <w:bCs/>
          <w:color w:val="auto"/>
        </w:rPr>
        <w:t>Garantizar su mantenimiento y actualización y el registro de los sistemas y aplicaciones que lo requieran.</w:t>
      </w:r>
    </w:p>
    <w:p w:rsidR="007C4975" w:rsidRPr="00D24B39" w:rsidRDefault="007C4975" w:rsidP="007C4975">
      <w:pPr>
        <w:pStyle w:val="Default"/>
        <w:tabs>
          <w:tab w:val="left" w:pos="-724"/>
        </w:tabs>
        <w:jc w:val="both"/>
        <w:rPr>
          <w:rFonts w:ascii="Arial" w:hAnsi="Arial" w:cs="Arial"/>
          <w:bCs/>
          <w:color w:val="auto"/>
        </w:rPr>
      </w:pPr>
    </w:p>
    <w:p w:rsidR="00BA4962" w:rsidRPr="00D24B39" w:rsidRDefault="00BA4962" w:rsidP="00BA4962">
      <w:pPr>
        <w:pStyle w:val="Default"/>
        <w:tabs>
          <w:tab w:val="left" w:pos="-724"/>
        </w:tabs>
        <w:ind w:left="545"/>
        <w:jc w:val="both"/>
        <w:rPr>
          <w:rFonts w:ascii="Arial" w:hAnsi="Arial" w:cs="Arial"/>
          <w:bCs/>
          <w:color w:val="auto"/>
        </w:rPr>
      </w:pPr>
    </w:p>
    <w:p w:rsidR="00F129B4" w:rsidRPr="00D24B39" w:rsidRDefault="00F129B4" w:rsidP="00966B82">
      <w:pPr>
        <w:pStyle w:val="Default"/>
        <w:jc w:val="both"/>
        <w:rPr>
          <w:rFonts w:ascii="Arial" w:hAnsi="Arial" w:cs="Arial"/>
          <w:bCs/>
          <w:color w:val="auto"/>
        </w:rPr>
      </w:pPr>
      <w:r w:rsidRPr="00D24B39">
        <w:rPr>
          <w:rFonts w:ascii="Arial" w:hAnsi="Arial" w:cs="Arial"/>
          <w:b/>
          <w:bCs/>
          <w:color w:val="auto"/>
        </w:rPr>
        <w:t>Los trabajadores tienen en relación con la Seguridad Informática, las siguientes obligaciones</w:t>
      </w:r>
      <w:r w:rsidRPr="00D24B39">
        <w:rPr>
          <w:rFonts w:ascii="Arial" w:hAnsi="Arial" w:cs="Arial"/>
          <w:bCs/>
          <w:color w:val="auto"/>
        </w:rPr>
        <w:t xml:space="preserve">: </w:t>
      </w:r>
    </w:p>
    <w:p w:rsidR="00F9283C" w:rsidRPr="00D24B39" w:rsidRDefault="00F9283C" w:rsidP="00966B82">
      <w:pPr>
        <w:pStyle w:val="Default"/>
        <w:jc w:val="both"/>
        <w:rPr>
          <w:rStyle w:val="Cuerpodeltexto4"/>
          <w:color w:val="auto"/>
          <w:sz w:val="24"/>
          <w:szCs w:val="24"/>
          <w:lang w:eastAsia="es-ES_tradnl"/>
        </w:rPr>
      </w:pP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 xml:space="preserve">Adquirir la preparación necesaria y los conocimientos de Seguridad Informática imprescindibles para el desempeño de su trabajo.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 xml:space="preserve">Contar con la autorización expresa del jefe facultado, para obtener acceso a cualquiera de los bienes informáticos.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Utilizar las tecnologías de información s</w:t>
      </w:r>
      <w:r w:rsidR="00A86553" w:rsidRPr="00D24B39">
        <w:rPr>
          <w:rStyle w:val="Cuerpodeltexto4"/>
          <w:sz w:val="24"/>
          <w:szCs w:val="24"/>
          <w:lang w:eastAsia="es-ES_tradnl"/>
        </w:rPr>
        <w:t>ó</w:t>
      </w:r>
      <w:r w:rsidRPr="00D24B39">
        <w:rPr>
          <w:rStyle w:val="Cuerpodeltexto4"/>
          <w:sz w:val="24"/>
          <w:szCs w:val="24"/>
          <w:lang w:eastAsia="es-ES_tradnl"/>
        </w:rPr>
        <w:t xml:space="preserve">lo en interés de la entidad.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 xml:space="preserve">No transgredir ninguna de las medidas de seguridad establecidas.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 xml:space="preserve">Proteger las tecnologías o la terminal de red que le ha sido asignada y colaborar en la protección de cualquier otra, para evitar que sea robada o dañada, usada la información que contiene o utilizado de manera impropia el sistema al que esté conectada.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 xml:space="preserve">No instalar ni utilizar en las tecnologías equipamientos o programas ni modificar la configuración de las mismas, sin la correspondiente autorización del jefe facultado.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rStyle w:val="Cuerpodeltexto4"/>
          <w:sz w:val="24"/>
          <w:szCs w:val="24"/>
          <w:lang w:eastAsia="es-ES_tradnl"/>
        </w:rPr>
      </w:pPr>
      <w:r w:rsidRPr="00D24B39">
        <w:rPr>
          <w:rStyle w:val="Cuerpodeltexto4"/>
          <w:sz w:val="24"/>
          <w:szCs w:val="24"/>
          <w:lang w:eastAsia="es-ES_tradnl"/>
        </w:rPr>
        <w:t xml:space="preserve">Cumplir las reglas establecidas para el empleo de las contraseñas. </w:t>
      </w:r>
    </w:p>
    <w:p w:rsidR="00F129B4" w:rsidRPr="00D24B39" w:rsidRDefault="00F129B4" w:rsidP="004B56F3">
      <w:pPr>
        <w:pStyle w:val="Cuerpodeltexto41"/>
        <w:numPr>
          <w:ilvl w:val="0"/>
          <w:numId w:val="4"/>
        </w:numPr>
        <w:shd w:val="clear" w:color="auto" w:fill="auto"/>
        <w:tabs>
          <w:tab w:val="left" w:pos="690"/>
        </w:tabs>
        <w:spacing w:before="40" w:after="40" w:line="240" w:lineRule="auto"/>
        <w:ind w:right="40"/>
        <w:rPr>
          <w:sz w:val="24"/>
          <w:szCs w:val="24"/>
        </w:rPr>
      </w:pPr>
      <w:r w:rsidRPr="00D24B39">
        <w:rPr>
          <w:rStyle w:val="Cuerpodeltexto4"/>
          <w:sz w:val="24"/>
          <w:szCs w:val="24"/>
          <w:lang w:eastAsia="es-ES_tradnl"/>
        </w:rPr>
        <w:t>Informar a</w:t>
      </w:r>
      <w:r w:rsidR="00C240F6" w:rsidRPr="00D24B39">
        <w:rPr>
          <w:rStyle w:val="Cuerpodeltexto4"/>
          <w:sz w:val="24"/>
          <w:szCs w:val="24"/>
          <w:lang w:eastAsia="es-ES_tradnl"/>
        </w:rPr>
        <w:t>l personal</w:t>
      </w:r>
      <w:r w:rsidRPr="00D24B39">
        <w:rPr>
          <w:rStyle w:val="Cuerpodeltexto4"/>
          <w:sz w:val="24"/>
          <w:szCs w:val="24"/>
          <w:lang w:eastAsia="es-ES_tradnl"/>
        </w:rPr>
        <w:t xml:space="preserve"> facultado de cualquier anomalía de seguridad detectada.</w:t>
      </w:r>
    </w:p>
    <w:p w:rsidR="00DE6A84" w:rsidRPr="00D24B39" w:rsidRDefault="00DE6A84" w:rsidP="00966B82">
      <w:pPr>
        <w:pStyle w:val="Prrafodelista"/>
        <w:spacing w:after="0" w:line="240" w:lineRule="auto"/>
        <w:ind w:left="0"/>
        <w:jc w:val="both"/>
        <w:rPr>
          <w:rFonts w:ascii="Arial" w:hAnsi="Arial" w:cs="Arial"/>
          <w:sz w:val="24"/>
          <w:szCs w:val="24"/>
        </w:rPr>
      </w:pPr>
    </w:p>
    <w:p w:rsidR="00380103" w:rsidRPr="00D24B39" w:rsidRDefault="004A0F7A" w:rsidP="00A512BD">
      <w:pPr>
        <w:pStyle w:val="Ttulo1"/>
        <w:spacing w:line="240" w:lineRule="auto"/>
        <w:jc w:val="both"/>
        <w:rPr>
          <w:rFonts w:cs="Arial"/>
          <w:szCs w:val="24"/>
        </w:rPr>
      </w:pPr>
      <w:bookmarkStart w:id="5" w:name="_Toc69783857"/>
      <w:r w:rsidRPr="00D24B39">
        <w:rPr>
          <w:rFonts w:cs="Arial"/>
          <w:szCs w:val="24"/>
        </w:rPr>
        <w:t>6. Medidas y Procedimientos de Seguridad Informática</w:t>
      </w:r>
      <w:r w:rsidR="00A305A1" w:rsidRPr="00D24B39">
        <w:rPr>
          <w:rFonts w:cs="Arial"/>
          <w:szCs w:val="24"/>
        </w:rPr>
        <w:t>.</w:t>
      </w:r>
      <w:bookmarkEnd w:id="5"/>
    </w:p>
    <w:p w:rsidR="00377218" w:rsidRPr="00D24B39" w:rsidRDefault="00377218" w:rsidP="00377218">
      <w:pPr>
        <w:pStyle w:val="Cuerpodeltexto1"/>
        <w:shd w:val="clear" w:color="auto" w:fill="auto"/>
        <w:spacing w:before="40" w:after="40" w:line="240" w:lineRule="auto"/>
        <w:ind w:left="20" w:right="20" w:firstLine="0"/>
        <w:jc w:val="both"/>
        <w:rPr>
          <w:rStyle w:val="Cuerpodeltexto"/>
          <w:sz w:val="24"/>
          <w:szCs w:val="24"/>
        </w:rPr>
      </w:pPr>
      <w:r w:rsidRPr="00D24B39">
        <w:rPr>
          <w:rStyle w:val="Cuerpodeltexto"/>
          <w:sz w:val="24"/>
          <w:szCs w:val="24"/>
        </w:rPr>
        <w:t>Con el objetivo de mantener actualizado el sistema diseñado de la Gestión del Sistema Informático, se revisarán las políticas para su adecuación</w:t>
      </w:r>
    </w:p>
    <w:p w:rsidR="00762435" w:rsidRPr="00D24B39" w:rsidRDefault="00762435" w:rsidP="00377218">
      <w:pPr>
        <w:pStyle w:val="Cuerpodeltexto1"/>
        <w:shd w:val="clear" w:color="auto" w:fill="auto"/>
        <w:spacing w:before="40" w:after="40" w:line="240" w:lineRule="auto"/>
        <w:ind w:left="20" w:right="20" w:firstLine="0"/>
        <w:jc w:val="both"/>
        <w:rPr>
          <w:sz w:val="24"/>
          <w:szCs w:val="24"/>
        </w:rPr>
      </w:pPr>
    </w:p>
    <w:p w:rsidR="00F96BF2" w:rsidRPr="00D24B39" w:rsidRDefault="00F96BF2" w:rsidP="00D063D4">
      <w:pPr>
        <w:pStyle w:val="Cuerpodeltexto41"/>
        <w:shd w:val="clear" w:color="auto" w:fill="auto"/>
        <w:spacing w:before="40" w:after="40" w:line="240" w:lineRule="auto"/>
        <w:ind w:left="905" w:hanging="885"/>
        <w:rPr>
          <w:i w:val="0"/>
          <w:sz w:val="24"/>
          <w:szCs w:val="24"/>
        </w:rPr>
      </w:pPr>
      <w:r w:rsidRPr="00D24B39">
        <w:rPr>
          <w:rStyle w:val="Cuerpodeltexto40"/>
          <w:b/>
          <w:sz w:val="24"/>
          <w:szCs w:val="24"/>
          <w:u w:val="none"/>
          <w:lang w:eastAsia="es-ES_tradnl"/>
        </w:rPr>
        <w:t>Medida</w:t>
      </w:r>
      <w:r w:rsidRPr="00D24B39">
        <w:rPr>
          <w:rStyle w:val="Cuerpodeltexto4"/>
          <w:b/>
          <w:iCs/>
          <w:sz w:val="24"/>
          <w:szCs w:val="24"/>
          <w:lang w:eastAsia="es-ES_tradnl"/>
        </w:rPr>
        <w:t>:</w:t>
      </w:r>
      <w:r w:rsidR="00762435" w:rsidRPr="00D24B39">
        <w:rPr>
          <w:rStyle w:val="Cuerpodeltexto4"/>
          <w:b/>
          <w:iCs/>
          <w:sz w:val="24"/>
          <w:szCs w:val="24"/>
          <w:lang w:eastAsia="es-ES_tradnl"/>
        </w:rPr>
        <w:t xml:space="preserve"> </w:t>
      </w:r>
      <w:r w:rsidRPr="00D24B39">
        <w:rPr>
          <w:i w:val="0"/>
          <w:sz w:val="24"/>
          <w:szCs w:val="24"/>
        </w:rPr>
        <w:t>Aprobar en Consejo de Dirección, cada nueva política de seguridad surgida por cambios tecnológicos y/o nuevos riesgos.</w:t>
      </w:r>
    </w:p>
    <w:p w:rsidR="00762435" w:rsidRPr="00D24B39" w:rsidRDefault="00762435" w:rsidP="00D063D4">
      <w:pPr>
        <w:pStyle w:val="Cuerpodeltexto41"/>
        <w:shd w:val="clear" w:color="auto" w:fill="auto"/>
        <w:spacing w:before="40" w:after="40" w:line="240" w:lineRule="auto"/>
        <w:ind w:left="905" w:hanging="885"/>
        <w:rPr>
          <w:i w:val="0"/>
          <w:sz w:val="24"/>
          <w:szCs w:val="24"/>
        </w:rPr>
      </w:pPr>
    </w:p>
    <w:p w:rsidR="00F96BF2" w:rsidRPr="00D24B39" w:rsidRDefault="00F96BF2" w:rsidP="00966B82">
      <w:pPr>
        <w:pStyle w:val="Cuerpodeltexto41"/>
        <w:shd w:val="clear" w:color="auto" w:fill="auto"/>
        <w:spacing w:before="40" w:after="40" w:line="240" w:lineRule="auto"/>
        <w:ind w:firstLine="0"/>
        <w:rPr>
          <w:rStyle w:val="Cuerpodeltexto40"/>
          <w:sz w:val="24"/>
          <w:szCs w:val="24"/>
          <w:u w:val="none"/>
          <w:lang w:eastAsia="es-ES_tradnl"/>
        </w:rPr>
      </w:pPr>
      <w:r w:rsidRPr="00D24B39">
        <w:rPr>
          <w:rStyle w:val="Cuerpodeltexto40"/>
          <w:b/>
          <w:sz w:val="24"/>
          <w:szCs w:val="24"/>
          <w:u w:val="none"/>
          <w:lang w:eastAsia="es-ES_tradnl"/>
        </w:rPr>
        <w:t xml:space="preserve">Procedimiento 1: </w:t>
      </w:r>
      <w:r w:rsidRPr="00D24B39">
        <w:rPr>
          <w:rStyle w:val="Cuerpodeltexto40"/>
          <w:sz w:val="24"/>
          <w:szCs w:val="24"/>
          <w:u w:val="none"/>
          <w:lang w:eastAsia="es-ES_tradnl"/>
        </w:rPr>
        <w:t>Actualización del PSI</w:t>
      </w:r>
    </w:p>
    <w:p w:rsidR="00762435" w:rsidRPr="00D24B39" w:rsidRDefault="00762435" w:rsidP="00966B82">
      <w:pPr>
        <w:pStyle w:val="Cuerpodeltexto41"/>
        <w:shd w:val="clear" w:color="auto" w:fill="auto"/>
        <w:spacing w:before="40" w:after="40" w:line="240" w:lineRule="auto"/>
        <w:ind w:firstLine="0"/>
        <w:rPr>
          <w:rStyle w:val="Cuerpodeltexto4"/>
          <w:i/>
          <w:iCs/>
          <w:sz w:val="24"/>
          <w:szCs w:val="24"/>
          <w:lang w:eastAsia="es-ES_tradnl"/>
        </w:rPr>
      </w:pPr>
    </w:p>
    <w:p w:rsidR="00F96BF2" w:rsidRPr="00D24B39" w:rsidRDefault="00F96BF2" w:rsidP="004B56F3">
      <w:pPr>
        <w:pStyle w:val="Cuerpodeltexto41"/>
        <w:numPr>
          <w:ilvl w:val="0"/>
          <w:numId w:val="16"/>
        </w:numPr>
        <w:shd w:val="clear" w:color="auto" w:fill="auto"/>
        <w:tabs>
          <w:tab w:val="left" w:pos="-1448"/>
        </w:tabs>
        <w:spacing w:before="40" w:after="40" w:line="240" w:lineRule="auto"/>
        <w:ind w:left="724" w:hanging="362"/>
        <w:rPr>
          <w:bCs/>
          <w:i w:val="0"/>
          <w:sz w:val="24"/>
          <w:szCs w:val="24"/>
        </w:rPr>
      </w:pPr>
      <w:r w:rsidRPr="00D24B39">
        <w:rPr>
          <w:rStyle w:val="Cuerpodeltexto4"/>
          <w:iCs/>
          <w:sz w:val="24"/>
          <w:szCs w:val="24"/>
          <w:lang w:eastAsia="es-ES_tradnl"/>
        </w:rPr>
        <w:t>Toda nueva política surgida como resultado de cambio de tecnología, será discuti</w:t>
      </w:r>
      <w:r w:rsidR="00380103" w:rsidRPr="00D24B39">
        <w:rPr>
          <w:rStyle w:val="Cuerpodeltexto4"/>
          <w:iCs/>
          <w:sz w:val="24"/>
          <w:szCs w:val="24"/>
          <w:lang w:eastAsia="es-ES_tradnl"/>
        </w:rPr>
        <w:t xml:space="preserve">da con todos los trabajadores </w:t>
      </w:r>
      <w:r w:rsidRPr="00D24B39">
        <w:rPr>
          <w:rStyle w:val="Cuerpodeltexto4"/>
          <w:iCs/>
          <w:sz w:val="24"/>
          <w:szCs w:val="24"/>
          <w:lang w:eastAsia="es-ES_tradnl"/>
        </w:rPr>
        <w:t>y aprobada en el Consejo de Dirección.</w:t>
      </w:r>
    </w:p>
    <w:p w:rsidR="00F96BF2" w:rsidRPr="00D24B39" w:rsidRDefault="00F96BF2" w:rsidP="004B56F3">
      <w:pPr>
        <w:pStyle w:val="Cuerpodeltexto41"/>
        <w:numPr>
          <w:ilvl w:val="0"/>
          <w:numId w:val="16"/>
        </w:numPr>
        <w:shd w:val="clear" w:color="auto" w:fill="auto"/>
        <w:tabs>
          <w:tab w:val="left" w:pos="-1448"/>
        </w:tabs>
        <w:spacing w:before="40" w:after="40" w:line="240" w:lineRule="auto"/>
        <w:ind w:left="724" w:hanging="362"/>
        <w:rPr>
          <w:bCs/>
          <w:i w:val="0"/>
          <w:sz w:val="24"/>
          <w:szCs w:val="24"/>
        </w:rPr>
      </w:pPr>
      <w:r w:rsidRPr="00D24B39">
        <w:rPr>
          <w:bCs/>
          <w:i w:val="0"/>
          <w:sz w:val="24"/>
          <w:szCs w:val="24"/>
        </w:rPr>
        <w:t>El monitoreo de cambios significativos en la exposición de los bienes informáticos a amenazas.</w:t>
      </w:r>
    </w:p>
    <w:p w:rsidR="00F96BF2" w:rsidRPr="00D24B39" w:rsidRDefault="00F96BF2" w:rsidP="004B56F3">
      <w:pPr>
        <w:pStyle w:val="Cuerpodeltexto41"/>
        <w:numPr>
          <w:ilvl w:val="0"/>
          <w:numId w:val="16"/>
        </w:numPr>
        <w:shd w:val="clear" w:color="auto" w:fill="auto"/>
        <w:tabs>
          <w:tab w:val="left" w:pos="-1448"/>
        </w:tabs>
        <w:spacing w:before="40" w:after="40" w:line="240" w:lineRule="auto"/>
        <w:ind w:left="724" w:hanging="362"/>
        <w:rPr>
          <w:bCs/>
          <w:i w:val="0"/>
          <w:sz w:val="24"/>
          <w:szCs w:val="24"/>
        </w:rPr>
      </w:pPr>
      <w:r w:rsidRPr="00D24B39">
        <w:rPr>
          <w:bCs/>
          <w:i w:val="0"/>
          <w:sz w:val="24"/>
          <w:szCs w:val="24"/>
        </w:rPr>
        <w:t xml:space="preserve">La evaluación de la idoneidad de los controles específicos de </w:t>
      </w:r>
      <w:r w:rsidR="00F14378" w:rsidRPr="00D24B39">
        <w:rPr>
          <w:bCs/>
          <w:i w:val="0"/>
          <w:sz w:val="24"/>
          <w:szCs w:val="24"/>
        </w:rPr>
        <w:t>S</w:t>
      </w:r>
      <w:r w:rsidRPr="00D24B39">
        <w:rPr>
          <w:bCs/>
          <w:i w:val="0"/>
          <w:sz w:val="24"/>
          <w:szCs w:val="24"/>
        </w:rPr>
        <w:t xml:space="preserve">eguridad </w:t>
      </w:r>
      <w:r w:rsidR="00F14378" w:rsidRPr="00D24B39">
        <w:rPr>
          <w:bCs/>
          <w:i w:val="0"/>
          <w:sz w:val="24"/>
          <w:szCs w:val="24"/>
        </w:rPr>
        <w:t>I</w:t>
      </w:r>
      <w:r w:rsidRPr="00D24B39">
        <w:rPr>
          <w:bCs/>
          <w:i w:val="0"/>
          <w:sz w:val="24"/>
          <w:szCs w:val="24"/>
        </w:rPr>
        <w:t>nformática y la coordinación de su implementación para nuevos sistemas y servicios.</w:t>
      </w:r>
    </w:p>
    <w:p w:rsidR="00F96BF2" w:rsidRPr="00D24B39" w:rsidRDefault="00F96BF2" w:rsidP="004B56F3">
      <w:pPr>
        <w:pStyle w:val="Cuerpodeltexto41"/>
        <w:numPr>
          <w:ilvl w:val="0"/>
          <w:numId w:val="16"/>
        </w:numPr>
        <w:shd w:val="clear" w:color="auto" w:fill="auto"/>
        <w:tabs>
          <w:tab w:val="left" w:pos="-1448"/>
        </w:tabs>
        <w:spacing w:before="40" w:after="40" w:line="240" w:lineRule="auto"/>
        <w:ind w:left="724" w:hanging="362"/>
        <w:rPr>
          <w:rStyle w:val="Cuerpodeltexto4"/>
          <w:iCs/>
          <w:sz w:val="24"/>
          <w:szCs w:val="24"/>
          <w:lang w:eastAsia="es-ES_tradnl"/>
        </w:rPr>
      </w:pPr>
      <w:r w:rsidRPr="00D24B39">
        <w:rPr>
          <w:bCs/>
          <w:i w:val="0"/>
          <w:sz w:val="24"/>
          <w:szCs w:val="24"/>
        </w:rPr>
        <w:t xml:space="preserve">La revisión y el esclarecimiento de los incidentes de </w:t>
      </w:r>
      <w:r w:rsidR="00F14378" w:rsidRPr="00D24B39">
        <w:rPr>
          <w:bCs/>
          <w:i w:val="0"/>
          <w:sz w:val="24"/>
          <w:szCs w:val="24"/>
        </w:rPr>
        <w:t>S</w:t>
      </w:r>
      <w:r w:rsidRPr="00D24B39">
        <w:rPr>
          <w:bCs/>
          <w:i w:val="0"/>
          <w:sz w:val="24"/>
          <w:szCs w:val="24"/>
        </w:rPr>
        <w:t xml:space="preserve">eguridad </w:t>
      </w:r>
      <w:r w:rsidR="00F14378" w:rsidRPr="00D24B39">
        <w:rPr>
          <w:bCs/>
          <w:i w:val="0"/>
          <w:sz w:val="24"/>
          <w:szCs w:val="24"/>
        </w:rPr>
        <w:t>I</w:t>
      </w:r>
      <w:r w:rsidRPr="00D24B39">
        <w:rPr>
          <w:bCs/>
          <w:i w:val="0"/>
          <w:sz w:val="24"/>
          <w:szCs w:val="24"/>
        </w:rPr>
        <w:t>nformática.</w:t>
      </w:r>
    </w:p>
    <w:p w:rsidR="00F96BF2" w:rsidRPr="00D24B39" w:rsidRDefault="00F96BF2" w:rsidP="004B56F3">
      <w:pPr>
        <w:pStyle w:val="Cuerpodeltexto41"/>
        <w:numPr>
          <w:ilvl w:val="0"/>
          <w:numId w:val="16"/>
        </w:numPr>
        <w:shd w:val="clear" w:color="auto" w:fill="auto"/>
        <w:tabs>
          <w:tab w:val="left" w:pos="-543"/>
        </w:tabs>
        <w:spacing w:before="40" w:after="40" w:line="240" w:lineRule="auto"/>
        <w:ind w:left="700" w:hanging="322"/>
        <w:rPr>
          <w:rStyle w:val="Cuerpodeltexto4"/>
          <w:iCs/>
          <w:sz w:val="24"/>
          <w:szCs w:val="24"/>
          <w:lang w:eastAsia="es-ES_tradnl"/>
        </w:rPr>
      </w:pPr>
      <w:r w:rsidRPr="00D24B39">
        <w:rPr>
          <w:rStyle w:val="Cuerpodeltexto4"/>
          <w:iCs/>
          <w:sz w:val="24"/>
          <w:szCs w:val="24"/>
          <w:lang w:eastAsia="es-ES_tradnl"/>
        </w:rPr>
        <w:lastRenderedPageBreak/>
        <w:t>La nueva política aprobada será de uso obligatorio y tendrá alcance para todos los departamentos.</w:t>
      </w:r>
    </w:p>
    <w:p w:rsidR="00F96BF2" w:rsidRPr="00D24B39" w:rsidRDefault="00F96BF2" w:rsidP="004B56F3">
      <w:pPr>
        <w:pStyle w:val="Cuerpodeltexto41"/>
        <w:numPr>
          <w:ilvl w:val="0"/>
          <w:numId w:val="16"/>
        </w:numPr>
        <w:shd w:val="clear" w:color="auto" w:fill="auto"/>
        <w:tabs>
          <w:tab w:val="left" w:pos="-543"/>
        </w:tabs>
        <w:spacing w:before="40" w:after="40" w:line="240" w:lineRule="auto"/>
        <w:ind w:left="658" w:hanging="322"/>
        <w:rPr>
          <w:rStyle w:val="Cuerpodeltexto4"/>
          <w:rFonts w:eastAsia="Arial"/>
          <w:b/>
          <w:bCs/>
          <w:iCs/>
          <w:sz w:val="24"/>
          <w:szCs w:val="24"/>
          <w:lang w:eastAsia="es-ES_tradnl"/>
        </w:rPr>
      </w:pPr>
      <w:r w:rsidRPr="00D24B39">
        <w:rPr>
          <w:rStyle w:val="Cuerpodeltexto4"/>
          <w:iCs/>
          <w:sz w:val="24"/>
          <w:szCs w:val="24"/>
          <w:lang w:eastAsia="es-ES_tradnl"/>
        </w:rPr>
        <w:t>Será de conocimiento para todo el personal y confeccionarán un certifico, en el que se recoja la actualización del PSI y la discusión de dicha política por el personal.</w:t>
      </w:r>
    </w:p>
    <w:p w:rsidR="0012035D" w:rsidRPr="00D24B39" w:rsidRDefault="0012035D" w:rsidP="004B56F3">
      <w:pPr>
        <w:pStyle w:val="Cuerpodeltexto41"/>
        <w:numPr>
          <w:ilvl w:val="0"/>
          <w:numId w:val="16"/>
        </w:numPr>
        <w:shd w:val="clear" w:color="auto" w:fill="auto"/>
        <w:tabs>
          <w:tab w:val="left" w:pos="-543"/>
        </w:tabs>
        <w:spacing w:before="40" w:after="40" w:line="240" w:lineRule="auto"/>
        <w:ind w:left="658" w:hanging="322"/>
        <w:rPr>
          <w:rStyle w:val="Cuerpodeltexto4Negrita"/>
          <w:rFonts w:eastAsia="Arial"/>
          <w:iCs/>
          <w:sz w:val="24"/>
          <w:szCs w:val="24"/>
          <w:lang w:eastAsia="es-ES_tradnl"/>
        </w:rPr>
      </w:pPr>
      <w:r w:rsidRPr="00D24B39">
        <w:rPr>
          <w:rStyle w:val="Cuerpodeltexto4Negrita"/>
          <w:rFonts w:eastAsia="Arial"/>
          <w:b w:val="0"/>
          <w:iCs/>
          <w:sz w:val="24"/>
          <w:szCs w:val="24"/>
          <w:lang w:eastAsia="es-ES_tradnl"/>
        </w:rPr>
        <w:t>Se confeccionará anualmente el Sistema de Gestión para la seguridad informática.</w:t>
      </w:r>
    </w:p>
    <w:p w:rsidR="00762435" w:rsidRPr="00D24B39" w:rsidRDefault="00762435" w:rsidP="00966B82">
      <w:pPr>
        <w:pStyle w:val="Cuerpodeltexto41"/>
        <w:shd w:val="clear" w:color="auto" w:fill="auto"/>
        <w:tabs>
          <w:tab w:val="left" w:pos="-543"/>
        </w:tabs>
        <w:spacing w:before="40" w:after="40" w:line="240" w:lineRule="auto"/>
        <w:ind w:firstLine="0"/>
        <w:rPr>
          <w:rStyle w:val="Cuerpodeltexto4Negrita"/>
          <w:iCs/>
          <w:sz w:val="24"/>
          <w:szCs w:val="24"/>
          <w:lang w:eastAsia="es-ES_tradnl"/>
        </w:rPr>
      </w:pPr>
    </w:p>
    <w:p w:rsidR="00F96BF2" w:rsidRPr="00B17D02" w:rsidRDefault="00F96BF2" w:rsidP="00966B82">
      <w:pPr>
        <w:pStyle w:val="Cuerpodeltexto41"/>
        <w:shd w:val="clear" w:color="auto" w:fill="auto"/>
        <w:tabs>
          <w:tab w:val="left" w:pos="-543"/>
        </w:tabs>
        <w:spacing w:before="40" w:after="40" w:line="240" w:lineRule="auto"/>
        <w:ind w:firstLine="0"/>
        <w:rPr>
          <w:rStyle w:val="Cuerpodeltexto4"/>
          <w:i/>
          <w:iCs/>
          <w:sz w:val="24"/>
          <w:szCs w:val="24"/>
          <w:lang w:eastAsia="es-ES_tradnl"/>
        </w:rPr>
      </w:pPr>
      <w:r w:rsidRPr="00D24B39">
        <w:rPr>
          <w:rStyle w:val="Cuerpodeltexto4Negrita"/>
          <w:iCs/>
          <w:sz w:val="24"/>
          <w:szCs w:val="24"/>
          <w:lang w:eastAsia="es-ES_tradnl"/>
        </w:rPr>
        <w:t>Responsable:</w:t>
      </w:r>
      <w:r w:rsidR="00762435" w:rsidRPr="00D24B39">
        <w:rPr>
          <w:rStyle w:val="Cuerpodeltexto4Negrita"/>
          <w:iCs/>
          <w:sz w:val="24"/>
          <w:szCs w:val="24"/>
          <w:lang w:eastAsia="es-ES_tradnl"/>
        </w:rPr>
        <w:t xml:space="preserve"> </w:t>
      </w:r>
      <w:r w:rsidR="00B17D02" w:rsidRPr="00B17D02">
        <w:rPr>
          <w:rFonts w:eastAsia="Batang"/>
          <w:i w:val="0"/>
          <w:sz w:val="24"/>
          <w:szCs w:val="24"/>
        </w:rPr>
        <w:t>Especialista de seguridad informático</w:t>
      </w:r>
    </w:p>
    <w:p w:rsidR="00762435" w:rsidRPr="00D24B39" w:rsidRDefault="00762435" w:rsidP="00966B82">
      <w:pPr>
        <w:pStyle w:val="Cuerpodeltexto41"/>
        <w:shd w:val="clear" w:color="auto" w:fill="auto"/>
        <w:tabs>
          <w:tab w:val="left" w:pos="-543"/>
        </w:tabs>
        <w:spacing w:before="40" w:after="40" w:line="240" w:lineRule="auto"/>
        <w:ind w:firstLine="0"/>
        <w:rPr>
          <w:rStyle w:val="Cuerpodeltexto4Negrita"/>
          <w:rFonts w:eastAsia="Arial"/>
          <w:iCs/>
          <w:sz w:val="24"/>
          <w:szCs w:val="24"/>
          <w:lang w:eastAsia="es-ES_tradnl"/>
        </w:rPr>
      </w:pPr>
    </w:p>
    <w:p w:rsidR="00F96BF2" w:rsidRPr="00D24B39" w:rsidRDefault="00F96BF2" w:rsidP="004B56F3">
      <w:pPr>
        <w:pStyle w:val="Cuerpodeltexto41"/>
        <w:numPr>
          <w:ilvl w:val="0"/>
          <w:numId w:val="16"/>
        </w:numPr>
        <w:shd w:val="clear" w:color="auto" w:fill="auto"/>
        <w:tabs>
          <w:tab w:val="left" w:pos="-543"/>
        </w:tabs>
        <w:spacing w:before="40" w:after="40" w:line="240" w:lineRule="auto"/>
        <w:ind w:left="658" w:hanging="322"/>
        <w:rPr>
          <w:rStyle w:val="Cuerpodeltexto4"/>
          <w:rFonts w:eastAsia="Arial"/>
          <w:b/>
          <w:bCs/>
          <w:iCs/>
          <w:sz w:val="24"/>
          <w:szCs w:val="24"/>
          <w:lang w:eastAsia="es-ES_tradnl"/>
        </w:rPr>
      </w:pPr>
      <w:r w:rsidRPr="00D24B39">
        <w:rPr>
          <w:rStyle w:val="Cuerpodeltexto4"/>
          <w:iCs/>
          <w:sz w:val="24"/>
          <w:szCs w:val="24"/>
          <w:lang w:eastAsia="es-ES_tradnl"/>
        </w:rPr>
        <w:t>Informar al director, los resultados de la actualización del PSI, con la nueva política puesta en vigor.</w:t>
      </w:r>
    </w:p>
    <w:p w:rsidR="00762435" w:rsidRPr="00D24B39" w:rsidRDefault="00762435" w:rsidP="00762435">
      <w:pPr>
        <w:pStyle w:val="Cuerpodeltexto41"/>
        <w:shd w:val="clear" w:color="auto" w:fill="auto"/>
        <w:tabs>
          <w:tab w:val="left" w:pos="-543"/>
        </w:tabs>
        <w:spacing w:before="40" w:after="40" w:line="240" w:lineRule="auto"/>
        <w:ind w:left="658" w:firstLine="0"/>
        <w:rPr>
          <w:rStyle w:val="Cuerpodeltexto4Negrita"/>
          <w:rFonts w:eastAsia="Arial"/>
          <w:iCs/>
          <w:sz w:val="24"/>
          <w:szCs w:val="24"/>
          <w:lang w:eastAsia="es-ES_tradnl"/>
        </w:rPr>
      </w:pPr>
    </w:p>
    <w:p w:rsidR="00F96BF2" w:rsidRPr="00D24B39" w:rsidRDefault="00F96BF2" w:rsidP="00966B82">
      <w:pPr>
        <w:pStyle w:val="Cuerpodeltexto41"/>
        <w:shd w:val="clear" w:color="auto" w:fill="auto"/>
        <w:spacing w:before="40" w:after="40" w:line="240" w:lineRule="auto"/>
        <w:ind w:firstLine="0"/>
        <w:rPr>
          <w:sz w:val="24"/>
          <w:szCs w:val="24"/>
        </w:rPr>
      </w:pPr>
      <w:r w:rsidRPr="00D24B39">
        <w:rPr>
          <w:rStyle w:val="Cuerpodeltexto4Negrita"/>
          <w:iCs/>
          <w:sz w:val="24"/>
          <w:szCs w:val="24"/>
          <w:lang w:eastAsia="es-ES_tradnl"/>
        </w:rPr>
        <w:t xml:space="preserve">Responsable: </w:t>
      </w:r>
      <w:r w:rsidR="00B17D02" w:rsidRPr="00B17D02">
        <w:rPr>
          <w:rFonts w:eastAsia="Batang"/>
          <w:i w:val="0"/>
          <w:sz w:val="24"/>
          <w:szCs w:val="24"/>
        </w:rPr>
        <w:t>Especialista de seguridad informático</w:t>
      </w:r>
      <w:r w:rsidR="00D063D4" w:rsidRPr="00D24B39">
        <w:rPr>
          <w:rStyle w:val="Cuerpodeltexto4"/>
          <w:iCs/>
          <w:sz w:val="24"/>
          <w:szCs w:val="24"/>
          <w:lang w:eastAsia="es-ES_tradnl"/>
        </w:rPr>
        <w:t>, en lo adelante ESI.</w:t>
      </w:r>
    </w:p>
    <w:p w:rsidR="00F96BF2" w:rsidRPr="00D24B39" w:rsidRDefault="00F96BF2" w:rsidP="00966B82">
      <w:pPr>
        <w:spacing w:line="240" w:lineRule="auto"/>
        <w:rPr>
          <w:rFonts w:ascii="Arial" w:hAnsi="Arial" w:cs="Arial"/>
          <w:sz w:val="24"/>
          <w:szCs w:val="24"/>
        </w:rPr>
      </w:pPr>
    </w:p>
    <w:p w:rsidR="0031115E" w:rsidRPr="00D24B39" w:rsidRDefault="00064EDB" w:rsidP="00A512BD">
      <w:pPr>
        <w:pStyle w:val="Ttulo2"/>
        <w:spacing w:line="240" w:lineRule="auto"/>
        <w:jc w:val="both"/>
        <w:rPr>
          <w:rFonts w:cs="Arial"/>
          <w:szCs w:val="24"/>
        </w:rPr>
      </w:pPr>
      <w:bookmarkStart w:id="6" w:name="_Toc69783858"/>
      <w:r w:rsidRPr="00D24B39">
        <w:rPr>
          <w:rFonts w:cs="Arial"/>
          <w:szCs w:val="24"/>
        </w:rPr>
        <w:t>6.1</w:t>
      </w:r>
      <w:r w:rsidR="00981574" w:rsidRPr="00D24B39">
        <w:rPr>
          <w:rFonts w:cs="Arial"/>
          <w:szCs w:val="24"/>
        </w:rPr>
        <w:t xml:space="preserve"> Clasificación y control de los bienes informáticos</w:t>
      </w:r>
      <w:bookmarkEnd w:id="6"/>
    </w:p>
    <w:p w:rsidR="00762435" w:rsidRPr="00D24B39" w:rsidRDefault="00762435" w:rsidP="00762435"/>
    <w:p w:rsidR="000F1365" w:rsidRPr="00D24B39" w:rsidRDefault="00DB26A6" w:rsidP="00966B82">
      <w:pPr>
        <w:pStyle w:val="Prrafodelista"/>
        <w:spacing w:after="0" w:line="240" w:lineRule="auto"/>
        <w:ind w:left="0"/>
        <w:jc w:val="both"/>
        <w:rPr>
          <w:rFonts w:ascii="Arial" w:hAnsi="Arial" w:cs="Arial"/>
          <w:sz w:val="24"/>
          <w:szCs w:val="24"/>
        </w:rPr>
      </w:pPr>
      <w:r w:rsidRPr="00D24B39">
        <w:rPr>
          <w:rFonts w:ascii="Arial" w:hAnsi="Arial" w:cs="Arial"/>
          <w:b/>
          <w:sz w:val="24"/>
          <w:szCs w:val="24"/>
        </w:rPr>
        <w:t xml:space="preserve">Medida: </w:t>
      </w:r>
      <w:r w:rsidR="00A512BD" w:rsidRPr="00D24B39">
        <w:rPr>
          <w:rFonts w:ascii="Arial" w:hAnsi="Arial" w:cs="Arial"/>
          <w:sz w:val="24"/>
          <w:szCs w:val="24"/>
        </w:rPr>
        <w:t>E</w:t>
      </w:r>
      <w:r w:rsidRPr="00D24B39">
        <w:rPr>
          <w:rFonts w:ascii="Arial" w:hAnsi="Arial" w:cs="Arial"/>
          <w:sz w:val="24"/>
          <w:szCs w:val="24"/>
        </w:rPr>
        <w:t xml:space="preserve">l </w:t>
      </w:r>
      <w:r w:rsidR="004C1796">
        <w:rPr>
          <w:rFonts w:ascii="Arial" w:eastAsia="Batang" w:hAnsi="Arial" w:cs="Arial"/>
          <w:sz w:val="24"/>
          <w:szCs w:val="24"/>
        </w:rPr>
        <w:t>Especialista de seguridad informático</w:t>
      </w:r>
      <w:r w:rsidR="004C1796" w:rsidRPr="00D24B39">
        <w:rPr>
          <w:rFonts w:ascii="Arial" w:hAnsi="Arial" w:cs="Arial"/>
          <w:sz w:val="24"/>
          <w:szCs w:val="24"/>
        </w:rPr>
        <w:t xml:space="preserve"> </w:t>
      </w:r>
      <w:r w:rsidRPr="00D24B39">
        <w:rPr>
          <w:rFonts w:ascii="Arial" w:hAnsi="Arial" w:cs="Arial"/>
          <w:sz w:val="24"/>
          <w:szCs w:val="24"/>
        </w:rPr>
        <w:t>de</w:t>
      </w:r>
      <w:r w:rsidR="00A512BD" w:rsidRPr="00D24B39">
        <w:rPr>
          <w:rFonts w:ascii="Arial" w:hAnsi="Arial" w:cs="Arial"/>
          <w:sz w:val="24"/>
          <w:szCs w:val="24"/>
        </w:rPr>
        <w:t xml:space="preserve">l centro </w:t>
      </w:r>
      <w:r w:rsidRPr="00D24B39">
        <w:rPr>
          <w:rFonts w:ascii="Arial" w:hAnsi="Arial" w:cs="Arial"/>
          <w:sz w:val="24"/>
          <w:szCs w:val="24"/>
        </w:rPr>
        <w:t>responde por la integridad de los medios informáticos.</w:t>
      </w:r>
    </w:p>
    <w:p w:rsidR="00762435" w:rsidRPr="00D24B39" w:rsidRDefault="00762435" w:rsidP="00966B82">
      <w:pPr>
        <w:pStyle w:val="Prrafodelista"/>
        <w:spacing w:after="0" w:line="240" w:lineRule="auto"/>
        <w:ind w:left="0"/>
        <w:jc w:val="both"/>
        <w:rPr>
          <w:rFonts w:ascii="Arial" w:hAnsi="Arial" w:cs="Arial"/>
          <w:sz w:val="24"/>
          <w:szCs w:val="24"/>
        </w:rPr>
      </w:pPr>
    </w:p>
    <w:p w:rsidR="00DB26A6" w:rsidRPr="00D24B39" w:rsidRDefault="00DB26A6" w:rsidP="00966B82">
      <w:pPr>
        <w:pStyle w:val="Prrafodelista"/>
        <w:spacing w:after="0" w:line="240" w:lineRule="auto"/>
        <w:ind w:left="0"/>
        <w:jc w:val="both"/>
        <w:rPr>
          <w:rFonts w:ascii="Arial" w:hAnsi="Arial" w:cs="Arial"/>
          <w:bCs/>
          <w:sz w:val="24"/>
          <w:szCs w:val="24"/>
        </w:rPr>
      </w:pPr>
      <w:r w:rsidRPr="00D24B39">
        <w:rPr>
          <w:rFonts w:ascii="Arial" w:hAnsi="Arial" w:cs="Arial"/>
          <w:b/>
          <w:bCs/>
          <w:sz w:val="24"/>
          <w:szCs w:val="24"/>
        </w:rPr>
        <w:t xml:space="preserve">Procedimiento </w:t>
      </w:r>
      <w:r w:rsidR="003C0A70" w:rsidRPr="00D24B39">
        <w:rPr>
          <w:rFonts w:ascii="Arial" w:hAnsi="Arial" w:cs="Arial"/>
          <w:b/>
          <w:bCs/>
          <w:sz w:val="24"/>
          <w:szCs w:val="24"/>
        </w:rPr>
        <w:t>2</w:t>
      </w:r>
      <w:r w:rsidRPr="00D24B39">
        <w:rPr>
          <w:rFonts w:ascii="Arial" w:hAnsi="Arial" w:cs="Arial"/>
          <w:b/>
          <w:bCs/>
          <w:sz w:val="24"/>
          <w:szCs w:val="24"/>
        </w:rPr>
        <w:t xml:space="preserve">: </w:t>
      </w:r>
      <w:r w:rsidR="007B2A29" w:rsidRPr="00D24B39">
        <w:rPr>
          <w:rFonts w:ascii="Arial" w:hAnsi="Arial" w:cs="Arial"/>
          <w:bCs/>
          <w:sz w:val="24"/>
          <w:szCs w:val="24"/>
        </w:rPr>
        <w:t>C</w:t>
      </w:r>
      <w:r w:rsidRPr="00D24B39">
        <w:rPr>
          <w:rFonts w:ascii="Arial" w:hAnsi="Arial" w:cs="Arial"/>
          <w:bCs/>
          <w:sz w:val="24"/>
          <w:szCs w:val="24"/>
        </w:rPr>
        <w:t>ontrol de medios informáticos.</w:t>
      </w:r>
    </w:p>
    <w:p w:rsidR="00DB26A6" w:rsidRPr="00D24B39" w:rsidRDefault="00DB26A6" w:rsidP="004B56F3">
      <w:pPr>
        <w:pStyle w:val="Prrafodelista"/>
        <w:numPr>
          <w:ilvl w:val="0"/>
          <w:numId w:val="5"/>
        </w:numPr>
        <w:spacing w:after="0" w:line="240" w:lineRule="auto"/>
        <w:jc w:val="both"/>
        <w:rPr>
          <w:rFonts w:ascii="Arial" w:hAnsi="Arial" w:cs="Arial"/>
          <w:bCs/>
          <w:sz w:val="24"/>
          <w:szCs w:val="24"/>
        </w:rPr>
      </w:pPr>
      <w:r w:rsidRPr="00D24B39">
        <w:rPr>
          <w:rFonts w:ascii="Arial" w:hAnsi="Arial" w:cs="Arial"/>
          <w:bCs/>
          <w:sz w:val="24"/>
          <w:szCs w:val="24"/>
        </w:rPr>
        <w:t xml:space="preserve">La última semana de cada mes, el </w:t>
      </w:r>
      <w:r w:rsidR="0031115E" w:rsidRPr="00D24B39">
        <w:rPr>
          <w:rFonts w:ascii="Arial" w:hAnsi="Arial" w:cs="Arial"/>
          <w:bCs/>
          <w:sz w:val="24"/>
          <w:szCs w:val="24"/>
        </w:rPr>
        <w:t xml:space="preserve">encargado de </w:t>
      </w:r>
      <w:r w:rsidR="00F14378" w:rsidRPr="00D24B39">
        <w:rPr>
          <w:rFonts w:ascii="Arial" w:hAnsi="Arial" w:cs="Arial"/>
          <w:bCs/>
          <w:sz w:val="24"/>
          <w:szCs w:val="24"/>
        </w:rPr>
        <w:t>S</w:t>
      </w:r>
      <w:r w:rsidR="0031115E" w:rsidRPr="00D24B39">
        <w:rPr>
          <w:rFonts w:ascii="Arial" w:hAnsi="Arial" w:cs="Arial"/>
          <w:bCs/>
          <w:sz w:val="24"/>
          <w:szCs w:val="24"/>
        </w:rPr>
        <w:t xml:space="preserve">eguridad </w:t>
      </w:r>
      <w:r w:rsidR="00F14378" w:rsidRPr="00D24B39">
        <w:rPr>
          <w:rFonts w:ascii="Arial" w:hAnsi="Arial" w:cs="Arial"/>
          <w:bCs/>
          <w:sz w:val="24"/>
          <w:szCs w:val="24"/>
        </w:rPr>
        <w:t>I</w:t>
      </w:r>
      <w:r w:rsidR="0031115E" w:rsidRPr="00D24B39">
        <w:rPr>
          <w:rFonts w:ascii="Arial" w:hAnsi="Arial" w:cs="Arial"/>
          <w:bCs/>
          <w:sz w:val="24"/>
          <w:szCs w:val="24"/>
        </w:rPr>
        <w:t>nformática</w:t>
      </w:r>
      <w:r w:rsidRPr="00D24B39">
        <w:rPr>
          <w:rFonts w:ascii="Arial" w:hAnsi="Arial" w:cs="Arial"/>
          <w:bCs/>
          <w:sz w:val="24"/>
          <w:szCs w:val="24"/>
        </w:rPr>
        <w:t xml:space="preserve"> accederá a la herramienta (Everest) </w:t>
      </w:r>
      <w:r w:rsidR="003C2777" w:rsidRPr="00D24B39">
        <w:rPr>
          <w:rFonts w:ascii="Arial" w:hAnsi="Arial" w:cs="Arial"/>
          <w:bCs/>
          <w:sz w:val="24"/>
          <w:szCs w:val="24"/>
        </w:rPr>
        <w:t>o (Aida)</w:t>
      </w:r>
      <w:r w:rsidRPr="00D24B39">
        <w:rPr>
          <w:rFonts w:ascii="Arial" w:hAnsi="Arial" w:cs="Arial"/>
          <w:bCs/>
          <w:sz w:val="24"/>
          <w:szCs w:val="24"/>
        </w:rPr>
        <w:t xml:space="preserve"> aplicándolo a las máquina</w:t>
      </w:r>
      <w:r w:rsidR="000578C0" w:rsidRPr="00D24B39">
        <w:rPr>
          <w:rFonts w:ascii="Arial" w:hAnsi="Arial" w:cs="Arial"/>
          <w:bCs/>
          <w:sz w:val="24"/>
          <w:szCs w:val="24"/>
        </w:rPr>
        <w:t>s</w:t>
      </w:r>
      <w:r w:rsidRPr="00D24B39">
        <w:rPr>
          <w:rFonts w:ascii="Arial" w:hAnsi="Arial" w:cs="Arial"/>
          <w:bCs/>
          <w:sz w:val="24"/>
          <w:szCs w:val="24"/>
        </w:rPr>
        <w:t xml:space="preserve">. Una vez que concluya este proceso, compara los resultados obtenidos con el anterior control realizado para detectar posibles cambios, confeccionando un informe que entrega al </w:t>
      </w:r>
      <w:r w:rsidR="0031115E" w:rsidRPr="00D24B39">
        <w:rPr>
          <w:rFonts w:ascii="Arial" w:hAnsi="Arial" w:cs="Arial"/>
          <w:bCs/>
          <w:sz w:val="24"/>
          <w:szCs w:val="24"/>
        </w:rPr>
        <w:t>director.</w:t>
      </w:r>
    </w:p>
    <w:p w:rsidR="00DB26A6" w:rsidRPr="00D24B39" w:rsidRDefault="00DB26A6" w:rsidP="004B56F3">
      <w:pPr>
        <w:pStyle w:val="Prrafodelista"/>
        <w:numPr>
          <w:ilvl w:val="0"/>
          <w:numId w:val="5"/>
        </w:numPr>
        <w:spacing w:after="0" w:line="240" w:lineRule="auto"/>
        <w:jc w:val="both"/>
        <w:rPr>
          <w:rFonts w:ascii="Arial" w:hAnsi="Arial" w:cs="Arial"/>
          <w:bCs/>
          <w:sz w:val="24"/>
          <w:szCs w:val="24"/>
        </w:rPr>
      </w:pPr>
      <w:r w:rsidRPr="00D24B39">
        <w:rPr>
          <w:rFonts w:ascii="Arial" w:hAnsi="Arial" w:cs="Arial"/>
          <w:bCs/>
          <w:sz w:val="24"/>
          <w:szCs w:val="24"/>
        </w:rPr>
        <w:t>El director es la única persona autorizada a permitir la entrada o salida</w:t>
      </w:r>
      <w:r w:rsidR="005A593C" w:rsidRPr="00D24B39">
        <w:rPr>
          <w:rFonts w:ascii="Arial" w:hAnsi="Arial" w:cs="Arial"/>
          <w:bCs/>
          <w:sz w:val="24"/>
          <w:szCs w:val="24"/>
        </w:rPr>
        <w:t>.</w:t>
      </w:r>
    </w:p>
    <w:p w:rsidR="005A593C" w:rsidRPr="00D24B39" w:rsidRDefault="005A593C" w:rsidP="004B56F3">
      <w:pPr>
        <w:pStyle w:val="Prrafodelista"/>
        <w:numPr>
          <w:ilvl w:val="0"/>
          <w:numId w:val="5"/>
        </w:numPr>
        <w:spacing w:after="0" w:line="240" w:lineRule="auto"/>
        <w:jc w:val="both"/>
        <w:rPr>
          <w:rFonts w:ascii="Arial" w:hAnsi="Arial" w:cs="Arial"/>
          <w:bCs/>
          <w:sz w:val="24"/>
          <w:szCs w:val="24"/>
        </w:rPr>
      </w:pPr>
      <w:r w:rsidRPr="00D24B39">
        <w:rPr>
          <w:rFonts w:ascii="Arial" w:hAnsi="Arial" w:cs="Arial"/>
          <w:bCs/>
          <w:sz w:val="24"/>
          <w:szCs w:val="24"/>
        </w:rPr>
        <w:t xml:space="preserve">Son los jefes de departamentos o el </w:t>
      </w:r>
      <w:r w:rsidR="003C2777" w:rsidRPr="00D24B39">
        <w:rPr>
          <w:rFonts w:ascii="Arial" w:hAnsi="Arial" w:cs="Arial"/>
          <w:bCs/>
          <w:sz w:val="24"/>
          <w:szCs w:val="24"/>
        </w:rPr>
        <w:t>E</w:t>
      </w:r>
      <w:r w:rsidRPr="00D24B39">
        <w:rPr>
          <w:rFonts w:ascii="Arial" w:hAnsi="Arial" w:cs="Arial"/>
          <w:bCs/>
          <w:sz w:val="24"/>
          <w:szCs w:val="24"/>
        </w:rPr>
        <w:t>SI, los responsables de consignar en el registro de entrada y salida de las tecnologías, todos los movimientos de los bienes bajo su custodia.</w:t>
      </w:r>
    </w:p>
    <w:p w:rsidR="005A593C" w:rsidRPr="00D24B39" w:rsidRDefault="005A593C" w:rsidP="004B56F3">
      <w:pPr>
        <w:pStyle w:val="Prrafodelista"/>
        <w:numPr>
          <w:ilvl w:val="0"/>
          <w:numId w:val="5"/>
        </w:numPr>
        <w:spacing w:after="0" w:line="240" w:lineRule="auto"/>
        <w:jc w:val="both"/>
        <w:rPr>
          <w:rFonts w:ascii="Arial" w:hAnsi="Arial" w:cs="Arial"/>
          <w:bCs/>
          <w:sz w:val="24"/>
          <w:szCs w:val="24"/>
        </w:rPr>
      </w:pPr>
      <w:r w:rsidRPr="00D24B39">
        <w:rPr>
          <w:rFonts w:ascii="Arial" w:hAnsi="Arial" w:cs="Arial"/>
          <w:bCs/>
          <w:sz w:val="24"/>
          <w:szCs w:val="24"/>
        </w:rPr>
        <w:t xml:space="preserve">En caso de que el medio se mueva fuera </w:t>
      </w:r>
      <w:r w:rsidR="006C12A9" w:rsidRPr="00D24B39">
        <w:rPr>
          <w:rFonts w:ascii="Arial" w:hAnsi="Arial" w:cs="Arial"/>
          <w:bCs/>
          <w:sz w:val="24"/>
          <w:szCs w:val="24"/>
        </w:rPr>
        <w:t>del centro</w:t>
      </w:r>
      <w:r w:rsidRPr="00D24B39">
        <w:rPr>
          <w:rFonts w:ascii="Arial" w:hAnsi="Arial" w:cs="Arial"/>
          <w:bCs/>
          <w:sz w:val="24"/>
          <w:szCs w:val="24"/>
        </w:rPr>
        <w:t xml:space="preserve"> se hará con previo embalaje y en un medio de transporte de pocas vibraciones donde se evite la humedad, el polvo y el sol.</w:t>
      </w:r>
    </w:p>
    <w:p w:rsidR="005A593C" w:rsidRPr="00D24B39" w:rsidRDefault="001538D1" w:rsidP="004B56F3">
      <w:pPr>
        <w:pStyle w:val="Prrafodelista"/>
        <w:numPr>
          <w:ilvl w:val="0"/>
          <w:numId w:val="5"/>
        </w:numPr>
        <w:spacing w:after="0" w:line="240" w:lineRule="auto"/>
        <w:jc w:val="both"/>
        <w:rPr>
          <w:rFonts w:ascii="Arial" w:hAnsi="Arial" w:cs="Arial"/>
          <w:bCs/>
          <w:sz w:val="24"/>
          <w:szCs w:val="24"/>
        </w:rPr>
      </w:pPr>
      <w:r w:rsidRPr="00D24B39">
        <w:rPr>
          <w:rFonts w:ascii="Arial" w:hAnsi="Arial" w:cs="Arial"/>
          <w:bCs/>
          <w:sz w:val="24"/>
          <w:szCs w:val="24"/>
        </w:rPr>
        <w:t>Realizar un resumen del resultado de cada control y conservarlo por un año.</w:t>
      </w:r>
    </w:p>
    <w:p w:rsidR="001538D1" w:rsidRPr="00D24B39" w:rsidRDefault="001538D1" w:rsidP="00966B82">
      <w:pPr>
        <w:spacing w:after="0" w:line="240" w:lineRule="auto"/>
        <w:ind w:left="360"/>
        <w:jc w:val="both"/>
        <w:rPr>
          <w:rFonts w:ascii="Arial" w:hAnsi="Arial" w:cs="Arial"/>
          <w:bCs/>
          <w:sz w:val="24"/>
          <w:szCs w:val="24"/>
        </w:rPr>
      </w:pPr>
      <w:r w:rsidRPr="00D24B39">
        <w:rPr>
          <w:rFonts w:ascii="Arial" w:hAnsi="Arial" w:cs="Arial"/>
          <w:b/>
          <w:bCs/>
          <w:sz w:val="24"/>
          <w:szCs w:val="24"/>
        </w:rPr>
        <w:t xml:space="preserve">Responsable: </w:t>
      </w:r>
      <w:r w:rsidR="003C2777" w:rsidRPr="00D24B39">
        <w:rPr>
          <w:rFonts w:ascii="Arial" w:hAnsi="Arial" w:cs="Arial"/>
          <w:bCs/>
          <w:sz w:val="24"/>
          <w:szCs w:val="24"/>
        </w:rPr>
        <w:t>E</w:t>
      </w:r>
      <w:r w:rsidRPr="00D24B39">
        <w:rPr>
          <w:rFonts w:ascii="Arial" w:hAnsi="Arial" w:cs="Arial"/>
          <w:bCs/>
          <w:sz w:val="24"/>
          <w:szCs w:val="24"/>
        </w:rPr>
        <w:t>SI</w:t>
      </w:r>
    </w:p>
    <w:p w:rsidR="00762435" w:rsidRPr="00D24B39" w:rsidRDefault="00762435" w:rsidP="00966B82">
      <w:pPr>
        <w:spacing w:after="0" w:line="240" w:lineRule="auto"/>
        <w:ind w:left="360"/>
        <w:jc w:val="both"/>
        <w:rPr>
          <w:rFonts w:ascii="Arial" w:hAnsi="Arial" w:cs="Arial"/>
          <w:bCs/>
          <w:sz w:val="24"/>
          <w:szCs w:val="24"/>
        </w:rPr>
      </w:pPr>
    </w:p>
    <w:p w:rsidR="00E17405" w:rsidRPr="00D24B39" w:rsidRDefault="002A48FB" w:rsidP="004B56F3">
      <w:pPr>
        <w:pStyle w:val="Prrafodelista"/>
        <w:numPr>
          <w:ilvl w:val="0"/>
          <w:numId w:val="5"/>
        </w:numPr>
        <w:spacing w:after="0" w:line="240" w:lineRule="auto"/>
        <w:jc w:val="both"/>
        <w:rPr>
          <w:rFonts w:ascii="Arial" w:hAnsi="Arial" w:cs="Arial"/>
          <w:b/>
          <w:bCs/>
          <w:sz w:val="24"/>
          <w:szCs w:val="24"/>
        </w:rPr>
      </w:pPr>
      <w:r w:rsidRPr="00D24B39">
        <w:rPr>
          <w:rFonts w:ascii="Arial" w:hAnsi="Arial" w:cs="Arial"/>
          <w:sz w:val="24"/>
          <w:szCs w:val="24"/>
        </w:rPr>
        <w:t xml:space="preserve">Esclarecer en caso de existir diferencia, </w:t>
      </w:r>
      <w:r w:rsidR="00E17405" w:rsidRPr="00D24B39">
        <w:rPr>
          <w:rFonts w:ascii="Arial" w:hAnsi="Arial" w:cs="Arial"/>
          <w:sz w:val="24"/>
          <w:szCs w:val="24"/>
        </w:rPr>
        <w:t>las causas y responsabilidades.</w:t>
      </w:r>
    </w:p>
    <w:p w:rsidR="001538D1" w:rsidRPr="00D24B39" w:rsidRDefault="002A48FB" w:rsidP="00966B82">
      <w:pPr>
        <w:spacing w:after="0" w:line="240" w:lineRule="auto"/>
        <w:ind w:left="360"/>
        <w:jc w:val="both"/>
        <w:rPr>
          <w:rFonts w:ascii="Arial" w:hAnsi="Arial" w:cs="Arial"/>
          <w:b/>
          <w:bCs/>
          <w:sz w:val="24"/>
          <w:szCs w:val="24"/>
        </w:rPr>
      </w:pPr>
      <w:r w:rsidRPr="00D24B39">
        <w:rPr>
          <w:rFonts w:ascii="Arial" w:hAnsi="Arial" w:cs="Arial"/>
          <w:b/>
          <w:bCs/>
          <w:sz w:val="24"/>
          <w:szCs w:val="24"/>
        </w:rPr>
        <w:t xml:space="preserve">Responsable: </w:t>
      </w:r>
      <w:r w:rsidRPr="00D24B39">
        <w:rPr>
          <w:rFonts w:ascii="Arial" w:hAnsi="Arial" w:cs="Arial"/>
          <w:sz w:val="24"/>
          <w:szCs w:val="24"/>
        </w:rPr>
        <w:t>Director</w:t>
      </w:r>
    </w:p>
    <w:p w:rsidR="00E73E5E" w:rsidRPr="00D24B39" w:rsidRDefault="00E73E5E" w:rsidP="00966B82">
      <w:pPr>
        <w:pStyle w:val="Prrafodelista"/>
        <w:spacing w:after="0" w:line="240" w:lineRule="auto"/>
        <w:ind w:left="0"/>
        <w:jc w:val="both"/>
        <w:rPr>
          <w:rFonts w:ascii="Arial" w:hAnsi="Arial" w:cs="Arial"/>
          <w:b/>
          <w:bCs/>
          <w:sz w:val="24"/>
          <w:szCs w:val="24"/>
        </w:rPr>
      </w:pPr>
    </w:p>
    <w:p w:rsidR="000F1365" w:rsidRPr="00D24B39" w:rsidRDefault="003C06E9" w:rsidP="00966B82">
      <w:pPr>
        <w:pStyle w:val="Ttulo2"/>
        <w:spacing w:line="240" w:lineRule="auto"/>
        <w:jc w:val="both"/>
        <w:rPr>
          <w:rFonts w:cs="Arial"/>
          <w:szCs w:val="24"/>
        </w:rPr>
      </w:pPr>
      <w:bookmarkStart w:id="7" w:name="_6.2_Del_personal."/>
      <w:bookmarkStart w:id="8" w:name="_Toc69783859"/>
      <w:bookmarkEnd w:id="7"/>
      <w:r w:rsidRPr="00D24B39">
        <w:rPr>
          <w:rFonts w:cs="Arial"/>
          <w:szCs w:val="24"/>
        </w:rPr>
        <w:t xml:space="preserve">6.2 </w:t>
      </w:r>
      <w:r w:rsidR="005D0B40" w:rsidRPr="00D24B39">
        <w:rPr>
          <w:rFonts w:cs="Arial"/>
          <w:szCs w:val="24"/>
        </w:rPr>
        <w:t>D</w:t>
      </w:r>
      <w:r w:rsidR="00E73E5E" w:rsidRPr="00D24B39">
        <w:rPr>
          <w:rFonts w:cs="Arial"/>
          <w:szCs w:val="24"/>
        </w:rPr>
        <w:t xml:space="preserve">el </w:t>
      </w:r>
      <w:r w:rsidR="005D0B40" w:rsidRPr="00D24B39">
        <w:rPr>
          <w:rFonts w:cs="Arial"/>
          <w:szCs w:val="24"/>
        </w:rPr>
        <w:t>p</w:t>
      </w:r>
      <w:r w:rsidR="00E73E5E" w:rsidRPr="00D24B39">
        <w:rPr>
          <w:rFonts w:cs="Arial"/>
          <w:szCs w:val="24"/>
        </w:rPr>
        <w:t>ersonal</w:t>
      </w:r>
      <w:r w:rsidR="005D0B40" w:rsidRPr="00D24B39">
        <w:rPr>
          <w:rFonts w:cs="Arial"/>
          <w:szCs w:val="24"/>
        </w:rPr>
        <w:t>.</w:t>
      </w:r>
      <w:bookmarkEnd w:id="8"/>
    </w:p>
    <w:p w:rsidR="008E0D52" w:rsidRPr="00D24B39" w:rsidRDefault="008E0D52" w:rsidP="008E0D52">
      <w:pPr>
        <w:rPr>
          <w:rFonts w:ascii="Arial" w:hAnsi="Arial" w:cs="Arial"/>
          <w:sz w:val="24"/>
          <w:szCs w:val="24"/>
        </w:rPr>
      </w:pPr>
    </w:p>
    <w:p w:rsidR="007869A8" w:rsidRPr="00D24B39" w:rsidRDefault="00AF1758" w:rsidP="00966B82">
      <w:pPr>
        <w:spacing w:after="0" w:line="240" w:lineRule="auto"/>
        <w:jc w:val="both"/>
        <w:rPr>
          <w:rFonts w:ascii="Arial" w:hAnsi="Arial" w:cs="Arial"/>
          <w:bCs/>
          <w:sz w:val="24"/>
          <w:szCs w:val="24"/>
        </w:rPr>
      </w:pPr>
      <w:r w:rsidRPr="00D24B39">
        <w:rPr>
          <w:rFonts w:ascii="Arial" w:hAnsi="Arial" w:cs="Arial"/>
          <w:b/>
          <w:bCs/>
          <w:sz w:val="24"/>
          <w:szCs w:val="24"/>
        </w:rPr>
        <w:t xml:space="preserve">Medida: </w:t>
      </w:r>
      <w:r w:rsidR="006C12A9" w:rsidRPr="00D24B39">
        <w:rPr>
          <w:rFonts w:ascii="Arial" w:hAnsi="Arial" w:cs="Arial"/>
          <w:bCs/>
          <w:sz w:val="24"/>
          <w:szCs w:val="24"/>
        </w:rPr>
        <w:t>L</w:t>
      </w:r>
      <w:r w:rsidRPr="00D24B39">
        <w:rPr>
          <w:rFonts w:ascii="Arial" w:hAnsi="Arial" w:cs="Arial"/>
          <w:bCs/>
          <w:sz w:val="24"/>
          <w:szCs w:val="24"/>
        </w:rPr>
        <w:t>os jefes de departamentos determinarán, cómo utilizará el personal, las tecnologías informáticas de forma tal que se logre un uso racional de las mismas.</w:t>
      </w:r>
    </w:p>
    <w:p w:rsidR="00762435" w:rsidRPr="00D24B39" w:rsidRDefault="00762435" w:rsidP="00966B82">
      <w:pPr>
        <w:spacing w:after="0" w:line="240" w:lineRule="auto"/>
        <w:jc w:val="both"/>
        <w:rPr>
          <w:rFonts w:ascii="Arial" w:hAnsi="Arial" w:cs="Arial"/>
          <w:bCs/>
          <w:sz w:val="24"/>
          <w:szCs w:val="24"/>
        </w:rPr>
      </w:pPr>
    </w:p>
    <w:p w:rsidR="00AF1758" w:rsidRPr="00D24B39" w:rsidRDefault="00AF1758" w:rsidP="00966B82">
      <w:pPr>
        <w:spacing w:after="0" w:line="240" w:lineRule="auto"/>
        <w:jc w:val="both"/>
        <w:rPr>
          <w:rFonts w:ascii="Arial" w:hAnsi="Arial" w:cs="Arial"/>
          <w:bCs/>
          <w:sz w:val="24"/>
          <w:szCs w:val="24"/>
        </w:rPr>
      </w:pPr>
      <w:r w:rsidRPr="00D24B39">
        <w:rPr>
          <w:rFonts w:ascii="Arial" w:hAnsi="Arial" w:cs="Arial"/>
          <w:b/>
          <w:bCs/>
          <w:sz w:val="24"/>
          <w:szCs w:val="24"/>
        </w:rPr>
        <w:t xml:space="preserve">Procedimiento </w:t>
      </w:r>
      <w:r w:rsidR="003C0A70" w:rsidRPr="00D24B39">
        <w:rPr>
          <w:rFonts w:ascii="Arial" w:hAnsi="Arial" w:cs="Arial"/>
          <w:b/>
          <w:bCs/>
          <w:sz w:val="24"/>
          <w:szCs w:val="24"/>
        </w:rPr>
        <w:t>3</w:t>
      </w:r>
      <w:r w:rsidRPr="00D24B39">
        <w:rPr>
          <w:rFonts w:ascii="Arial" w:hAnsi="Arial" w:cs="Arial"/>
          <w:b/>
          <w:bCs/>
          <w:sz w:val="24"/>
          <w:szCs w:val="24"/>
        </w:rPr>
        <w:t xml:space="preserve">: </w:t>
      </w:r>
      <w:r w:rsidRPr="00D24B39">
        <w:rPr>
          <w:rFonts w:ascii="Arial" w:hAnsi="Arial" w:cs="Arial"/>
          <w:bCs/>
          <w:sz w:val="24"/>
          <w:szCs w:val="24"/>
        </w:rPr>
        <w:t>Otorgar (retirar) acceso de personas a las TIC.</w:t>
      </w:r>
    </w:p>
    <w:p w:rsidR="00762435" w:rsidRPr="00D24B39" w:rsidRDefault="00762435" w:rsidP="00966B82">
      <w:pPr>
        <w:spacing w:after="0" w:line="240" w:lineRule="auto"/>
        <w:jc w:val="both"/>
        <w:rPr>
          <w:rFonts w:ascii="Arial" w:hAnsi="Arial" w:cs="Arial"/>
          <w:bCs/>
          <w:sz w:val="24"/>
          <w:szCs w:val="24"/>
        </w:rPr>
      </w:pPr>
    </w:p>
    <w:p w:rsidR="00AF1758" w:rsidRPr="00D24B39" w:rsidRDefault="00AF1758" w:rsidP="004B56F3">
      <w:pPr>
        <w:pStyle w:val="Prrafodelista"/>
        <w:numPr>
          <w:ilvl w:val="0"/>
          <w:numId w:val="6"/>
        </w:numPr>
        <w:spacing w:after="0" w:line="240" w:lineRule="auto"/>
        <w:jc w:val="both"/>
        <w:rPr>
          <w:rFonts w:ascii="Arial" w:hAnsi="Arial" w:cs="Arial"/>
          <w:bCs/>
          <w:sz w:val="24"/>
          <w:szCs w:val="24"/>
        </w:rPr>
      </w:pPr>
      <w:r w:rsidRPr="00D24B39">
        <w:rPr>
          <w:rFonts w:ascii="Arial" w:hAnsi="Arial" w:cs="Arial"/>
          <w:bCs/>
          <w:sz w:val="24"/>
          <w:szCs w:val="24"/>
        </w:rPr>
        <w:lastRenderedPageBreak/>
        <w:t xml:space="preserve">Para la autorización de las cuentas de acceso a las TIC y a las aplicaciones a los </w:t>
      </w:r>
      <w:r w:rsidR="009007BD" w:rsidRPr="00D24B39">
        <w:rPr>
          <w:rFonts w:ascii="Arial" w:hAnsi="Arial" w:cs="Arial"/>
          <w:bCs/>
          <w:sz w:val="24"/>
          <w:szCs w:val="24"/>
        </w:rPr>
        <w:t>usuarios.</w:t>
      </w:r>
    </w:p>
    <w:p w:rsidR="009007BD" w:rsidRPr="00D24B39" w:rsidRDefault="009007BD"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Los jefes de departamento solicitan por escrito la creación de las nuevas cuentas, especificando las aplicaciones a que debe tener acceso, y los privilegios, en correspondencia con sus funciones.</w:t>
      </w:r>
    </w:p>
    <w:p w:rsidR="009007BD" w:rsidRPr="00D24B39" w:rsidRDefault="009007BD"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El director aprueba (modificándola de ser necesario) o deniega la solicitud realizada.</w:t>
      </w:r>
    </w:p>
    <w:p w:rsidR="009007BD" w:rsidRPr="00D24B39" w:rsidRDefault="009007BD"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 xml:space="preserve">Una copia de la planilla se le transfiere al </w:t>
      </w:r>
      <w:r w:rsidR="003C0BC9" w:rsidRPr="00D24B39">
        <w:rPr>
          <w:rFonts w:ascii="Arial" w:hAnsi="Arial" w:cs="Arial"/>
          <w:bCs/>
          <w:sz w:val="24"/>
          <w:szCs w:val="24"/>
        </w:rPr>
        <w:t>E</w:t>
      </w:r>
      <w:r w:rsidRPr="00D24B39">
        <w:rPr>
          <w:rFonts w:ascii="Arial" w:hAnsi="Arial" w:cs="Arial"/>
          <w:bCs/>
          <w:sz w:val="24"/>
          <w:szCs w:val="24"/>
        </w:rPr>
        <w:t>SI para la apertura de la cuenta.</w:t>
      </w:r>
    </w:p>
    <w:p w:rsidR="009007BD" w:rsidRPr="00D24B39" w:rsidRDefault="009007BD"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Si es un nuevo trabajador se entrega al mismo el código de ética para el acceso a las TIC, y se dan a conocer al mismo tiempo los elementos fundamentales del PSI.</w:t>
      </w:r>
    </w:p>
    <w:p w:rsidR="009007BD" w:rsidRPr="00D24B39" w:rsidRDefault="009007BD"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Se llena el modelo Acta de Compromiso del usuario individual de la red de datos, mediante la cual se compromete al cumplimiento de las regulaciones que rigen el uso de los servicios.</w:t>
      </w:r>
    </w:p>
    <w:p w:rsidR="00F61378" w:rsidRPr="00D24B39" w:rsidRDefault="00F61378"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Se abren las cuentas necesarias para el acceso del usuario a las aplicaciones aprobadas.</w:t>
      </w:r>
    </w:p>
    <w:p w:rsidR="00F61378" w:rsidRPr="00D24B39" w:rsidRDefault="00F61378" w:rsidP="00762435">
      <w:pPr>
        <w:pStyle w:val="Prrafodelista"/>
        <w:numPr>
          <w:ilvl w:val="0"/>
          <w:numId w:val="8"/>
        </w:numPr>
        <w:spacing w:after="0" w:line="240" w:lineRule="auto"/>
        <w:ind w:left="993" w:hanging="284"/>
        <w:jc w:val="both"/>
        <w:rPr>
          <w:rFonts w:ascii="Arial" w:hAnsi="Arial" w:cs="Arial"/>
          <w:bCs/>
          <w:sz w:val="24"/>
          <w:szCs w:val="24"/>
        </w:rPr>
      </w:pPr>
      <w:r w:rsidRPr="00D24B39">
        <w:rPr>
          <w:rFonts w:ascii="Arial" w:hAnsi="Arial" w:cs="Arial"/>
          <w:bCs/>
          <w:sz w:val="24"/>
          <w:szCs w:val="24"/>
        </w:rPr>
        <w:t xml:space="preserve">El </w:t>
      </w:r>
      <w:r w:rsidR="003C0BC9" w:rsidRPr="00D24B39">
        <w:rPr>
          <w:rFonts w:ascii="Arial" w:hAnsi="Arial" w:cs="Arial"/>
          <w:bCs/>
          <w:sz w:val="24"/>
          <w:szCs w:val="24"/>
        </w:rPr>
        <w:t>E</w:t>
      </w:r>
      <w:r w:rsidRPr="00D24B39">
        <w:rPr>
          <w:rFonts w:ascii="Arial" w:hAnsi="Arial" w:cs="Arial"/>
          <w:bCs/>
          <w:sz w:val="24"/>
          <w:szCs w:val="24"/>
        </w:rPr>
        <w:t>SI archiva el documento que sirvió de base para la apertura de la cuenta y de la asignación de los privilegios otorgados.</w:t>
      </w:r>
    </w:p>
    <w:p w:rsidR="00762435" w:rsidRPr="00D24B39" w:rsidRDefault="00762435" w:rsidP="00762435">
      <w:pPr>
        <w:pStyle w:val="Prrafodelista"/>
        <w:spacing w:after="0" w:line="240" w:lineRule="auto"/>
        <w:ind w:left="993"/>
        <w:jc w:val="both"/>
        <w:rPr>
          <w:rFonts w:ascii="Arial" w:hAnsi="Arial" w:cs="Arial"/>
          <w:bCs/>
          <w:sz w:val="24"/>
          <w:szCs w:val="24"/>
        </w:rPr>
      </w:pPr>
    </w:p>
    <w:p w:rsidR="00AF1758" w:rsidRPr="00D24B39" w:rsidRDefault="009007BD" w:rsidP="004B56F3">
      <w:pPr>
        <w:pStyle w:val="Prrafodelista"/>
        <w:numPr>
          <w:ilvl w:val="0"/>
          <w:numId w:val="6"/>
        </w:numPr>
        <w:spacing w:after="0" w:line="240" w:lineRule="auto"/>
        <w:jc w:val="both"/>
        <w:rPr>
          <w:rFonts w:ascii="Arial" w:hAnsi="Arial" w:cs="Arial"/>
          <w:bCs/>
          <w:sz w:val="24"/>
          <w:szCs w:val="24"/>
        </w:rPr>
      </w:pPr>
      <w:r w:rsidRPr="00D24B39">
        <w:rPr>
          <w:rFonts w:ascii="Arial" w:hAnsi="Arial" w:cs="Arial"/>
          <w:bCs/>
          <w:sz w:val="24"/>
          <w:szCs w:val="24"/>
        </w:rPr>
        <w:t xml:space="preserve">Si un usuario causa baja del centro, el </w:t>
      </w:r>
      <w:r w:rsidR="00BC3584" w:rsidRPr="00D24B39">
        <w:rPr>
          <w:rFonts w:ascii="Arial" w:hAnsi="Arial" w:cs="Arial"/>
          <w:bCs/>
          <w:sz w:val="24"/>
          <w:szCs w:val="24"/>
        </w:rPr>
        <w:t xml:space="preserve">responsable de </w:t>
      </w:r>
      <w:r w:rsidR="00F14378" w:rsidRPr="00D24B39">
        <w:rPr>
          <w:rFonts w:ascii="Arial" w:hAnsi="Arial" w:cs="Arial"/>
          <w:bCs/>
          <w:sz w:val="24"/>
          <w:szCs w:val="24"/>
        </w:rPr>
        <w:t>S</w:t>
      </w:r>
      <w:r w:rsidR="00BC3584" w:rsidRPr="00D24B39">
        <w:rPr>
          <w:rFonts w:ascii="Arial" w:hAnsi="Arial" w:cs="Arial"/>
          <w:bCs/>
          <w:sz w:val="24"/>
          <w:szCs w:val="24"/>
        </w:rPr>
        <w:t xml:space="preserve">eguridad </w:t>
      </w:r>
      <w:r w:rsidR="00F14378" w:rsidRPr="00D24B39">
        <w:rPr>
          <w:rFonts w:ascii="Arial" w:hAnsi="Arial" w:cs="Arial"/>
          <w:bCs/>
          <w:sz w:val="24"/>
          <w:szCs w:val="24"/>
        </w:rPr>
        <w:t>I</w:t>
      </w:r>
      <w:r w:rsidR="00BC3584" w:rsidRPr="00D24B39">
        <w:rPr>
          <w:rFonts w:ascii="Arial" w:hAnsi="Arial" w:cs="Arial"/>
          <w:bCs/>
          <w:sz w:val="24"/>
          <w:szCs w:val="24"/>
        </w:rPr>
        <w:t>nformática</w:t>
      </w:r>
      <w:r w:rsidRPr="00D24B39">
        <w:rPr>
          <w:rFonts w:ascii="Arial" w:hAnsi="Arial" w:cs="Arial"/>
          <w:bCs/>
          <w:sz w:val="24"/>
          <w:szCs w:val="24"/>
        </w:rPr>
        <w:t>:</w:t>
      </w:r>
    </w:p>
    <w:p w:rsidR="00762435" w:rsidRPr="00D24B39" w:rsidRDefault="00762435" w:rsidP="00762435">
      <w:pPr>
        <w:pStyle w:val="Prrafodelista"/>
        <w:spacing w:after="0" w:line="240" w:lineRule="auto"/>
        <w:jc w:val="both"/>
        <w:rPr>
          <w:rFonts w:ascii="Arial" w:hAnsi="Arial" w:cs="Arial"/>
          <w:bCs/>
          <w:sz w:val="24"/>
          <w:szCs w:val="24"/>
        </w:rPr>
      </w:pPr>
    </w:p>
    <w:p w:rsidR="009007BD" w:rsidRPr="00D24B39" w:rsidRDefault="001F11F3" w:rsidP="00762435">
      <w:pPr>
        <w:pStyle w:val="Prrafodelista"/>
        <w:numPr>
          <w:ilvl w:val="0"/>
          <w:numId w:val="7"/>
        </w:numPr>
        <w:spacing w:after="0" w:line="240" w:lineRule="auto"/>
        <w:ind w:left="993" w:hanging="284"/>
        <w:jc w:val="both"/>
        <w:rPr>
          <w:rFonts w:ascii="Arial" w:hAnsi="Arial" w:cs="Arial"/>
          <w:bCs/>
          <w:sz w:val="24"/>
          <w:szCs w:val="24"/>
        </w:rPr>
      </w:pPr>
      <w:r w:rsidRPr="00D24B39">
        <w:rPr>
          <w:rFonts w:ascii="Arial" w:hAnsi="Arial" w:cs="Arial"/>
          <w:bCs/>
          <w:sz w:val="24"/>
          <w:szCs w:val="24"/>
        </w:rPr>
        <w:t>Solicita e</w:t>
      </w:r>
      <w:r w:rsidR="009007BD" w:rsidRPr="00D24B39">
        <w:rPr>
          <w:rFonts w:ascii="Arial" w:hAnsi="Arial" w:cs="Arial"/>
          <w:bCs/>
          <w:sz w:val="24"/>
          <w:szCs w:val="24"/>
        </w:rPr>
        <w:t>limina</w:t>
      </w:r>
      <w:r w:rsidRPr="00D24B39">
        <w:rPr>
          <w:rFonts w:ascii="Arial" w:hAnsi="Arial" w:cs="Arial"/>
          <w:bCs/>
          <w:sz w:val="24"/>
          <w:szCs w:val="24"/>
        </w:rPr>
        <w:t>r</w:t>
      </w:r>
      <w:r w:rsidR="009007BD" w:rsidRPr="00D24B39">
        <w:rPr>
          <w:rFonts w:ascii="Arial" w:hAnsi="Arial" w:cs="Arial"/>
          <w:bCs/>
          <w:sz w:val="24"/>
          <w:szCs w:val="24"/>
        </w:rPr>
        <w:t xml:space="preserve"> la cuenta del usuario del servidor de dominio</w:t>
      </w:r>
      <w:r w:rsidR="003C0BC9" w:rsidRPr="00D24B39">
        <w:rPr>
          <w:rFonts w:ascii="Arial" w:hAnsi="Arial" w:cs="Arial"/>
          <w:bCs/>
          <w:sz w:val="24"/>
          <w:szCs w:val="24"/>
        </w:rPr>
        <w:t xml:space="preserve"> al Administrador de</w:t>
      </w:r>
      <w:r w:rsidR="008D09BC" w:rsidRPr="00D24B39">
        <w:rPr>
          <w:rFonts w:ascii="Arial" w:hAnsi="Arial" w:cs="Arial"/>
          <w:bCs/>
          <w:sz w:val="24"/>
          <w:szCs w:val="24"/>
        </w:rPr>
        <w:t xml:space="preserve"> </w:t>
      </w:r>
      <w:r w:rsidR="003C0BC9" w:rsidRPr="00D24B39">
        <w:rPr>
          <w:rFonts w:ascii="Arial" w:hAnsi="Arial" w:cs="Arial"/>
          <w:bCs/>
          <w:sz w:val="24"/>
          <w:szCs w:val="24"/>
        </w:rPr>
        <w:t>l</w:t>
      </w:r>
      <w:r w:rsidR="006C12A9" w:rsidRPr="00D24B39">
        <w:rPr>
          <w:rFonts w:ascii="Arial" w:hAnsi="Arial" w:cs="Arial"/>
          <w:bCs/>
          <w:sz w:val="24"/>
          <w:szCs w:val="24"/>
        </w:rPr>
        <w:t xml:space="preserve">a </w:t>
      </w:r>
      <w:r w:rsidR="003C0BC9" w:rsidRPr="00D24B39">
        <w:rPr>
          <w:rFonts w:ascii="Arial" w:hAnsi="Arial" w:cs="Arial"/>
          <w:bCs/>
          <w:sz w:val="24"/>
          <w:szCs w:val="24"/>
        </w:rPr>
        <w:t>red de la Dirección Provincial de Cultura</w:t>
      </w:r>
      <w:r w:rsidR="009007BD" w:rsidRPr="00D24B39">
        <w:rPr>
          <w:rFonts w:ascii="Arial" w:hAnsi="Arial" w:cs="Arial"/>
          <w:bCs/>
          <w:sz w:val="24"/>
          <w:szCs w:val="24"/>
        </w:rPr>
        <w:t>.</w:t>
      </w:r>
    </w:p>
    <w:p w:rsidR="009007BD" w:rsidRPr="00D24B39" w:rsidRDefault="009007BD" w:rsidP="00762435">
      <w:pPr>
        <w:pStyle w:val="Prrafodelista"/>
        <w:numPr>
          <w:ilvl w:val="0"/>
          <w:numId w:val="7"/>
        </w:numPr>
        <w:spacing w:after="0" w:line="240" w:lineRule="auto"/>
        <w:ind w:left="993" w:hanging="284"/>
        <w:jc w:val="both"/>
        <w:rPr>
          <w:rFonts w:ascii="Arial" w:hAnsi="Arial" w:cs="Arial"/>
          <w:bCs/>
          <w:sz w:val="24"/>
          <w:szCs w:val="24"/>
        </w:rPr>
      </w:pPr>
      <w:r w:rsidRPr="00D24B39">
        <w:rPr>
          <w:rFonts w:ascii="Arial" w:hAnsi="Arial" w:cs="Arial"/>
          <w:bCs/>
          <w:sz w:val="24"/>
          <w:szCs w:val="24"/>
        </w:rPr>
        <w:t xml:space="preserve">Elimina todos los directorios asociados al usuario que pudieran haber sido creados en </w:t>
      </w:r>
      <w:r w:rsidR="001F11F3" w:rsidRPr="00D24B39">
        <w:rPr>
          <w:rFonts w:ascii="Arial" w:hAnsi="Arial" w:cs="Arial"/>
          <w:bCs/>
          <w:sz w:val="24"/>
          <w:szCs w:val="24"/>
        </w:rPr>
        <w:t>la PC</w:t>
      </w:r>
      <w:r w:rsidRPr="00D24B39">
        <w:rPr>
          <w:rFonts w:ascii="Arial" w:hAnsi="Arial" w:cs="Arial"/>
          <w:bCs/>
          <w:sz w:val="24"/>
          <w:szCs w:val="24"/>
        </w:rPr>
        <w:t>.</w:t>
      </w:r>
    </w:p>
    <w:p w:rsidR="009007BD" w:rsidRPr="00D24B39" w:rsidRDefault="009007BD" w:rsidP="00762435">
      <w:pPr>
        <w:pStyle w:val="Prrafodelista"/>
        <w:numPr>
          <w:ilvl w:val="0"/>
          <w:numId w:val="7"/>
        </w:numPr>
        <w:spacing w:after="0" w:line="240" w:lineRule="auto"/>
        <w:ind w:left="993" w:hanging="284"/>
        <w:jc w:val="both"/>
        <w:rPr>
          <w:rFonts w:ascii="Arial" w:hAnsi="Arial" w:cs="Arial"/>
          <w:bCs/>
          <w:sz w:val="24"/>
          <w:szCs w:val="24"/>
        </w:rPr>
      </w:pPr>
      <w:r w:rsidRPr="00D24B39">
        <w:rPr>
          <w:rFonts w:ascii="Arial" w:hAnsi="Arial" w:cs="Arial"/>
          <w:bCs/>
          <w:sz w:val="24"/>
          <w:szCs w:val="24"/>
        </w:rPr>
        <w:t>Elimina las cuentas de los servicios a que tuviera derecho.</w:t>
      </w:r>
    </w:p>
    <w:p w:rsidR="009007BD" w:rsidRPr="00D24B39" w:rsidRDefault="009007BD" w:rsidP="00762435">
      <w:pPr>
        <w:pStyle w:val="Prrafodelista"/>
        <w:numPr>
          <w:ilvl w:val="0"/>
          <w:numId w:val="7"/>
        </w:numPr>
        <w:spacing w:after="0" w:line="240" w:lineRule="auto"/>
        <w:ind w:left="993" w:hanging="284"/>
        <w:jc w:val="both"/>
        <w:rPr>
          <w:rFonts w:ascii="Arial" w:hAnsi="Arial" w:cs="Arial"/>
          <w:bCs/>
          <w:sz w:val="24"/>
          <w:szCs w:val="24"/>
        </w:rPr>
      </w:pPr>
      <w:r w:rsidRPr="00D24B39">
        <w:rPr>
          <w:rFonts w:ascii="Arial" w:hAnsi="Arial" w:cs="Arial"/>
          <w:bCs/>
          <w:sz w:val="24"/>
          <w:szCs w:val="24"/>
        </w:rPr>
        <w:t>Extrae del archivo el documento que sirvió de base para la apertura de la cuenta, y de la asignación de privilegios, y la guarda en un archivo histórico durante un período no menor de 2 años.</w:t>
      </w:r>
    </w:p>
    <w:p w:rsidR="00F925E5" w:rsidRPr="00D24B39" w:rsidRDefault="00F925E5" w:rsidP="00966B82">
      <w:pPr>
        <w:spacing w:after="0" w:line="240" w:lineRule="auto"/>
        <w:ind w:left="360"/>
        <w:jc w:val="both"/>
        <w:rPr>
          <w:rFonts w:ascii="Arial" w:hAnsi="Arial" w:cs="Arial"/>
          <w:bCs/>
          <w:sz w:val="24"/>
          <w:szCs w:val="24"/>
        </w:rPr>
      </w:pPr>
      <w:r w:rsidRPr="00D24B39">
        <w:rPr>
          <w:rFonts w:ascii="Arial" w:hAnsi="Arial" w:cs="Arial"/>
          <w:b/>
          <w:bCs/>
          <w:sz w:val="24"/>
          <w:szCs w:val="24"/>
        </w:rPr>
        <w:t xml:space="preserve">Responsable: </w:t>
      </w:r>
      <w:r w:rsidR="003C0BC9" w:rsidRPr="00D24B39">
        <w:rPr>
          <w:rFonts w:ascii="Arial" w:hAnsi="Arial" w:cs="Arial"/>
          <w:bCs/>
          <w:sz w:val="24"/>
          <w:szCs w:val="24"/>
        </w:rPr>
        <w:t>E</w:t>
      </w:r>
      <w:r w:rsidRPr="00D24B39">
        <w:rPr>
          <w:rFonts w:ascii="Arial" w:hAnsi="Arial" w:cs="Arial"/>
          <w:bCs/>
          <w:sz w:val="24"/>
          <w:szCs w:val="24"/>
        </w:rPr>
        <w:t>SI</w:t>
      </w:r>
    </w:p>
    <w:p w:rsidR="00762435" w:rsidRPr="00D24B39" w:rsidRDefault="00762435" w:rsidP="00966B82">
      <w:pPr>
        <w:spacing w:after="0" w:line="240" w:lineRule="auto"/>
        <w:ind w:left="360"/>
        <w:jc w:val="both"/>
        <w:rPr>
          <w:rFonts w:ascii="Arial" w:hAnsi="Arial" w:cs="Arial"/>
          <w:bCs/>
          <w:sz w:val="24"/>
          <w:szCs w:val="24"/>
        </w:rPr>
      </w:pPr>
    </w:p>
    <w:p w:rsidR="00F925E5" w:rsidRPr="00D24B39" w:rsidRDefault="00F925E5" w:rsidP="004B56F3">
      <w:pPr>
        <w:pStyle w:val="Prrafodelista"/>
        <w:numPr>
          <w:ilvl w:val="0"/>
          <w:numId w:val="6"/>
        </w:numPr>
        <w:spacing w:after="0" w:line="240" w:lineRule="auto"/>
        <w:jc w:val="both"/>
        <w:rPr>
          <w:rFonts w:ascii="Arial" w:hAnsi="Arial" w:cs="Arial"/>
          <w:b/>
          <w:bCs/>
          <w:sz w:val="24"/>
          <w:szCs w:val="24"/>
        </w:rPr>
      </w:pPr>
      <w:r w:rsidRPr="00D24B39">
        <w:rPr>
          <w:rFonts w:ascii="Arial" w:hAnsi="Arial" w:cs="Arial"/>
          <w:sz w:val="24"/>
          <w:szCs w:val="24"/>
        </w:rPr>
        <w:t>Esclarecer en caso de existir diferencia, las causas y responsabilidades.</w:t>
      </w:r>
    </w:p>
    <w:p w:rsidR="00F925E5" w:rsidRPr="00D24B39" w:rsidRDefault="00F925E5" w:rsidP="00966B82">
      <w:pPr>
        <w:spacing w:after="0" w:line="240" w:lineRule="auto"/>
        <w:ind w:left="360"/>
        <w:jc w:val="both"/>
        <w:rPr>
          <w:rFonts w:ascii="Arial" w:hAnsi="Arial" w:cs="Arial"/>
          <w:sz w:val="24"/>
          <w:szCs w:val="24"/>
        </w:rPr>
      </w:pPr>
      <w:r w:rsidRPr="00D24B39">
        <w:rPr>
          <w:rFonts w:ascii="Arial" w:hAnsi="Arial" w:cs="Arial"/>
          <w:b/>
          <w:bCs/>
          <w:sz w:val="24"/>
          <w:szCs w:val="24"/>
        </w:rPr>
        <w:t xml:space="preserve">Responsable: </w:t>
      </w:r>
      <w:r w:rsidRPr="00D24B39">
        <w:rPr>
          <w:rFonts w:ascii="Arial" w:hAnsi="Arial" w:cs="Arial"/>
          <w:sz w:val="24"/>
          <w:szCs w:val="24"/>
        </w:rPr>
        <w:t>Director.</w:t>
      </w:r>
    </w:p>
    <w:p w:rsidR="00EB3E91" w:rsidRPr="00D24B39" w:rsidRDefault="00EB3E91" w:rsidP="00966B82">
      <w:pPr>
        <w:spacing w:after="0" w:line="240" w:lineRule="auto"/>
        <w:ind w:left="360"/>
        <w:jc w:val="both"/>
        <w:rPr>
          <w:rFonts w:ascii="Arial" w:hAnsi="Arial" w:cs="Arial"/>
          <w:b/>
          <w:bCs/>
          <w:sz w:val="24"/>
          <w:szCs w:val="24"/>
        </w:rPr>
      </w:pPr>
    </w:p>
    <w:p w:rsidR="00F925E5" w:rsidRPr="00D24B39" w:rsidRDefault="004E5003" w:rsidP="00966B82">
      <w:pPr>
        <w:spacing w:after="0" w:line="240" w:lineRule="auto"/>
        <w:jc w:val="both"/>
        <w:rPr>
          <w:rFonts w:ascii="Arial" w:hAnsi="Arial" w:cs="Arial"/>
          <w:bCs/>
          <w:sz w:val="24"/>
          <w:szCs w:val="24"/>
        </w:rPr>
      </w:pPr>
      <w:r w:rsidRPr="00D24B39">
        <w:rPr>
          <w:rFonts w:ascii="Arial" w:hAnsi="Arial" w:cs="Arial"/>
          <w:b/>
          <w:bCs/>
          <w:sz w:val="24"/>
          <w:szCs w:val="24"/>
        </w:rPr>
        <w:t xml:space="preserve">Medida: </w:t>
      </w:r>
      <w:r w:rsidRPr="00D24B39">
        <w:rPr>
          <w:rFonts w:ascii="Arial" w:hAnsi="Arial" w:cs="Arial"/>
          <w:bCs/>
          <w:sz w:val="24"/>
          <w:szCs w:val="24"/>
        </w:rPr>
        <w:t xml:space="preserve">El </w:t>
      </w:r>
      <w:r w:rsidR="009B7F28" w:rsidRPr="00D24B39">
        <w:rPr>
          <w:rFonts w:ascii="Arial" w:hAnsi="Arial" w:cs="Arial"/>
          <w:bCs/>
          <w:sz w:val="24"/>
          <w:szCs w:val="24"/>
        </w:rPr>
        <w:t>E</w:t>
      </w:r>
      <w:r w:rsidRPr="00D24B39">
        <w:rPr>
          <w:rFonts w:ascii="Arial" w:hAnsi="Arial" w:cs="Arial"/>
          <w:bCs/>
          <w:sz w:val="24"/>
          <w:szCs w:val="24"/>
        </w:rPr>
        <w:t>SI establecerá el uso correcto del correo electrónico por parte de los usuarios.</w:t>
      </w:r>
    </w:p>
    <w:p w:rsidR="00762435" w:rsidRPr="00D24B39" w:rsidRDefault="00762435" w:rsidP="00966B82">
      <w:pPr>
        <w:spacing w:after="0" w:line="240" w:lineRule="auto"/>
        <w:jc w:val="both"/>
        <w:rPr>
          <w:rFonts w:ascii="Arial" w:hAnsi="Arial" w:cs="Arial"/>
          <w:bCs/>
          <w:sz w:val="24"/>
          <w:szCs w:val="24"/>
        </w:rPr>
      </w:pPr>
    </w:p>
    <w:p w:rsidR="000F1365" w:rsidRPr="00D24B39" w:rsidRDefault="00F925E5" w:rsidP="00966B82">
      <w:pPr>
        <w:pStyle w:val="Prrafodelista"/>
        <w:spacing w:after="0" w:line="240" w:lineRule="auto"/>
        <w:ind w:left="0"/>
        <w:jc w:val="both"/>
        <w:rPr>
          <w:rFonts w:ascii="Arial" w:hAnsi="Arial" w:cs="Arial"/>
          <w:bCs/>
          <w:sz w:val="24"/>
          <w:szCs w:val="24"/>
        </w:rPr>
      </w:pPr>
      <w:r w:rsidRPr="00D24B39">
        <w:rPr>
          <w:rFonts w:ascii="Arial" w:hAnsi="Arial" w:cs="Arial"/>
          <w:b/>
          <w:bCs/>
          <w:sz w:val="24"/>
          <w:szCs w:val="24"/>
        </w:rPr>
        <w:t xml:space="preserve"> Procedimiento </w:t>
      </w:r>
      <w:r w:rsidR="003C0A70" w:rsidRPr="00D24B39">
        <w:rPr>
          <w:rFonts w:ascii="Arial" w:hAnsi="Arial" w:cs="Arial"/>
          <w:b/>
          <w:bCs/>
          <w:sz w:val="24"/>
          <w:szCs w:val="24"/>
        </w:rPr>
        <w:t>4</w:t>
      </w:r>
      <w:r w:rsidRPr="00D24B39">
        <w:rPr>
          <w:rFonts w:ascii="Arial" w:hAnsi="Arial" w:cs="Arial"/>
          <w:b/>
          <w:bCs/>
          <w:sz w:val="24"/>
          <w:szCs w:val="24"/>
        </w:rPr>
        <w:t>:</w:t>
      </w:r>
      <w:r w:rsidRPr="00D24B39">
        <w:rPr>
          <w:rFonts w:ascii="Arial" w:hAnsi="Arial" w:cs="Arial"/>
          <w:bCs/>
          <w:sz w:val="24"/>
          <w:szCs w:val="24"/>
        </w:rPr>
        <w:t xml:space="preserve"> Autorización y denegación de los servicios a los usuarios.</w:t>
      </w:r>
    </w:p>
    <w:p w:rsidR="004E5003" w:rsidRPr="00D24B39" w:rsidRDefault="00844DF5" w:rsidP="004B56F3">
      <w:pPr>
        <w:pStyle w:val="Prrafodelista"/>
        <w:numPr>
          <w:ilvl w:val="0"/>
          <w:numId w:val="9"/>
        </w:numPr>
        <w:spacing w:after="0" w:line="240" w:lineRule="auto"/>
        <w:jc w:val="both"/>
        <w:rPr>
          <w:rFonts w:ascii="Arial" w:hAnsi="Arial" w:cs="Arial"/>
          <w:bCs/>
          <w:sz w:val="24"/>
          <w:szCs w:val="24"/>
        </w:rPr>
      </w:pPr>
      <w:r w:rsidRPr="00D24B39">
        <w:rPr>
          <w:rFonts w:ascii="Arial" w:hAnsi="Arial" w:cs="Arial"/>
          <w:bCs/>
          <w:sz w:val="24"/>
          <w:szCs w:val="24"/>
        </w:rPr>
        <w:t>Antes de transmitir una información adjunta, el usuario debe cerciorarse que no contenga programas malignos, chequeándolo con el software antivirus que se encuentre instalado en su equipo.</w:t>
      </w:r>
    </w:p>
    <w:p w:rsidR="00844DF5" w:rsidRPr="00D24B39" w:rsidRDefault="00844DF5" w:rsidP="004B56F3">
      <w:pPr>
        <w:pStyle w:val="Prrafodelista"/>
        <w:numPr>
          <w:ilvl w:val="0"/>
          <w:numId w:val="9"/>
        </w:numPr>
        <w:spacing w:after="0" w:line="240" w:lineRule="auto"/>
        <w:jc w:val="both"/>
        <w:rPr>
          <w:rFonts w:ascii="Arial" w:hAnsi="Arial" w:cs="Arial"/>
          <w:bCs/>
          <w:sz w:val="24"/>
          <w:szCs w:val="24"/>
        </w:rPr>
      </w:pPr>
      <w:r w:rsidRPr="00D24B39">
        <w:rPr>
          <w:rFonts w:ascii="Arial" w:hAnsi="Arial" w:cs="Arial"/>
          <w:bCs/>
          <w:sz w:val="24"/>
          <w:szCs w:val="24"/>
        </w:rPr>
        <w:t xml:space="preserve">El personal que envía correo electrónico debe ser únicamente el autorizado. </w:t>
      </w:r>
    </w:p>
    <w:p w:rsidR="00844DF5" w:rsidRPr="00D24B39" w:rsidRDefault="00844DF5" w:rsidP="004B56F3">
      <w:pPr>
        <w:pStyle w:val="Prrafodelista"/>
        <w:numPr>
          <w:ilvl w:val="0"/>
          <w:numId w:val="9"/>
        </w:numPr>
        <w:spacing w:after="0" w:line="240" w:lineRule="auto"/>
        <w:jc w:val="both"/>
        <w:rPr>
          <w:rFonts w:ascii="Arial" w:hAnsi="Arial" w:cs="Arial"/>
          <w:bCs/>
          <w:sz w:val="24"/>
          <w:szCs w:val="24"/>
        </w:rPr>
      </w:pPr>
      <w:r w:rsidRPr="00D24B39">
        <w:rPr>
          <w:rFonts w:ascii="Arial" w:hAnsi="Arial" w:cs="Arial"/>
          <w:bCs/>
          <w:sz w:val="24"/>
          <w:szCs w:val="24"/>
        </w:rPr>
        <w:t>Ante cualquier violación de las medidas establecidas se aplicará la suspensión del servicio al implicado.</w:t>
      </w:r>
    </w:p>
    <w:p w:rsidR="00844DF5" w:rsidRPr="00D24B39" w:rsidRDefault="00844DF5" w:rsidP="004B56F3">
      <w:pPr>
        <w:pStyle w:val="Prrafodelista"/>
        <w:numPr>
          <w:ilvl w:val="0"/>
          <w:numId w:val="9"/>
        </w:numPr>
        <w:spacing w:after="0" w:line="240" w:lineRule="auto"/>
        <w:jc w:val="both"/>
        <w:rPr>
          <w:rFonts w:ascii="Arial" w:hAnsi="Arial" w:cs="Arial"/>
          <w:bCs/>
          <w:sz w:val="24"/>
          <w:szCs w:val="24"/>
        </w:rPr>
      </w:pPr>
      <w:r w:rsidRPr="00D24B39">
        <w:rPr>
          <w:rFonts w:ascii="Arial" w:hAnsi="Arial" w:cs="Arial"/>
          <w:bCs/>
          <w:sz w:val="24"/>
          <w:szCs w:val="24"/>
        </w:rPr>
        <w:t>Si el director entiende que un determinado buzón no es necesario, evaluará si se cancela el servicio.</w:t>
      </w:r>
    </w:p>
    <w:p w:rsidR="00844DF5" w:rsidRPr="00D24B39" w:rsidRDefault="00844DF5" w:rsidP="004B56F3">
      <w:pPr>
        <w:pStyle w:val="Prrafodelista"/>
        <w:numPr>
          <w:ilvl w:val="0"/>
          <w:numId w:val="9"/>
        </w:numPr>
        <w:spacing w:after="0" w:line="240" w:lineRule="auto"/>
        <w:jc w:val="both"/>
        <w:rPr>
          <w:rFonts w:ascii="Arial" w:hAnsi="Arial" w:cs="Arial"/>
          <w:bCs/>
          <w:sz w:val="24"/>
          <w:szCs w:val="24"/>
        </w:rPr>
      </w:pPr>
      <w:r w:rsidRPr="00D24B39">
        <w:rPr>
          <w:rFonts w:ascii="Arial" w:hAnsi="Arial" w:cs="Arial"/>
          <w:bCs/>
          <w:sz w:val="24"/>
          <w:szCs w:val="24"/>
        </w:rPr>
        <w:lastRenderedPageBreak/>
        <w:t>Al recibirse un mensaje, si este posee ficheros anexos o adjuntos, se tendrán en cuenta las medidas antivirus (cuarentena técnica para programas y aplicaciones, “abrir sin macros”, para documentos de Office).</w:t>
      </w:r>
    </w:p>
    <w:p w:rsidR="00844DF5" w:rsidRPr="00D24B39" w:rsidRDefault="00285E6A" w:rsidP="004B56F3">
      <w:pPr>
        <w:pStyle w:val="Prrafodelista"/>
        <w:numPr>
          <w:ilvl w:val="0"/>
          <w:numId w:val="9"/>
        </w:numPr>
        <w:spacing w:after="0" w:line="240" w:lineRule="auto"/>
        <w:jc w:val="both"/>
        <w:rPr>
          <w:rFonts w:ascii="Arial" w:hAnsi="Arial" w:cs="Arial"/>
          <w:bCs/>
          <w:sz w:val="24"/>
          <w:szCs w:val="24"/>
        </w:rPr>
      </w:pPr>
      <w:r w:rsidRPr="00D24B39">
        <w:rPr>
          <w:rFonts w:ascii="Arial" w:hAnsi="Arial" w:cs="Arial"/>
          <w:bCs/>
          <w:sz w:val="24"/>
          <w:szCs w:val="24"/>
        </w:rPr>
        <w:t>Es obligación de los jefes a los distintos niveles, garantizar el cumplimiento de las medidas de seguridad informática en su área, siendo esta una preocupación diaria.</w:t>
      </w:r>
    </w:p>
    <w:p w:rsidR="00D521C8" w:rsidRPr="00D24B39" w:rsidRDefault="00D521C8" w:rsidP="003D63F0">
      <w:pPr>
        <w:spacing w:after="0" w:line="240" w:lineRule="auto"/>
        <w:jc w:val="both"/>
        <w:rPr>
          <w:rFonts w:ascii="Arial" w:hAnsi="Arial" w:cs="Arial"/>
          <w:b/>
          <w:bCs/>
          <w:sz w:val="24"/>
          <w:szCs w:val="24"/>
        </w:rPr>
      </w:pPr>
    </w:p>
    <w:p w:rsidR="00ED5ACB" w:rsidRPr="00D24B39" w:rsidRDefault="00ED5ACB" w:rsidP="003D63F0">
      <w:pPr>
        <w:spacing w:after="0" w:line="240" w:lineRule="auto"/>
        <w:jc w:val="both"/>
        <w:rPr>
          <w:rFonts w:ascii="Arial" w:hAnsi="Arial" w:cs="Arial"/>
          <w:bCs/>
          <w:sz w:val="24"/>
          <w:szCs w:val="24"/>
        </w:rPr>
      </w:pPr>
      <w:r w:rsidRPr="00D24B39">
        <w:rPr>
          <w:rFonts w:ascii="Arial" w:hAnsi="Arial" w:cs="Arial"/>
          <w:b/>
          <w:bCs/>
          <w:sz w:val="24"/>
          <w:szCs w:val="24"/>
        </w:rPr>
        <w:t>Responsable:</w:t>
      </w:r>
      <w:r w:rsidR="008D09BC" w:rsidRPr="00D24B39">
        <w:rPr>
          <w:rFonts w:ascii="Arial" w:hAnsi="Arial" w:cs="Arial"/>
          <w:b/>
          <w:bCs/>
          <w:sz w:val="24"/>
          <w:szCs w:val="24"/>
        </w:rPr>
        <w:t xml:space="preserve"> </w:t>
      </w:r>
      <w:r w:rsidR="009B7F28" w:rsidRPr="00D24B39">
        <w:rPr>
          <w:rFonts w:ascii="Arial" w:hAnsi="Arial" w:cs="Arial"/>
          <w:bCs/>
          <w:sz w:val="24"/>
          <w:szCs w:val="24"/>
        </w:rPr>
        <w:t>E</w:t>
      </w:r>
      <w:r w:rsidR="0013230E" w:rsidRPr="00D24B39">
        <w:rPr>
          <w:rFonts w:ascii="Arial" w:hAnsi="Arial" w:cs="Arial"/>
          <w:bCs/>
          <w:sz w:val="24"/>
          <w:szCs w:val="24"/>
        </w:rPr>
        <w:t>SI</w:t>
      </w:r>
      <w:r w:rsidRPr="00D24B39">
        <w:rPr>
          <w:rFonts w:ascii="Arial" w:hAnsi="Arial" w:cs="Arial"/>
          <w:bCs/>
          <w:sz w:val="24"/>
          <w:szCs w:val="24"/>
        </w:rPr>
        <w:t>.</w:t>
      </w:r>
    </w:p>
    <w:p w:rsidR="00ED5ACB" w:rsidRPr="00D24B39" w:rsidRDefault="00ED5ACB" w:rsidP="003D63F0">
      <w:pPr>
        <w:spacing w:after="0" w:line="240" w:lineRule="auto"/>
        <w:jc w:val="both"/>
        <w:rPr>
          <w:rFonts w:ascii="Arial" w:hAnsi="Arial" w:cs="Arial"/>
          <w:bCs/>
          <w:sz w:val="24"/>
          <w:szCs w:val="24"/>
        </w:rPr>
      </w:pPr>
    </w:p>
    <w:p w:rsidR="00EB3E91" w:rsidRPr="00D24B39" w:rsidRDefault="00EA355E" w:rsidP="003D63F0">
      <w:pPr>
        <w:spacing w:after="0" w:line="240" w:lineRule="auto"/>
        <w:jc w:val="both"/>
        <w:rPr>
          <w:rFonts w:ascii="Arial" w:hAnsi="Arial" w:cs="Arial"/>
          <w:bCs/>
          <w:sz w:val="24"/>
          <w:szCs w:val="24"/>
        </w:rPr>
      </w:pPr>
      <w:r w:rsidRPr="00D24B39">
        <w:rPr>
          <w:rFonts w:ascii="Arial" w:hAnsi="Arial" w:cs="Arial"/>
          <w:b/>
          <w:bCs/>
          <w:sz w:val="24"/>
          <w:szCs w:val="24"/>
        </w:rPr>
        <w:t xml:space="preserve">Procedimiento </w:t>
      </w:r>
      <w:r w:rsidR="003C0A70" w:rsidRPr="00D24B39">
        <w:rPr>
          <w:rFonts w:ascii="Arial" w:hAnsi="Arial" w:cs="Arial"/>
          <w:b/>
          <w:bCs/>
          <w:sz w:val="24"/>
          <w:szCs w:val="24"/>
        </w:rPr>
        <w:t>5</w:t>
      </w:r>
      <w:r w:rsidRPr="00D24B39">
        <w:rPr>
          <w:rFonts w:ascii="Arial" w:hAnsi="Arial" w:cs="Arial"/>
          <w:b/>
          <w:bCs/>
          <w:sz w:val="24"/>
          <w:szCs w:val="24"/>
        </w:rPr>
        <w:t xml:space="preserve">: </w:t>
      </w:r>
      <w:r w:rsidR="00ED5ACB" w:rsidRPr="00D24B39">
        <w:rPr>
          <w:rFonts w:ascii="Arial" w:hAnsi="Arial" w:cs="Arial"/>
          <w:bCs/>
          <w:sz w:val="24"/>
          <w:szCs w:val="24"/>
        </w:rPr>
        <w:t>Acciones a realizar en caso de empleo no autorizado de las TIC y sus servicios.</w:t>
      </w:r>
    </w:p>
    <w:p w:rsidR="00ED7665" w:rsidRPr="00D24B39" w:rsidRDefault="00ED7665" w:rsidP="003D63F0">
      <w:pPr>
        <w:spacing w:after="0" w:line="240" w:lineRule="auto"/>
        <w:jc w:val="both"/>
        <w:rPr>
          <w:rFonts w:ascii="Arial" w:hAnsi="Arial" w:cs="Arial"/>
          <w:bCs/>
          <w:sz w:val="24"/>
          <w:szCs w:val="24"/>
        </w:rPr>
      </w:pPr>
    </w:p>
    <w:p w:rsidR="00F925E5" w:rsidRPr="00D24B39" w:rsidRDefault="00ED5ACB" w:rsidP="003D63F0">
      <w:pPr>
        <w:spacing w:after="0" w:line="240" w:lineRule="auto"/>
        <w:jc w:val="both"/>
        <w:rPr>
          <w:rFonts w:ascii="Arial" w:hAnsi="Arial" w:cs="Arial"/>
          <w:bCs/>
          <w:sz w:val="24"/>
          <w:szCs w:val="24"/>
        </w:rPr>
      </w:pPr>
      <w:r w:rsidRPr="00D24B39">
        <w:rPr>
          <w:rFonts w:ascii="Arial" w:hAnsi="Arial" w:cs="Arial"/>
          <w:bCs/>
          <w:sz w:val="24"/>
          <w:szCs w:val="24"/>
        </w:rPr>
        <w:t xml:space="preserve">Quien detecte tales acciones lo notifica al </w:t>
      </w:r>
      <w:r w:rsidR="009B7F28" w:rsidRPr="00D24B39">
        <w:rPr>
          <w:rFonts w:ascii="Arial" w:hAnsi="Arial" w:cs="Arial"/>
          <w:bCs/>
          <w:sz w:val="24"/>
          <w:szCs w:val="24"/>
        </w:rPr>
        <w:t>E</w:t>
      </w:r>
      <w:r w:rsidRPr="00D24B39">
        <w:rPr>
          <w:rFonts w:ascii="Arial" w:hAnsi="Arial" w:cs="Arial"/>
          <w:bCs/>
          <w:sz w:val="24"/>
          <w:szCs w:val="24"/>
        </w:rPr>
        <w:t>SI de</w:t>
      </w:r>
      <w:r w:rsidR="006C12A9" w:rsidRPr="00D24B39">
        <w:rPr>
          <w:rFonts w:ascii="Arial" w:hAnsi="Arial" w:cs="Arial"/>
          <w:bCs/>
          <w:sz w:val="24"/>
          <w:szCs w:val="24"/>
        </w:rPr>
        <w:t>l centro</w:t>
      </w:r>
      <w:r w:rsidRPr="00D24B39">
        <w:rPr>
          <w:rFonts w:ascii="Arial" w:hAnsi="Arial" w:cs="Arial"/>
          <w:bCs/>
          <w:sz w:val="24"/>
          <w:szCs w:val="24"/>
        </w:rPr>
        <w:t>. Inmediatamente, se procede como se define para las incidencias de seguridad.</w:t>
      </w:r>
    </w:p>
    <w:p w:rsidR="00ED7665" w:rsidRPr="00D24B39" w:rsidRDefault="00ED7665" w:rsidP="003D63F0">
      <w:pPr>
        <w:spacing w:after="0" w:line="240" w:lineRule="auto"/>
        <w:jc w:val="both"/>
        <w:rPr>
          <w:rFonts w:ascii="Arial" w:hAnsi="Arial" w:cs="Arial"/>
          <w:bCs/>
          <w:sz w:val="24"/>
          <w:szCs w:val="24"/>
        </w:rPr>
      </w:pPr>
    </w:p>
    <w:p w:rsidR="00ED5ACB" w:rsidRPr="00D24B39" w:rsidRDefault="00ED5ACB" w:rsidP="003D63F0">
      <w:pPr>
        <w:spacing w:after="0" w:line="240" w:lineRule="auto"/>
        <w:jc w:val="both"/>
        <w:rPr>
          <w:rFonts w:ascii="Arial" w:hAnsi="Arial" w:cs="Arial"/>
          <w:bCs/>
          <w:sz w:val="24"/>
          <w:szCs w:val="24"/>
        </w:rPr>
      </w:pPr>
      <w:r w:rsidRPr="00D24B39">
        <w:rPr>
          <w:rFonts w:ascii="Arial" w:hAnsi="Arial" w:cs="Arial"/>
          <w:b/>
          <w:bCs/>
          <w:sz w:val="24"/>
          <w:szCs w:val="24"/>
        </w:rPr>
        <w:t>Responsable:</w:t>
      </w:r>
      <w:r w:rsidR="008D09BC" w:rsidRPr="00D24B39">
        <w:rPr>
          <w:rFonts w:ascii="Arial" w:hAnsi="Arial" w:cs="Arial"/>
          <w:b/>
          <w:bCs/>
          <w:sz w:val="24"/>
          <w:szCs w:val="24"/>
        </w:rPr>
        <w:t xml:space="preserve"> </w:t>
      </w:r>
      <w:r w:rsidRPr="00D24B39">
        <w:rPr>
          <w:rFonts w:ascii="Arial" w:hAnsi="Arial" w:cs="Arial"/>
          <w:bCs/>
          <w:sz w:val="24"/>
          <w:szCs w:val="24"/>
        </w:rPr>
        <w:t>Director</w:t>
      </w:r>
    </w:p>
    <w:p w:rsidR="00ED5ACB" w:rsidRPr="00D24B39" w:rsidRDefault="00ED5ACB" w:rsidP="003D63F0">
      <w:pPr>
        <w:spacing w:after="0" w:line="240" w:lineRule="auto"/>
        <w:jc w:val="both"/>
        <w:rPr>
          <w:rFonts w:ascii="Arial" w:hAnsi="Arial" w:cs="Arial"/>
          <w:b/>
          <w:bCs/>
          <w:sz w:val="24"/>
          <w:szCs w:val="24"/>
        </w:rPr>
      </w:pPr>
      <w:r w:rsidRPr="00D24B39">
        <w:rPr>
          <w:rFonts w:ascii="Arial" w:hAnsi="Arial" w:cs="Arial"/>
          <w:b/>
          <w:bCs/>
          <w:sz w:val="24"/>
          <w:szCs w:val="24"/>
        </w:rPr>
        <w:t xml:space="preserve">Medida: </w:t>
      </w:r>
      <w:r w:rsidRPr="00D24B39">
        <w:rPr>
          <w:rFonts w:ascii="Arial" w:hAnsi="Arial" w:cs="Arial"/>
          <w:bCs/>
          <w:sz w:val="24"/>
          <w:szCs w:val="24"/>
        </w:rPr>
        <w:t>Los usuarios de las tecnologías informáticas están en la obligación de informar cualquier incidente, debilidad o amenaza</w:t>
      </w:r>
      <w:r w:rsidR="00B510BB" w:rsidRPr="00D24B39">
        <w:rPr>
          <w:rFonts w:ascii="Arial" w:hAnsi="Arial" w:cs="Arial"/>
          <w:bCs/>
          <w:sz w:val="24"/>
          <w:szCs w:val="24"/>
        </w:rPr>
        <w:t xml:space="preserve"> que detecte en el sistema informático</w:t>
      </w:r>
      <w:r w:rsidR="006C12A9" w:rsidRPr="00D24B39">
        <w:rPr>
          <w:rFonts w:ascii="Arial" w:hAnsi="Arial" w:cs="Arial"/>
          <w:bCs/>
          <w:sz w:val="24"/>
          <w:szCs w:val="24"/>
        </w:rPr>
        <w:t>.</w:t>
      </w:r>
    </w:p>
    <w:p w:rsidR="00762435" w:rsidRPr="00D24B39" w:rsidRDefault="00762435" w:rsidP="003D63F0">
      <w:pPr>
        <w:spacing w:after="0" w:line="240" w:lineRule="auto"/>
        <w:jc w:val="both"/>
        <w:rPr>
          <w:rFonts w:ascii="Arial" w:hAnsi="Arial" w:cs="Arial"/>
          <w:b/>
          <w:bCs/>
          <w:sz w:val="24"/>
          <w:szCs w:val="24"/>
        </w:rPr>
      </w:pPr>
    </w:p>
    <w:p w:rsidR="00ED5ACB" w:rsidRPr="00D24B39" w:rsidRDefault="00ED5ACB" w:rsidP="003D63F0">
      <w:pPr>
        <w:spacing w:after="0" w:line="240" w:lineRule="auto"/>
        <w:jc w:val="both"/>
        <w:rPr>
          <w:rFonts w:ascii="Arial" w:hAnsi="Arial" w:cs="Arial"/>
          <w:bCs/>
          <w:sz w:val="24"/>
          <w:szCs w:val="24"/>
        </w:rPr>
      </w:pPr>
      <w:r w:rsidRPr="00D24B39">
        <w:rPr>
          <w:rFonts w:ascii="Arial" w:hAnsi="Arial" w:cs="Arial"/>
          <w:b/>
          <w:bCs/>
          <w:sz w:val="24"/>
          <w:szCs w:val="24"/>
        </w:rPr>
        <w:t xml:space="preserve">Procedimiento </w:t>
      </w:r>
      <w:r w:rsidR="003C0A70" w:rsidRPr="00D24B39">
        <w:rPr>
          <w:rFonts w:ascii="Arial" w:hAnsi="Arial" w:cs="Arial"/>
          <w:b/>
          <w:bCs/>
          <w:sz w:val="24"/>
          <w:szCs w:val="24"/>
        </w:rPr>
        <w:t>6</w:t>
      </w:r>
      <w:r w:rsidRPr="00D24B39">
        <w:rPr>
          <w:rFonts w:ascii="Arial" w:hAnsi="Arial" w:cs="Arial"/>
          <w:b/>
          <w:bCs/>
          <w:sz w:val="24"/>
          <w:szCs w:val="24"/>
        </w:rPr>
        <w:t xml:space="preserve">: </w:t>
      </w:r>
      <w:r w:rsidRPr="00D24B39">
        <w:rPr>
          <w:rFonts w:ascii="Arial" w:hAnsi="Arial" w:cs="Arial"/>
          <w:bCs/>
          <w:sz w:val="24"/>
          <w:szCs w:val="24"/>
        </w:rPr>
        <w:t>Formas y medios mediante los cuales el usuario informa acerca de cualquier incidente de seguridad, debilidad o amenaza.</w:t>
      </w:r>
    </w:p>
    <w:p w:rsidR="00B510BB" w:rsidRPr="00D24B39" w:rsidRDefault="00B510BB" w:rsidP="003D63F0">
      <w:pPr>
        <w:spacing w:after="0" w:line="240" w:lineRule="auto"/>
        <w:jc w:val="both"/>
        <w:rPr>
          <w:rFonts w:ascii="Arial" w:hAnsi="Arial" w:cs="Arial"/>
          <w:bCs/>
          <w:sz w:val="24"/>
          <w:szCs w:val="24"/>
        </w:rPr>
      </w:pPr>
      <w:r w:rsidRPr="00D24B39">
        <w:rPr>
          <w:rFonts w:ascii="Arial" w:hAnsi="Arial" w:cs="Arial"/>
          <w:bCs/>
          <w:sz w:val="24"/>
          <w:szCs w:val="24"/>
        </w:rPr>
        <w:t>En caso de incidente el usuario notificará a su jefe de departamento</w:t>
      </w:r>
      <w:r w:rsidR="00E44B29" w:rsidRPr="00D24B39">
        <w:rPr>
          <w:rFonts w:ascii="Arial" w:hAnsi="Arial" w:cs="Arial"/>
          <w:bCs/>
          <w:sz w:val="24"/>
          <w:szCs w:val="24"/>
        </w:rPr>
        <w:t>, a</w:t>
      </w:r>
      <w:r w:rsidR="00AE3401" w:rsidRPr="00D24B39">
        <w:rPr>
          <w:rFonts w:ascii="Arial" w:hAnsi="Arial" w:cs="Arial"/>
          <w:bCs/>
          <w:sz w:val="24"/>
          <w:szCs w:val="24"/>
        </w:rPr>
        <w:t xml:space="preserve">l </w:t>
      </w:r>
      <w:r w:rsidR="00E44B29" w:rsidRPr="00D24B39">
        <w:rPr>
          <w:rFonts w:ascii="Arial" w:hAnsi="Arial" w:cs="Arial"/>
          <w:bCs/>
          <w:sz w:val="24"/>
          <w:szCs w:val="24"/>
        </w:rPr>
        <w:t>E</w:t>
      </w:r>
      <w:r w:rsidR="00AE3401" w:rsidRPr="00D24B39">
        <w:rPr>
          <w:rFonts w:ascii="Arial" w:hAnsi="Arial" w:cs="Arial"/>
          <w:bCs/>
          <w:sz w:val="24"/>
          <w:szCs w:val="24"/>
        </w:rPr>
        <w:t>SI y al director.</w:t>
      </w:r>
    </w:p>
    <w:p w:rsidR="00AE3401" w:rsidRPr="00D24B39" w:rsidRDefault="00AE3401" w:rsidP="003D63F0">
      <w:pPr>
        <w:spacing w:after="0" w:line="240" w:lineRule="auto"/>
        <w:jc w:val="both"/>
        <w:rPr>
          <w:rFonts w:ascii="Arial" w:hAnsi="Arial" w:cs="Arial"/>
          <w:bCs/>
          <w:sz w:val="24"/>
          <w:szCs w:val="24"/>
        </w:rPr>
      </w:pPr>
      <w:r w:rsidRPr="00D24B39">
        <w:rPr>
          <w:rFonts w:ascii="Arial" w:hAnsi="Arial" w:cs="Arial"/>
          <w:bCs/>
          <w:sz w:val="24"/>
          <w:szCs w:val="24"/>
        </w:rPr>
        <w:t>En caso de debilidad o amenaza</w:t>
      </w:r>
      <w:r w:rsidR="003D26BA" w:rsidRPr="00D24B39">
        <w:rPr>
          <w:rFonts w:ascii="Arial" w:hAnsi="Arial" w:cs="Arial"/>
          <w:bCs/>
          <w:sz w:val="24"/>
          <w:szCs w:val="24"/>
        </w:rPr>
        <w:t xml:space="preserve"> se evalúa su probabilidad y posible impacto para la</w:t>
      </w:r>
      <w:r w:rsidR="00E44B29" w:rsidRPr="00D24B39">
        <w:rPr>
          <w:rFonts w:ascii="Arial" w:hAnsi="Arial" w:cs="Arial"/>
          <w:bCs/>
          <w:sz w:val="24"/>
          <w:szCs w:val="24"/>
        </w:rPr>
        <w:t xml:space="preserve"> entidad</w:t>
      </w:r>
      <w:r w:rsidR="003D26BA" w:rsidRPr="00D24B39">
        <w:rPr>
          <w:rFonts w:ascii="Arial" w:hAnsi="Arial" w:cs="Arial"/>
          <w:bCs/>
          <w:sz w:val="24"/>
          <w:szCs w:val="24"/>
        </w:rPr>
        <w:t xml:space="preserve">, adoptándose medidas inmediatas para tratar de eliminarla o contrarrestarla. Al concluir el análisis y en cuanto se determine las medidas a adoptar se organizará por parte del </w:t>
      </w:r>
      <w:r w:rsidR="00E44B29" w:rsidRPr="00D24B39">
        <w:rPr>
          <w:rFonts w:ascii="Arial" w:hAnsi="Arial" w:cs="Arial"/>
          <w:bCs/>
          <w:sz w:val="24"/>
          <w:szCs w:val="24"/>
        </w:rPr>
        <w:t>E</w:t>
      </w:r>
      <w:r w:rsidR="003D26BA" w:rsidRPr="00D24B39">
        <w:rPr>
          <w:rFonts w:ascii="Arial" w:hAnsi="Arial" w:cs="Arial"/>
          <w:bCs/>
          <w:sz w:val="24"/>
          <w:szCs w:val="24"/>
        </w:rPr>
        <w:t xml:space="preserve">SI, la actualización con los usuarios encargados de ponerlas en práctica para garantizar su cumplimiento adecuado. Se documentará el hecho en el acápite </w:t>
      </w:r>
      <w:hyperlink w:anchor="_7.3_Control_de" w:history="1">
        <w:r w:rsidR="003D26BA" w:rsidRPr="00D24B39">
          <w:rPr>
            <w:rStyle w:val="Hipervnculo"/>
            <w:rFonts w:ascii="Arial" w:hAnsi="Arial" w:cs="Arial"/>
            <w:b/>
            <w:bCs/>
            <w:color w:val="auto"/>
            <w:sz w:val="24"/>
            <w:szCs w:val="24"/>
          </w:rPr>
          <w:t>Control de Cambios</w:t>
        </w:r>
      </w:hyperlink>
      <w:r w:rsidR="003D26BA" w:rsidRPr="00D24B39">
        <w:rPr>
          <w:rFonts w:ascii="Arial" w:hAnsi="Arial" w:cs="Arial"/>
          <w:bCs/>
          <w:sz w:val="24"/>
          <w:szCs w:val="24"/>
        </w:rPr>
        <w:t xml:space="preserve"> de este </w:t>
      </w:r>
      <w:r w:rsidR="00E44B29" w:rsidRPr="00D24B39">
        <w:rPr>
          <w:rFonts w:ascii="Arial" w:hAnsi="Arial" w:cs="Arial"/>
          <w:bCs/>
          <w:sz w:val="24"/>
          <w:szCs w:val="24"/>
        </w:rPr>
        <w:t>P</w:t>
      </w:r>
      <w:r w:rsidR="00232333" w:rsidRPr="00D24B39">
        <w:rPr>
          <w:rFonts w:ascii="Arial" w:hAnsi="Arial" w:cs="Arial"/>
          <w:bCs/>
          <w:sz w:val="24"/>
          <w:szCs w:val="24"/>
        </w:rPr>
        <w:t>SI.</w:t>
      </w:r>
    </w:p>
    <w:p w:rsidR="00732E00" w:rsidRPr="00D24B39" w:rsidRDefault="00732E00" w:rsidP="003D63F0">
      <w:pPr>
        <w:spacing w:after="0" w:line="240" w:lineRule="auto"/>
        <w:jc w:val="both"/>
        <w:rPr>
          <w:rFonts w:ascii="Arial" w:hAnsi="Arial" w:cs="Arial"/>
          <w:bCs/>
          <w:sz w:val="24"/>
          <w:szCs w:val="24"/>
        </w:rPr>
      </w:pPr>
      <w:r w:rsidRPr="00D24B39">
        <w:rPr>
          <w:rFonts w:ascii="Arial" w:hAnsi="Arial" w:cs="Arial"/>
          <w:b/>
          <w:bCs/>
          <w:sz w:val="24"/>
          <w:szCs w:val="24"/>
        </w:rPr>
        <w:t>Responsable:</w:t>
      </w:r>
      <w:r w:rsidR="008D09BC" w:rsidRPr="00D24B39">
        <w:rPr>
          <w:rFonts w:ascii="Arial" w:hAnsi="Arial" w:cs="Arial"/>
          <w:b/>
          <w:bCs/>
          <w:sz w:val="24"/>
          <w:szCs w:val="24"/>
        </w:rPr>
        <w:t xml:space="preserve"> </w:t>
      </w:r>
      <w:r w:rsidRPr="00D24B39">
        <w:rPr>
          <w:rFonts w:ascii="Arial" w:hAnsi="Arial" w:cs="Arial"/>
          <w:bCs/>
          <w:sz w:val="24"/>
          <w:szCs w:val="24"/>
        </w:rPr>
        <w:t>Director</w:t>
      </w:r>
    </w:p>
    <w:p w:rsidR="00732E00" w:rsidRPr="00D24B39" w:rsidRDefault="00732E00" w:rsidP="003D63F0">
      <w:pPr>
        <w:spacing w:after="0" w:line="240" w:lineRule="auto"/>
        <w:jc w:val="both"/>
        <w:rPr>
          <w:rFonts w:ascii="Arial" w:hAnsi="Arial" w:cs="Arial"/>
          <w:bCs/>
          <w:sz w:val="24"/>
          <w:szCs w:val="24"/>
        </w:rPr>
      </w:pPr>
    </w:p>
    <w:p w:rsidR="00732E00" w:rsidRPr="00D24B39" w:rsidRDefault="00732E00" w:rsidP="003D63F0">
      <w:pPr>
        <w:spacing w:after="0" w:line="240" w:lineRule="auto"/>
        <w:jc w:val="both"/>
        <w:rPr>
          <w:rFonts w:ascii="Arial" w:hAnsi="Arial" w:cs="Arial"/>
          <w:bCs/>
          <w:sz w:val="24"/>
          <w:szCs w:val="24"/>
        </w:rPr>
      </w:pPr>
      <w:r w:rsidRPr="00D24B39">
        <w:rPr>
          <w:rFonts w:ascii="Arial" w:hAnsi="Arial" w:cs="Arial"/>
          <w:b/>
          <w:bCs/>
          <w:sz w:val="24"/>
          <w:szCs w:val="24"/>
        </w:rPr>
        <w:t xml:space="preserve">Medida: </w:t>
      </w:r>
      <w:r w:rsidRPr="00D24B39">
        <w:rPr>
          <w:rFonts w:ascii="Arial" w:hAnsi="Arial" w:cs="Arial"/>
          <w:bCs/>
          <w:sz w:val="24"/>
          <w:szCs w:val="24"/>
        </w:rPr>
        <w:t xml:space="preserve">Evitar la realización de acciones de comprobación de vulnerabilidades, así como la introducción, ejecución, distribución o conservación de programas para estos fines o información contraria al interés social, la moral y las buenas costumbres. </w:t>
      </w:r>
    </w:p>
    <w:p w:rsidR="00762435" w:rsidRPr="00D24B39" w:rsidRDefault="00762435" w:rsidP="003D63F0">
      <w:pPr>
        <w:spacing w:after="0" w:line="240" w:lineRule="auto"/>
        <w:jc w:val="both"/>
        <w:rPr>
          <w:rFonts w:ascii="Arial" w:hAnsi="Arial" w:cs="Arial"/>
          <w:b/>
          <w:bCs/>
          <w:sz w:val="24"/>
          <w:szCs w:val="24"/>
        </w:rPr>
      </w:pPr>
    </w:p>
    <w:p w:rsidR="00732E00" w:rsidRPr="00D24B39" w:rsidRDefault="00732E00" w:rsidP="003D63F0">
      <w:pPr>
        <w:spacing w:after="0" w:line="240" w:lineRule="auto"/>
        <w:jc w:val="both"/>
        <w:rPr>
          <w:rFonts w:ascii="Arial" w:hAnsi="Arial" w:cs="Arial"/>
          <w:bCs/>
          <w:sz w:val="24"/>
          <w:szCs w:val="24"/>
        </w:rPr>
      </w:pPr>
      <w:r w:rsidRPr="00D24B39">
        <w:rPr>
          <w:rFonts w:ascii="Arial" w:hAnsi="Arial" w:cs="Arial"/>
          <w:b/>
          <w:bCs/>
          <w:sz w:val="24"/>
          <w:szCs w:val="24"/>
        </w:rPr>
        <w:t xml:space="preserve">Procedimiento </w:t>
      </w:r>
      <w:r w:rsidR="003C0A70" w:rsidRPr="00D24B39">
        <w:rPr>
          <w:rFonts w:ascii="Arial" w:hAnsi="Arial" w:cs="Arial"/>
          <w:b/>
          <w:bCs/>
          <w:sz w:val="24"/>
          <w:szCs w:val="24"/>
        </w:rPr>
        <w:t>7</w:t>
      </w:r>
      <w:r w:rsidRPr="00D24B39">
        <w:rPr>
          <w:rFonts w:ascii="Arial" w:hAnsi="Arial" w:cs="Arial"/>
          <w:b/>
          <w:bCs/>
          <w:sz w:val="24"/>
          <w:szCs w:val="24"/>
        </w:rPr>
        <w:t>:</w:t>
      </w:r>
      <w:r w:rsidRPr="00D24B39">
        <w:rPr>
          <w:rFonts w:ascii="Arial" w:hAnsi="Arial" w:cs="Arial"/>
          <w:bCs/>
          <w:sz w:val="24"/>
          <w:szCs w:val="24"/>
        </w:rPr>
        <w:t xml:space="preserve"> Evitar la realización de acciones de comprobación de vulnerabilidades.</w:t>
      </w:r>
    </w:p>
    <w:p w:rsidR="00732E00" w:rsidRPr="00D24B39" w:rsidRDefault="00732E00" w:rsidP="003D63F0">
      <w:pPr>
        <w:spacing w:after="0" w:line="240" w:lineRule="auto"/>
        <w:jc w:val="both"/>
        <w:rPr>
          <w:rFonts w:ascii="Arial" w:hAnsi="Arial" w:cs="Arial"/>
          <w:bCs/>
          <w:sz w:val="24"/>
          <w:szCs w:val="24"/>
        </w:rPr>
      </w:pPr>
      <w:r w:rsidRPr="00D24B39">
        <w:rPr>
          <w:rFonts w:ascii="Arial" w:hAnsi="Arial" w:cs="Arial"/>
          <w:bCs/>
          <w:sz w:val="24"/>
          <w:szCs w:val="24"/>
        </w:rPr>
        <w:t>El</w:t>
      </w:r>
      <w:r w:rsidR="008D09BC" w:rsidRPr="00D24B39">
        <w:rPr>
          <w:rFonts w:ascii="Arial" w:hAnsi="Arial" w:cs="Arial"/>
          <w:bCs/>
          <w:sz w:val="24"/>
          <w:szCs w:val="24"/>
        </w:rPr>
        <w:t xml:space="preserve"> </w:t>
      </w:r>
      <w:r w:rsidR="0034796F" w:rsidRPr="00D24B39">
        <w:rPr>
          <w:rFonts w:ascii="Arial" w:hAnsi="Arial" w:cs="Arial"/>
          <w:bCs/>
          <w:sz w:val="24"/>
          <w:szCs w:val="24"/>
        </w:rPr>
        <w:t>E</w:t>
      </w:r>
      <w:r w:rsidR="00470321" w:rsidRPr="00D24B39">
        <w:rPr>
          <w:rFonts w:ascii="Arial" w:hAnsi="Arial" w:cs="Arial"/>
          <w:bCs/>
          <w:sz w:val="24"/>
          <w:szCs w:val="24"/>
        </w:rPr>
        <w:t xml:space="preserve">SI debe realizar chequeos </w:t>
      </w:r>
      <w:r w:rsidR="0034796F" w:rsidRPr="00D24B39">
        <w:rPr>
          <w:rFonts w:ascii="Arial" w:hAnsi="Arial" w:cs="Arial"/>
          <w:bCs/>
          <w:sz w:val="24"/>
          <w:szCs w:val="24"/>
        </w:rPr>
        <w:t>semanales</w:t>
      </w:r>
      <w:r w:rsidR="00470321" w:rsidRPr="00D24B39">
        <w:rPr>
          <w:rFonts w:ascii="Arial" w:hAnsi="Arial" w:cs="Arial"/>
          <w:bCs/>
          <w:sz w:val="24"/>
          <w:szCs w:val="24"/>
        </w:rPr>
        <w:t xml:space="preserve"> a los equipos conectados a la red local para comprobar vulnerabilidades propias en los sistemas o encontrar acciones con fines</w:t>
      </w:r>
      <w:r w:rsidR="00D17FEB" w:rsidRPr="00D24B39">
        <w:rPr>
          <w:rFonts w:ascii="Arial" w:hAnsi="Arial" w:cs="Arial"/>
          <w:bCs/>
          <w:sz w:val="24"/>
          <w:szCs w:val="24"/>
        </w:rPr>
        <w:t xml:space="preserve"> cont</w:t>
      </w:r>
      <w:r w:rsidR="0034796F" w:rsidRPr="00D24B39">
        <w:rPr>
          <w:rFonts w:ascii="Arial" w:hAnsi="Arial" w:cs="Arial"/>
          <w:bCs/>
          <w:sz w:val="24"/>
          <w:szCs w:val="24"/>
        </w:rPr>
        <w:t>r</w:t>
      </w:r>
      <w:r w:rsidR="00D17FEB" w:rsidRPr="00D24B39">
        <w:rPr>
          <w:rFonts w:ascii="Arial" w:hAnsi="Arial" w:cs="Arial"/>
          <w:bCs/>
          <w:sz w:val="24"/>
          <w:szCs w:val="24"/>
        </w:rPr>
        <w:t>arios al interés social, la moral y las buenas costumbres, así mismo, tiene en su contenido de trabajo el chequeo de</w:t>
      </w:r>
      <w:r w:rsidR="00E3500E" w:rsidRPr="00D24B39">
        <w:rPr>
          <w:rFonts w:ascii="Arial" w:hAnsi="Arial" w:cs="Arial"/>
          <w:bCs/>
          <w:sz w:val="24"/>
          <w:szCs w:val="24"/>
        </w:rPr>
        <w:t>l software instalados en cada PC</w:t>
      </w:r>
      <w:r w:rsidR="00D17FEB" w:rsidRPr="00D24B39">
        <w:rPr>
          <w:rFonts w:ascii="Arial" w:hAnsi="Arial" w:cs="Arial"/>
          <w:bCs/>
          <w:sz w:val="24"/>
          <w:szCs w:val="24"/>
        </w:rPr>
        <w:t xml:space="preserve"> (incluso máquinas independientes). Esto debe de realizarlo </w:t>
      </w:r>
      <w:r w:rsidR="0034796F" w:rsidRPr="00D24B39">
        <w:rPr>
          <w:rFonts w:ascii="Arial" w:hAnsi="Arial" w:cs="Arial"/>
          <w:bCs/>
          <w:sz w:val="24"/>
          <w:szCs w:val="24"/>
        </w:rPr>
        <w:t>mensual</w:t>
      </w:r>
      <w:r w:rsidR="00D17FEB" w:rsidRPr="00D24B39">
        <w:rPr>
          <w:rFonts w:ascii="Arial" w:hAnsi="Arial" w:cs="Arial"/>
          <w:bCs/>
          <w:sz w:val="24"/>
          <w:szCs w:val="24"/>
        </w:rPr>
        <w:t>mente y elaborar un informe el cual presentará en el consejo de Dirección.</w:t>
      </w:r>
    </w:p>
    <w:p w:rsidR="00732E00" w:rsidRPr="00D24B39" w:rsidRDefault="00732E00" w:rsidP="003D63F0">
      <w:pPr>
        <w:spacing w:after="0" w:line="240" w:lineRule="auto"/>
        <w:jc w:val="both"/>
        <w:rPr>
          <w:rFonts w:ascii="Arial" w:hAnsi="Arial" w:cs="Arial"/>
          <w:bCs/>
          <w:sz w:val="24"/>
          <w:szCs w:val="24"/>
        </w:rPr>
      </w:pPr>
      <w:r w:rsidRPr="00D24B39">
        <w:rPr>
          <w:rFonts w:ascii="Arial" w:hAnsi="Arial" w:cs="Arial"/>
          <w:b/>
          <w:bCs/>
          <w:sz w:val="24"/>
          <w:szCs w:val="24"/>
        </w:rPr>
        <w:t xml:space="preserve">Responsable: </w:t>
      </w:r>
      <w:r w:rsidR="0034796F" w:rsidRPr="00D24B39">
        <w:rPr>
          <w:rFonts w:ascii="Arial" w:hAnsi="Arial" w:cs="Arial"/>
          <w:bCs/>
          <w:sz w:val="24"/>
          <w:szCs w:val="24"/>
        </w:rPr>
        <w:t>E</w:t>
      </w:r>
      <w:r w:rsidRPr="00D24B39">
        <w:rPr>
          <w:rFonts w:ascii="Arial" w:hAnsi="Arial" w:cs="Arial"/>
          <w:bCs/>
          <w:sz w:val="24"/>
          <w:szCs w:val="24"/>
        </w:rPr>
        <w:t>SI</w:t>
      </w:r>
    </w:p>
    <w:p w:rsidR="008C49B9" w:rsidRDefault="008C49B9" w:rsidP="00966B82">
      <w:pPr>
        <w:spacing w:after="0" w:line="240" w:lineRule="auto"/>
        <w:ind w:left="360"/>
        <w:jc w:val="both"/>
        <w:rPr>
          <w:rFonts w:ascii="Arial" w:hAnsi="Arial" w:cs="Arial"/>
          <w:bCs/>
          <w:sz w:val="24"/>
          <w:szCs w:val="24"/>
        </w:rPr>
      </w:pPr>
    </w:p>
    <w:p w:rsidR="00FE0B45" w:rsidRDefault="00FE0B45" w:rsidP="00966B82">
      <w:pPr>
        <w:spacing w:after="0" w:line="240" w:lineRule="auto"/>
        <w:ind w:left="360"/>
        <w:jc w:val="both"/>
        <w:rPr>
          <w:rFonts w:ascii="Arial" w:hAnsi="Arial" w:cs="Arial"/>
          <w:bCs/>
          <w:sz w:val="24"/>
          <w:szCs w:val="24"/>
        </w:rPr>
      </w:pPr>
    </w:p>
    <w:p w:rsidR="00FE0B45" w:rsidRDefault="00FE0B45" w:rsidP="00966B82">
      <w:pPr>
        <w:spacing w:after="0" w:line="240" w:lineRule="auto"/>
        <w:ind w:left="360"/>
        <w:jc w:val="both"/>
        <w:rPr>
          <w:rFonts w:ascii="Arial" w:hAnsi="Arial" w:cs="Arial"/>
          <w:bCs/>
          <w:sz w:val="24"/>
          <w:szCs w:val="24"/>
        </w:rPr>
      </w:pPr>
    </w:p>
    <w:p w:rsidR="00FE0B45" w:rsidRPr="00D24B39" w:rsidRDefault="00FE0B45" w:rsidP="00966B82">
      <w:pPr>
        <w:spacing w:after="0" w:line="240" w:lineRule="auto"/>
        <w:ind w:left="360"/>
        <w:jc w:val="both"/>
        <w:rPr>
          <w:rFonts w:ascii="Arial" w:hAnsi="Arial" w:cs="Arial"/>
          <w:bCs/>
          <w:sz w:val="24"/>
          <w:szCs w:val="24"/>
        </w:rPr>
      </w:pPr>
    </w:p>
    <w:p w:rsidR="008C49B9" w:rsidRPr="007D7750" w:rsidRDefault="003F095F" w:rsidP="00966B82">
      <w:pPr>
        <w:pStyle w:val="Ttulo2"/>
        <w:spacing w:line="240" w:lineRule="auto"/>
        <w:rPr>
          <w:rFonts w:cs="Arial"/>
          <w:szCs w:val="24"/>
        </w:rPr>
      </w:pPr>
      <w:bookmarkStart w:id="9" w:name="_Toc69783860"/>
      <w:r w:rsidRPr="007D7750">
        <w:rPr>
          <w:rFonts w:cs="Arial"/>
          <w:szCs w:val="24"/>
        </w:rPr>
        <w:lastRenderedPageBreak/>
        <w:t xml:space="preserve">6.3 </w:t>
      </w:r>
      <w:r w:rsidR="008C49B9" w:rsidRPr="007D7750">
        <w:rPr>
          <w:rFonts w:cs="Arial"/>
          <w:szCs w:val="24"/>
        </w:rPr>
        <w:t>Seguridad Física y Ambiental</w:t>
      </w:r>
      <w:bookmarkEnd w:id="9"/>
    </w:p>
    <w:p w:rsidR="003F095F" w:rsidRPr="007D7750" w:rsidRDefault="003F095F" w:rsidP="00966B82">
      <w:pPr>
        <w:spacing w:line="240" w:lineRule="auto"/>
        <w:rPr>
          <w:rFonts w:ascii="Arial" w:hAnsi="Arial" w:cs="Arial"/>
          <w:sz w:val="24"/>
          <w:szCs w:val="24"/>
        </w:rPr>
      </w:pPr>
    </w:p>
    <w:p w:rsidR="000F1365" w:rsidRPr="007D7750" w:rsidRDefault="00CB6ED7" w:rsidP="00966B82">
      <w:pPr>
        <w:pStyle w:val="Prrafodelista"/>
        <w:spacing w:after="0" w:line="240" w:lineRule="auto"/>
        <w:ind w:left="0"/>
        <w:jc w:val="both"/>
        <w:rPr>
          <w:rFonts w:ascii="Arial" w:hAnsi="Arial" w:cs="Arial"/>
          <w:bCs/>
          <w:sz w:val="24"/>
          <w:szCs w:val="24"/>
        </w:rPr>
      </w:pPr>
      <w:r w:rsidRPr="007D7750">
        <w:rPr>
          <w:rFonts w:ascii="Arial" w:hAnsi="Arial" w:cs="Arial"/>
          <w:bCs/>
          <w:sz w:val="24"/>
          <w:szCs w:val="24"/>
        </w:rPr>
        <w:t>Clasificación y medidas específicas en las áreas controladas</w:t>
      </w:r>
    </w:p>
    <w:tbl>
      <w:tblPr>
        <w:tblStyle w:val="Tablaconcuadrcula"/>
        <w:tblW w:w="9821" w:type="dxa"/>
        <w:tblLayout w:type="fixed"/>
        <w:tblLook w:val="04A0" w:firstRow="1" w:lastRow="0" w:firstColumn="1" w:lastColumn="0" w:noHBand="0" w:noVBand="1"/>
      </w:tblPr>
      <w:tblGrid>
        <w:gridCol w:w="2315"/>
        <w:gridCol w:w="1432"/>
        <w:gridCol w:w="6074"/>
      </w:tblGrid>
      <w:tr w:rsidR="007D7750" w:rsidRPr="007D7750" w:rsidTr="004A6EFE">
        <w:trPr>
          <w:trHeight w:hRule="exact" w:val="304"/>
        </w:trPr>
        <w:tc>
          <w:tcPr>
            <w:tcW w:w="2315" w:type="dxa"/>
          </w:tcPr>
          <w:p w:rsidR="00051454" w:rsidRPr="007D7750" w:rsidRDefault="00051454" w:rsidP="000C0E47">
            <w:pPr>
              <w:spacing w:before="40" w:after="40"/>
              <w:jc w:val="both"/>
              <w:rPr>
                <w:rFonts w:ascii="Arial" w:hAnsi="Arial" w:cs="Arial"/>
                <w:sz w:val="24"/>
                <w:szCs w:val="24"/>
              </w:rPr>
            </w:pPr>
            <w:r w:rsidRPr="007D7750">
              <w:rPr>
                <w:rFonts w:ascii="Arial" w:hAnsi="Arial" w:cs="Arial"/>
                <w:sz w:val="24"/>
                <w:szCs w:val="24"/>
              </w:rPr>
              <w:t>Área controlada</w:t>
            </w:r>
          </w:p>
        </w:tc>
        <w:tc>
          <w:tcPr>
            <w:tcW w:w="1432" w:type="dxa"/>
          </w:tcPr>
          <w:p w:rsidR="00051454" w:rsidRPr="007D7750" w:rsidRDefault="00051454" w:rsidP="000C0E47">
            <w:pPr>
              <w:spacing w:before="40" w:after="40"/>
              <w:jc w:val="both"/>
              <w:rPr>
                <w:rFonts w:ascii="Arial" w:hAnsi="Arial" w:cs="Arial"/>
                <w:sz w:val="24"/>
                <w:szCs w:val="24"/>
              </w:rPr>
            </w:pPr>
            <w:r w:rsidRPr="007D7750">
              <w:rPr>
                <w:rFonts w:ascii="Arial" w:hAnsi="Arial" w:cs="Arial"/>
                <w:sz w:val="24"/>
                <w:szCs w:val="24"/>
              </w:rPr>
              <w:t>Categoría</w:t>
            </w:r>
          </w:p>
        </w:tc>
        <w:tc>
          <w:tcPr>
            <w:tcW w:w="6074" w:type="dxa"/>
          </w:tcPr>
          <w:p w:rsidR="00051454" w:rsidRPr="007D7750" w:rsidRDefault="00051454" w:rsidP="000C0E47">
            <w:pPr>
              <w:spacing w:before="40" w:after="40"/>
              <w:jc w:val="both"/>
              <w:rPr>
                <w:rFonts w:ascii="Arial" w:hAnsi="Arial" w:cs="Arial"/>
                <w:sz w:val="24"/>
                <w:szCs w:val="24"/>
              </w:rPr>
            </w:pPr>
            <w:r w:rsidRPr="007D7750">
              <w:rPr>
                <w:rFonts w:ascii="Arial" w:hAnsi="Arial" w:cs="Arial"/>
                <w:sz w:val="24"/>
                <w:szCs w:val="24"/>
              </w:rPr>
              <w:t>Medidas específicas</w:t>
            </w:r>
          </w:p>
        </w:tc>
      </w:tr>
      <w:tr w:rsidR="007D7750" w:rsidRPr="007D7750" w:rsidTr="004A6EFE">
        <w:trPr>
          <w:trHeight w:hRule="exact" w:val="779"/>
        </w:trPr>
        <w:tc>
          <w:tcPr>
            <w:tcW w:w="2315" w:type="dxa"/>
          </w:tcPr>
          <w:p w:rsidR="00051454" w:rsidRPr="007D7750" w:rsidRDefault="00F96CC5" w:rsidP="00F96CC5">
            <w:pPr>
              <w:spacing w:before="40" w:after="40"/>
              <w:ind w:left="117" w:right="111"/>
              <w:jc w:val="both"/>
              <w:rPr>
                <w:rFonts w:ascii="Arial" w:hAnsi="Arial" w:cs="Arial"/>
                <w:sz w:val="24"/>
                <w:szCs w:val="24"/>
              </w:rPr>
            </w:pPr>
            <w:r w:rsidRPr="007D7750">
              <w:rPr>
                <w:rFonts w:ascii="Arial" w:hAnsi="Arial" w:cs="Arial"/>
                <w:sz w:val="24"/>
                <w:szCs w:val="24"/>
              </w:rPr>
              <w:t>Dirección</w:t>
            </w:r>
          </w:p>
        </w:tc>
        <w:tc>
          <w:tcPr>
            <w:tcW w:w="1432" w:type="dxa"/>
          </w:tcPr>
          <w:p w:rsidR="00051454" w:rsidRPr="007D7750" w:rsidRDefault="00F96CC5" w:rsidP="000C0E47">
            <w:pPr>
              <w:spacing w:before="40" w:after="40"/>
              <w:ind w:left="70"/>
              <w:jc w:val="both"/>
              <w:rPr>
                <w:rFonts w:ascii="Arial" w:hAnsi="Arial" w:cs="Arial"/>
                <w:sz w:val="24"/>
                <w:szCs w:val="24"/>
              </w:rPr>
            </w:pPr>
            <w:r w:rsidRPr="007D7750">
              <w:rPr>
                <w:rFonts w:ascii="Arial" w:hAnsi="Arial" w:cs="Arial"/>
                <w:sz w:val="24"/>
                <w:szCs w:val="24"/>
              </w:rPr>
              <w:t>Limitada</w:t>
            </w:r>
          </w:p>
        </w:tc>
        <w:tc>
          <w:tcPr>
            <w:tcW w:w="6074" w:type="dxa"/>
          </w:tcPr>
          <w:p w:rsidR="00051454" w:rsidRPr="007D7750" w:rsidRDefault="00051454" w:rsidP="000C0E47">
            <w:pPr>
              <w:spacing w:before="40" w:after="40"/>
              <w:ind w:left="65" w:right="46"/>
              <w:jc w:val="both"/>
              <w:rPr>
                <w:rFonts w:ascii="Arial" w:hAnsi="Arial" w:cs="Arial"/>
                <w:sz w:val="24"/>
                <w:szCs w:val="24"/>
              </w:rPr>
            </w:pPr>
            <w:r w:rsidRPr="007D7750">
              <w:rPr>
                <w:rFonts w:ascii="Arial" w:hAnsi="Arial" w:cs="Arial"/>
                <w:sz w:val="24"/>
                <w:szCs w:val="24"/>
              </w:rPr>
              <w:t>Acceso a Director, Especialistas de esas áreas; sello, cierre seguro en puertas, climatización y datos.</w:t>
            </w:r>
          </w:p>
        </w:tc>
      </w:tr>
      <w:tr w:rsidR="007D7750" w:rsidRPr="007D7750" w:rsidTr="004A6EFE">
        <w:trPr>
          <w:trHeight w:hRule="exact" w:val="1022"/>
        </w:trPr>
        <w:tc>
          <w:tcPr>
            <w:tcW w:w="2315" w:type="dxa"/>
          </w:tcPr>
          <w:p w:rsidR="00051454" w:rsidRPr="007D7750" w:rsidRDefault="00051454" w:rsidP="000C0E47">
            <w:pPr>
              <w:spacing w:before="40" w:after="40"/>
              <w:ind w:left="117" w:right="111"/>
              <w:jc w:val="both"/>
              <w:rPr>
                <w:rFonts w:ascii="Arial" w:hAnsi="Arial" w:cs="Arial"/>
                <w:sz w:val="24"/>
                <w:szCs w:val="24"/>
              </w:rPr>
            </w:pPr>
            <w:r w:rsidRPr="007D7750">
              <w:rPr>
                <w:rFonts w:ascii="Arial" w:hAnsi="Arial" w:cs="Arial"/>
                <w:sz w:val="24"/>
                <w:szCs w:val="24"/>
              </w:rPr>
              <w:t>Economía</w:t>
            </w:r>
          </w:p>
        </w:tc>
        <w:tc>
          <w:tcPr>
            <w:tcW w:w="1432" w:type="dxa"/>
          </w:tcPr>
          <w:p w:rsidR="00051454" w:rsidRPr="007D7750" w:rsidRDefault="00051454" w:rsidP="000C0E47">
            <w:pPr>
              <w:spacing w:before="40" w:after="40"/>
              <w:ind w:left="70"/>
              <w:jc w:val="both"/>
              <w:rPr>
                <w:rFonts w:ascii="Arial" w:hAnsi="Arial" w:cs="Arial"/>
                <w:sz w:val="24"/>
                <w:szCs w:val="24"/>
              </w:rPr>
            </w:pPr>
            <w:r w:rsidRPr="007D7750">
              <w:rPr>
                <w:rFonts w:ascii="Arial" w:hAnsi="Arial" w:cs="Arial"/>
                <w:sz w:val="24"/>
                <w:szCs w:val="24"/>
              </w:rPr>
              <w:t>Limitada</w:t>
            </w:r>
          </w:p>
        </w:tc>
        <w:tc>
          <w:tcPr>
            <w:tcW w:w="6074" w:type="dxa"/>
          </w:tcPr>
          <w:p w:rsidR="00051454" w:rsidRPr="007D7750" w:rsidRDefault="00051454" w:rsidP="000C0E47">
            <w:pPr>
              <w:spacing w:before="40" w:after="40"/>
              <w:ind w:left="65" w:right="46"/>
              <w:jc w:val="both"/>
              <w:rPr>
                <w:rFonts w:ascii="Arial" w:hAnsi="Arial" w:cs="Arial"/>
                <w:sz w:val="24"/>
                <w:szCs w:val="24"/>
              </w:rPr>
            </w:pPr>
            <w:r w:rsidRPr="007D7750">
              <w:rPr>
                <w:rFonts w:ascii="Arial" w:hAnsi="Arial" w:cs="Arial"/>
                <w:sz w:val="24"/>
                <w:szCs w:val="24"/>
              </w:rPr>
              <w:t>Acceso físico limitado; separación de funciones; protección de copias de programas de datos.</w:t>
            </w:r>
          </w:p>
        </w:tc>
      </w:tr>
    </w:tbl>
    <w:p w:rsidR="00E3500E" w:rsidRPr="00D24B39" w:rsidRDefault="00E3500E" w:rsidP="00966B82">
      <w:pPr>
        <w:pStyle w:val="Prrafodelista"/>
        <w:spacing w:after="0" w:line="240" w:lineRule="auto"/>
        <w:ind w:left="0"/>
        <w:jc w:val="both"/>
        <w:rPr>
          <w:rFonts w:ascii="Arial" w:hAnsi="Arial" w:cs="Arial"/>
          <w:b/>
          <w:bCs/>
          <w:sz w:val="24"/>
          <w:szCs w:val="24"/>
        </w:rPr>
      </w:pPr>
    </w:p>
    <w:p w:rsidR="00A305A1" w:rsidRPr="00D24B39" w:rsidRDefault="00A305A1" w:rsidP="00966B82">
      <w:pPr>
        <w:pStyle w:val="Prrafodelista"/>
        <w:spacing w:after="0" w:line="240" w:lineRule="auto"/>
        <w:ind w:left="0"/>
        <w:jc w:val="both"/>
        <w:rPr>
          <w:rFonts w:ascii="Arial" w:hAnsi="Arial" w:cs="Arial"/>
          <w:sz w:val="24"/>
          <w:szCs w:val="24"/>
        </w:rPr>
      </w:pPr>
    </w:p>
    <w:p w:rsidR="00094B3C" w:rsidRPr="00D24B39" w:rsidRDefault="00FF2489" w:rsidP="00966B82">
      <w:pPr>
        <w:pStyle w:val="Cuerpodeltexto51"/>
        <w:shd w:val="clear" w:color="auto" w:fill="auto"/>
        <w:spacing w:before="40" w:after="40" w:line="240" w:lineRule="auto"/>
        <w:ind w:firstLine="40"/>
      </w:pPr>
      <w:r w:rsidRPr="00D24B39">
        <w:rPr>
          <w:rFonts w:eastAsiaTheme="minorHAnsi"/>
          <w:bCs w:val="0"/>
          <w:i w:val="0"/>
          <w:iCs w:val="0"/>
          <w:sz w:val="24"/>
          <w:szCs w:val="24"/>
          <w:lang w:val="es-ES" w:eastAsia="en-US"/>
        </w:rPr>
        <w:t xml:space="preserve">Medida: </w:t>
      </w:r>
      <w:r w:rsidRPr="00D24B39">
        <w:rPr>
          <w:rFonts w:eastAsiaTheme="minorHAnsi"/>
          <w:b w:val="0"/>
          <w:bCs w:val="0"/>
          <w:i w:val="0"/>
          <w:iCs w:val="0"/>
          <w:sz w:val="24"/>
          <w:szCs w:val="24"/>
          <w:lang w:val="es-ES" w:eastAsia="en-US"/>
        </w:rPr>
        <w:t xml:space="preserve">La entrada, salida y traslado de las tecnologías de información se realizará con autorización del </w:t>
      </w:r>
      <w:r w:rsidR="00293895" w:rsidRPr="00D24B39">
        <w:rPr>
          <w:rFonts w:eastAsiaTheme="minorHAnsi"/>
          <w:b w:val="0"/>
          <w:bCs w:val="0"/>
          <w:i w:val="0"/>
          <w:iCs w:val="0"/>
          <w:sz w:val="24"/>
          <w:szCs w:val="24"/>
          <w:lang w:val="es-ES" w:eastAsia="en-US"/>
        </w:rPr>
        <w:t>Encargado</w:t>
      </w:r>
      <w:r w:rsidR="002462E7" w:rsidRPr="00D24B39">
        <w:rPr>
          <w:rFonts w:eastAsiaTheme="minorHAnsi"/>
          <w:b w:val="0"/>
          <w:bCs w:val="0"/>
          <w:i w:val="0"/>
          <w:iCs w:val="0"/>
          <w:sz w:val="24"/>
          <w:szCs w:val="24"/>
          <w:lang w:val="es-ES" w:eastAsia="en-US"/>
        </w:rPr>
        <w:t xml:space="preserve"> de Seguridad I</w:t>
      </w:r>
      <w:r w:rsidRPr="00D24B39">
        <w:rPr>
          <w:rFonts w:eastAsiaTheme="minorHAnsi"/>
          <w:b w:val="0"/>
          <w:bCs w:val="0"/>
          <w:i w:val="0"/>
          <w:iCs w:val="0"/>
          <w:sz w:val="24"/>
          <w:szCs w:val="24"/>
          <w:lang w:val="es-ES" w:eastAsia="en-US"/>
        </w:rPr>
        <w:t xml:space="preserve">nformática previamente autorizado por el Director en correspondencia con el </w:t>
      </w:r>
      <w:r w:rsidR="002462E7" w:rsidRPr="00D24B39">
        <w:rPr>
          <w:rFonts w:eastAsiaTheme="minorHAnsi"/>
          <w:bCs w:val="0"/>
          <w:i w:val="0"/>
          <w:iCs w:val="0"/>
          <w:sz w:val="24"/>
          <w:szCs w:val="24"/>
          <w:lang w:val="es-ES" w:eastAsia="en-US"/>
        </w:rPr>
        <w:t xml:space="preserve">Procedimiento </w:t>
      </w:r>
      <w:r w:rsidR="003C0A70" w:rsidRPr="00D24B39">
        <w:rPr>
          <w:rFonts w:eastAsiaTheme="minorHAnsi"/>
          <w:bCs w:val="0"/>
          <w:i w:val="0"/>
          <w:iCs w:val="0"/>
          <w:sz w:val="24"/>
          <w:szCs w:val="24"/>
          <w:lang w:val="es-ES" w:eastAsia="en-US"/>
        </w:rPr>
        <w:t>8</w:t>
      </w:r>
      <w:r w:rsidRPr="00D24B39">
        <w:rPr>
          <w:rFonts w:eastAsiaTheme="minorHAnsi"/>
          <w:b w:val="0"/>
          <w:bCs w:val="0"/>
          <w:i w:val="0"/>
          <w:iCs w:val="0"/>
          <w:sz w:val="24"/>
          <w:szCs w:val="24"/>
          <w:lang w:val="es-ES" w:eastAsia="en-US"/>
        </w:rPr>
        <w:t xml:space="preserve">, dejándose constancia de ello en el </w:t>
      </w:r>
      <w:hyperlink w:anchor="_7.2_Registros" w:history="1">
        <w:r w:rsidRPr="00D24B39">
          <w:rPr>
            <w:rStyle w:val="Hipervnculo"/>
            <w:rFonts w:eastAsiaTheme="minorHAnsi"/>
            <w:bCs w:val="0"/>
            <w:i w:val="0"/>
            <w:iCs w:val="0"/>
            <w:color w:val="auto"/>
            <w:sz w:val="24"/>
            <w:szCs w:val="24"/>
            <w:lang w:val="es-ES" w:eastAsia="en-US"/>
          </w:rPr>
          <w:t>Registro No. 1</w:t>
        </w:r>
        <w:r w:rsidR="00A3518D" w:rsidRPr="00D24B39">
          <w:rPr>
            <w:rStyle w:val="Hipervnculo"/>
            <w:rFonts w:eastAsiaTheme="minorHAnsi"/>
            <w:bCs w:val="0"/>
            <w:i w:val="0"/>
            <w:iCs w:val="0"/>
            <w:color w:val="auto"/>
            <w:sz w:val="24"/>
            <w:szCs w:val="24"/>
            <w:lang w:val="es-ES" w:eastAsia="en-US"/>
          </w:rPr>
          <w:t xml:space="preserve">: </w:t>
        </w:r>
        <w:r w:rsidR="003D63F0" w:rsidRPr="00D24B39">
          <w:rPr>
            <w:rStyle w:val="Hipervnculo"/>
            <w:rFonts w:eastAsiaTheme="minorHAnsi"/>
            <w:bCs w:val="0"/>
            <w:i w:val="0"/>
            <w:iCs w:val="0"/>
            <w:color w:val="auto"/>
            <w:sz w:val="24"/>
            <w:szCs w:val="24"/>
            <w:lang w:val="es-ES" w:eastAsia="en-US"/>
          </w:rPr>
          <w:t>Movimiento de Tecnologías de I</w:t>
        </w:r>
        <w:r w:rsidRPr="00D24B39">
          <w:rPr>
            <w:rStyle w:val="Hipervnculo"/>
            <w:rFonts w:eastAsiaTheme="minorHAnsi"/>
            <w:bCs w:val="0"/>
            <w:i w:val="0"/>
            <w:iCs w:val="0"/>
            <w:color w:val="auto"/>
            <w:sz w:val="24"/>
            <w:szCs w:val="24"/>
            <w:lang w:val="es-ES" w:eastAsia="en-US"/>
          </w:rPr>
          <w:t>nformación</w:t>
        </w:r>
        <w:r w:rsidR="003F095F" w:rsidRPr="00D24B39">
          <w:rPr>
            <w:rStyle w:val="Hipervnculo"/>
            <w:rFonts w:eastAsiaTheme="minorHAnsi"/>
            <w:b w:val="0"/>
            <w:bCs w:val="0"/>
            <w:i w:val="0"/>
            <w:iCs w:val="0"/>
            <w:color w:val="auto"/>
            <w:sz w:val="24"/>
            <w:szCs w:val="24"/>
            <w:lang w:val="es-ES" w:eastAsia="en-US"/>
          </w:rPr>
          <w:t>.</w:t>
        </w:r>
      </w:hyperlink>
    </w:p>
    <w:p w:rsidR="00E3500E" w:rsidRPr="00D24B39" w:rsidRDefault="00E3500E" w:rsidP="00966B82">
      <w:pPr>
        <w:pStyle w:val="Cuerpodeltexto51"/>
        <w:shd w:val="clear" w:color="auto" w:fill="auto"/>
        <w:spacing w:before="40" w:after="40" w:line="240" w:lineRule="auto"/>
        <w:ind w:firstLine="40"/>
        <w:rPr>
          <w:rFonts w:eastAsiaTheme="minorHAnsi"/>
          <w:b w:val="0"/>
          <w:bCs w:val="0"/>
          <w:i w:val="0"/>
          <w:iCs w:val="0"/>
          <w:sz w:val="24"/>
          <w:szCs w:val="24"/>
          <w:lang w:val="es-ES" w:eastAsia="en-US"/>
        </w:rPr>
      </w:pPr>
    </w:p>
    <w:p w:rsidR="00FF2489" w:rsidRPr="00D24B39" w:rsidRDefault="00FF2489" w:rsidP="00966B82">
      <w:pPr>
        <w:pStyle w:val="Prrafodelista"/>
        <w:spacing w:after="0" w:line="240" w:lineRule="auto"/>
        <w:ind w:left="0"/>
        <w:jc w:val="both"/>
        <w:rPr>
          <w:rFonts w:ascii="Arial" w:hAnsi="Arial" w:cs="Arial"/>
          <w:sz w:val="24"/>
          <w:szCs w:val="24"/>
        </w:rPr>
      </w:pPr>
      <w:r w:rsidRPr="00D24B39">
        <w:rPr>
          <w:rFonts w:ascii="Arial" w:hAnsi="Arial" w:cs="Arial"/>
          <w:b/>
          <w:sz w:val="24"/>
          <w:szCs w:val="24"/>
        </w:rPr>
        <w:t>Procedimiento</w:t>
      </w:r>
      <w:r w:rsidR="003C0A70" w:rsidRPr="00D24B39">
        <w:rPr>
          <w:rFonts w:ascii="Arial" w:hAnsi="Arial" w:cs="Arial"/>
          <w:b/>
          <w:sz w:val="24"/>
          <w:szCs w:val="24"/>
        </w:rPr>
        <w:t>8</w:t>
      </w:r>
      <w:r w:rsidRPr="00D24B39">
        <w:rPr>
          <w:rFonts w:ascii="Arial" w:hAnsi="Arial" w:cs="Arial"/>
          <w:b/>
          <w:sz w:val="24"/>
          <w:szCs w:val="24"/>
        </w:rPr>
        <w:t>:</w:t>
      </w:r>
      <w:r w:rsidR="00ED7665" w:rsidRPr="00D24B39">
        <w:rPr>
          <w:rFonts w:ascii="Arial" w:hAnsi="Arial" w:cs="Arial"/>
          <w:b/>
          <w:sz w:val="24"/>
          <w:szCs w:val="24"/>
        </w:rPr>
        <w:t xml:space="preserve"> </w:t>
      </w:r>
      <w:r w:rsidR="00ED757A" w:rsidRPr="00D24B39">
        <w:rPr>
          <w:rFonts w:ascii="Arial" w:hAnsi="Arial" w:cs="Arial"/>
          <w:sz w:val="24"/>
          <w:szCs w:val="24"/>
        </w:rPr>
        <w:t>Movimiento de las TIC</w:t>
      </w:r>
    </w:p>
    <w:p w:rsidR="00762435" w:rsidRPr="00D24B39" w:rsidRDefault="00762435" w:rsidP="00966B82">
      <w:pPr>
        <w:pStyle w:val="Prrafodelista"/>
        <w:spacing w:after="0" w:line="240" w:lineRule="auto"/>
        <w:ind w:left="0"/>
        <w:jc w:val="both"/>
        <w:rPr>
          <w:rFonts w:ascii="Arial" w:hAnsi="Arial" w:cs="Arial"/>
          <w:b/>
          <w:sz w:val="24"/>
          <w:szCs w:val="24"/>
        </w:rPr>
      </w:pPr>
    </w:p>
    <w:p w:rsidR="003D63F0" w:rsidRPr="00D24B39" w:rsidRDefault="00ED757A" w:rsidP="004B56F3">
      <w:pPr>
        <w:pStyle w:val="Prrafodelista"/>
        <w:numPr>
          <w:ilvl w:val="0"/>
          <w:numId w:val="10"/>
        </w:numPr>
        <w:spacing w:after="0" w:line="240" w:lineRule="auto"/>
        <w:jc w:val="both"/>
        <w:rPr>
          <w:rFonts w:ascii="Arial" w:hAnsi="Arial" w:cs="Arial"/>
          <w:sz w:val="24"/>
          <w:szCs w:val="24"/>
        </w:rPr>
      </w:pPr>
      <w:r w:rsidRPr="00D24B39">
        <w:rPr>
          <w:rFonts w:ascii="Arial" w:hAnsi="Arial" w:cs="Arial"/>
          <w:sz w:val="24"/>
          <w:szCs w:val="24"/>
        </w:rPr>
        <w:t xml:space="preserve">Solicitar autorización por escrito al Director de la </w:t>
      </w:r>
      <w:r w:rsidR="00C40D84" w:rsidRPr="00D24B39">
        <w:rPr>
          <w:rFonts w:ascii="Arial" w:hAnsi="Arial" w:cs="Arial"/>
          <w:sz w:val="24"/>
          <w:szCs w:val="24"/>
        </w:rPr>
        <w:t>entidad</w:t>
      </w:r>
      <w:r w:rsidRPr="00D24B39">
        <w:rPr>
          <w:rFonts w:ascii="Arial" w:hAnsi="Arial" w:cs="Arial"/>
          <w:sz w:val="24"/>
          <w:szCs w:val="24"/>
        </w:rPr>
        <w:t xml:space="preserve"> para el movimiento de las tecnologías que lo requieran, fundamentando en qué consiste el movimiento, los motivos y si es temporal el tiempo requerido.</w:t>
      </w:r>
    </w:p>
    <w:p w:rsidR="00ED757A" w:rsidRPr="00D24B39" w:rsidRDefault="00ED757A" w:rsidP="003D63F0">
      <w:pPr>
        <w:spacing w:after="0" w:line="240" w:lineRule="auto"/>
        <w:jc w:val="both"/>
        <w:rPr>
          <w:rFonts w:ascii="Arial" w:hAnsi="Arial" w:cs="Arial"/>
          <w:sz w:val="24"/>
          <w:szCs w:val="24"/>
        </w:rPr>
      </w:pPr>
      <w:r w:rsidRPr="00D24B39">
        <w:rPr>
          <w:rFonts w:ascii="Arial" w:hAnsi="Arial" w:cs="Arial"/>
          <w:b/>
          <w:sz w:val="24"/>
          <w:szCs w:val="24"/>
        </w:rPr>
        <w:t>Responsable:</w:t>
      </w:r>
      <w:r w:rsidR="00762435" w:rsidRPr="00D24B39">
        <w:rPr>
          <w:rFonts w:ascii="Arial" w:hAnsi="Arial" w:cs="Arial"/>
          <w:b/>
          <w:sz w:val="24"/>
          <w:szCs w:val="24"/>
        </w:rPr>
        <w:t xml:space="preserve"> </w:t>
      </w:r>
      <w:r w:rsidRPr="00D24B39">
        <w:rPr>
          <w:rFonts w:ascii="Arial" w:hAnsi="Arial" w:cs="Arial"/>
          <w:sz w:val="24"/>
          <w:szCs w:val="24"/>
        </w:rPr>
        <w:t>Jefe del área a que pertenece el medio a trasladar</w:t>
      </w:r>
      <w:r w:rsidR="00F14378" w:rsidRPr="00D24B39">
        <w:rPr>
          <w:rFonts w:ascii="Arial" w:hAnsi="Arial" w:cs="Arial"/>
          <w:sz w:val="24"/>
          <w:szCs w:val="24"/>
        </w:rPr>
        <w:t>.</w:t>
      </w:r>
    </w:p>
    <w:p w:rsidR="00762435" w:rsidRPr="00D24B39" w:rsidRDefault="00762435" w:rsidP="003D63F0">
      <w:pPr>
        <w:spacing w:after="0" w:line="240" w:lineRule="auto"/>
        <w:jc w:val="both"/>
        <w:rPr>
          <w:rFonts w:ascii="Arial" w:hAnsi="Arial" w:cs="Arial"/>
          <w:sz w:val="24"/>
          <w:szCs w:val="24"/>
        </w:rPr>
      </w:pPr>
    </w:p>
    <w:p w:rsidR="003D63F0" w:rsidRPr="00D24B39" w:rsidRDefault="002440B3" w:rsidP="004B56F3">
      <w:pPr>
        <w:pStyle w:val="Prrafodelista"/>
        <w:numPr>
          <w:ilvl w:val="0"/>
          <w:numId w:val="10"/>
        </w:numPr>
        <w:spacing w:after="0" w:line="240" w:lineRule="auto"/>
        <w:jc w:val="both"/>
        <w:rPr>
          <w:rFonts w:ascii="Arial" w:hAnsi="Arial" w:cs="Arial"/>
          <w:sz w:val="24"/>
          <w:szCs w:val="24"/>
        </w:rPr>
      </w:pPr>
      <w:r w:rsidRPr="00D24B39">
        <w:rPr>
          <w:rFonts w:ascii="Arial" w:hAnsi="Arial" w:cs="Arial"/>
          <w:sz w:val="24"/>
          <w:szCs w:val="24"/>
        </w:rPr>
        <w:t xml:space="preserve">Autorizar si es procedente el movimiento de las tecnologías y darlo a conocer por escrito al Jefe del área que realizó la solicitud, al Jefe del área de Contabilidad y al Jefe del Departamento de Seguridad y </w:t>
      </w:r>
      <w:r w:rsidR="00E3500E" w:rsidRPr="00D24B39">
        <w:rPr>
          <w:rFonts w:ascii="Arial" w:hAnsi="Arial" w:cs="Arial"/>
          <w:sz w:val="24"/>
          <w:szCs w:val="24"/>
        </w:rPr>
        <w:t>Protección</w:t>
      </w:r>
      <w:r w:rsidRPr="00D24B39">
        <w:rPr>
          <w:rFonts w:ascii="Arial" w:hAnsi="Arial" w:cs="Arial"/>
          <w:sz w:val="24"/>
          <w:szCs w:val="24"/>
        </w:rPr>
        <w:t>, especificando el tiempo de vigencia de la autorización.</w:t>
      </w:r>
    </w:p>
    <w:p w:rsidR="002440B3" w:rsidRPr="00D24B39" w:rsidRDefault="002440B3" w:rsidP="003D63F0">
      <w:pPr>
        <w:spacing w:after="0" w:line="240" w:lineRule="auto"/>
        <w:jc w:val="both"/>
        <w:rPr>
          <w:rFonts w:ascii="Arial" w:hAnsi="Arial" w:cs="Arial"/>
          <w:sz w:val="24"/>
          <w:szCs w:val="24"/>
        </w:rPr>
      </w:pPr>
      <w:r w:rsidRPr="00D24B39">
        <w:rPr>
          <w:rFonts w:ascii="Arial" w:hAnsi="Arial" w:cs="Arial"/>
          <w:b/>
          <w:sz w:val="24"/>
          <w:szCs w:val="24"/>
        </w:rPr>
        <w:t xml:space="preserve">Responsable: </w:t>
      </w:r>
      <w:r w:rsidRPr="00D24B39">
        <w:rPr>
          <w:rFonts w:ascii="Arial" w:hAnsi="Arial" w:cs="Arial"/>
          <w:sz w:val="24"/>
          <w:szCs w:val="24"/>
        </w:rPr>
        <w:t>Director</w:t>
      </w:r>
    </w:p>
    <w:p w:rsidR="00762435" w:rsidRPr="00D24B39" w:rsidRDefault="00762435" w:rsidP="003D63F0">
      <w:pPr>
        <w:spacing w:after="0" w:line="240" w:lineRule="auto"/>
        <w:jc w:val="both"/>
        <w:rPr>
          <w:rFonts w:ascii="Arial" w:hAnsi="Arial" w:cs="Arial"/>
          <w:sz w:val="24"/>
          <w:szCs w:val="24"/>
        </w:rPr>
      </w:pPr>
    </w:p>
    <w:p w:rsidR="002440B3" w:rsidRPr="00D24B39" w:rsidRDefault="002440B3" w:rsidP="004B56F3">
      <w:pPr>
        <w:pStyle w:val="Prrafodelista"/>
        <w:numPr>
          <w:ilvl w:val="0"/>
          <w:numId w:val="10"/>
        </w:numPr>
        <w:spacing w:after="0" w:line="240" w:lineRule="auto"/>
        <w:jc w:val="both"/>
        <w:rPr>
          <w:rFonts w:ascii="Arial" w:hAnsi="Arial" w:cs="Arial"/>
          <w:sz w:val="24"/>
          <w:szCs w:val="24"/>
        </w:rPr>
      </w:pPr>
      <w:r w:rsidRPr="00D24B39">
        <w:rPr>
          <w:rFonts w:ascii="Arial" w:hAnsi="Arial" w:cs="Arial"/>
          <w:sz w:val="24"/>
          <w:szCs w:val="24"/>
        </w:rPr>
        <w:t>Registrar en el sistema Contable el movimiento del medio básico autorizado a trasladar.</w:t>
      </w:r>
    </w:p>
    <w:p w:rsidR="002440B3" w:rsidRPr="00D24B39" w:rsidRDefault="002440B3" w:rsidP="003D63F0">
      <w:pPr>
        <w:spacing w:after="0" w:line="240" w:lineRule="auto"/>
        <w:jc w:val="both"/>
        <w:rPr>
          <w:rFonts w:ascii="Arial" w:hAnsi="Arial" w:cs="Arial"/>
          <w:sz w:val="24"/>
          <w:szCs w:val="24"/>
        </w:rPr>
      </w:pPr>
      <w:r w:rsidRPr="00D24B39">
        <w:rPr>
          <w:rFonts w:ascii="Arial" w:hAnsi="Arial" w:cs="Arial"/>
          <w:b/>
          <w:sz w:val="24"/>
          <w:szCs w:val="24"/>
        </w:rPr>
        <w:t>Responsable:</w:t>
      </w:r>
      <w:r w:rsidR="00762435" w:rsidRPr="00D24B39">
        <w:rPr>
          <w:rFonts w:ascii="Arial" w:hAnsi="Arial" w:cs="Arial"/>
          <w:b/>
          <w:sz w:val="24"/>
          <w:szCs w:val="24"/>
        </w:rPr>
        <w:t xml:space="preserve"> </w:t>
      </w:r>
      <w:r w:rsidRPr="00D24B39">
        <w:rPr>
          <w:rFonts w:ascii="Arial" w:hAnsi="Arial" w:cs="Arial"/>
          <w:sz w:val="24"/>
          <w:szCs w:val="24"/>
        </w:rPr>
        <w:t>Jefe del área de Contabilidad.</w:t>
      </w:r>
    </w:p>
    <w:p w:rsidR="00762435" w:rsidRPr="00D24B39" w:rsidRDefault="00762435" w:rsidP="003D63F0">
      <w:pPr>
        <w:spacing w:after="0" w:line="240" w:lineRule="auto"/>
        <w:jc w:val="both"/>
        <w:rPr>
          <w:rFonts w:ascii="Arial" w:hAnsi="Arial" w:cs="Arial"/>
          <w:sz w:val="24"/>
          <w:szCs w:val="24"/>
        </w:rPr>
      </w:pPr>
    </w:p>
    <w:p w:rsidR="003D63F0" w:rsidRPr="00D24B39" w:rsidRDefault="002440B3" w:rsidP="004B56F3">
      <w:pPr>
        <w:pStyle w:val="Prrafodelista"/>
        <w:numPr>
          <w:ilvl w:val="0"/>
          <w:numId w:val="10"/>
        </w:numPr>
        <w:spacing w:after="0" w:line="240" w:lineRule="auto"/>
        <w:jc w:val="both"/>
        <w:rPr>
          <w:rFonts w:ascii="Arial" w:hAnsi="Arial" w:cs="Arial"/>
          <w:sz w:val="24"/>
          <w:szCs w:val="24"/>
        </w:rPr>
      </w:pPr>
      <w:r w:rsidRPr="00D24B39">
        <w:rPr>
          <w:rFonts w:ascii="Arial" w:hAnsi="Arial" w:cs="Arial"/>
          <w:sz w:val="24"/>
          <w:szCs w:val="24"/>
        </w:rPr>
        <w:t>Revisar antes de su salida (entrada) de la entidad las tecnologías autorizadas a trasladar, precisan</w:t>
      </w:r>
      <w:r w:rsidR="00B03C55" w:rsidRPr="00D24B39">
        <w:rPr>
          <w:rFonts w:ascii="Arial" w:hAnsi="Arial" w:cs="Arial"/>
          <w:sz w:val="24"/>
          <w:szCs w:val="24"/>
        </w:rPr>
        <w:t xml:space="preserve">do </w:t>
      </w:r>
      <w:r w:rsidRPr="00D24B39">
        <w:rPr>
          <w:rFonts w:ascii="Arial" w:hAnsi="Arial" w:cs="Arial"/>
          <w:sz w:val="24"/>
          <w:szCs w:val="24"/>
        </w:rPr>
        <w:t>la existencia y estado de sus partes y componentes, si contienen información y de qué tipo, así como lo relacionado con el control</w:t>
      </w:r>
      <w:r w:rsidR="00CD0964" w:rsidRPr="00D24B39">
        <w:rPr>
          <w:rFonts w:ascii="Arial" w:hAnsi="Arial" w:cs="Arial"/>
          <w:sz w:val="24"/>
          <w:szCs w:val="24"/>
        </w:rPr>
        <w:t xml:space="preserve"> </w:t>
      </w:r>
      <w:r w:rsidRPr="00D24B39">
        <w:rPr>
          <w:rFonts w:ascii="Arial" w:hAnsi="Arial" w:cs="Arial"/>
          <w:sz w:val="24"/>
          <w:szCs w:val="24"/>
        </w:rPr>
        <w:t>antivirus.</w:t>
      </w:r>
      <w:r w:rsidR="00B03C55" w:rsidRPr="00D24B39">
        <w:rPr>
          <w:rFonts w:ascii="Arial" w:hAnsi="Arial" w:cs="Arial"/>
          <w:sz w:val="24"/>
          <w:szCs w:val="24"/>
        </w:rPr>
        <w:t xml:space="preserve"> Constancia en </w:t>
      </w:r>
      <w:hyperlink w:anchor="_7.2_Registros" w:history="1">
        <w:r w:rsidR="00B03C55" w:rsidRPr="00D24B39">
          <w:rPr>
            <w:rStyle w:val="Hipervnculo"/>
            <w:rFonts w:ascii="Arial" w:hAnsi="Arial" w:cs="Arial"/>
            <w:b/>
            <w:color w:val="auto"/>
            <w:sz w:val="24"/>
            <w:szCs w:val="24"/>
          </w:rPr>
          <w:t>Registro No. 1</w:t>
        </w:r>
      </w:hyperlink>
      <w:r w:rsidR="000C7070" w:rsidRPr="00D24B39">
        <w:rPr>
          <w:rFonts w:ascii="Arial" w:hAnsi="Arial" w:cs="Arial"/>
          <w:sz w:val="24"/>
          <w:szCs w:val="24"/>
        </w:rPr>
        <w:t>.</w:t>
      </w:r>
    </w:p>
    <w:p w:rsidR="002440B3" w:rsidRPr="00D24B39" w:rsidRDefault="002440B3" w:rsidP="003D63F0">
      <w:pPr>
        <w:spacing w:after="0" w:line="240" w:lineRule="auto"/>
        <w:jc w:val="both"/>
        <w:rPr>
          <w:rFonts w:ascii="Arial" w:hAnsi="Arial" w:cs="Arial"/>
          <w:sz w:val="24"/>
          <w:szCs w:val="24"/>
        </w:rPr>
      </w:pPr>
      <w:r w:rsidRPr="00D24B39">
        <w:rPr>
          <w:rFonts w:ascii="Arial" w:hAnsi="Arial" w:cs="Arial"/>
          <w:b/>
          <w:sz w:val="24"/>
          <w:szCs w:val="24"/>
        </w:rPr>
        <w:t>Responsable:</w:t>
      </w:r>
      <w:r w:rsidR="00762435" w:rsidRPr="00D24B39">
        <w:rPr>
          <w:rFonts w:ascii="Arial" w:hAnsi="Arial" w:cs="Arial"/>
          <w:b/>
          <w:sz w:val="24"/>
          <w:szCs w:val="24"/>
        </w:rPr>
        <w:t xml:space="preserve"> </w:t>
      </w:r>
      <w:r w:rsidRPr="00D24B39">
        <w:rPr>
          <w:rFonts w:ascii="Arial" w:hAnsi="Arial" w:cs="Arial"/>
          <w:sz w:val="24"/>
          <w:szCs w:val="24"/>
        </w:rPr>
        <w:t>Jefe del área a que pertenece el medio a trasladar</w:t>
      </w:r>
      <w:r w:rsidR="000A295D" w:rsidRPr="00D24B39">
        <w:rPr>
          <w:rFonts w:ascii="Arial" w:hAnsi="Arial" w:cs="Arial"/>
          <w:sz w:val="24"/>
          <w:szCs w:val="24"/>
        </w:rPr>
        <w:t xml:space="preserve"> y </w:t>
      </w:r>
      <w:r w:rsidR="00293895" w:rsidRPr="00D24B39">
        <w:rPr>
          <w:rFonts w:ascii="Arial" w:hAnsi="Arial" w:cs="Arial"/>
          <w:sz w:val="24"/>
          <w:szCs w:val="24"/>
        </w:rPr>
        <w:t>E</w:t>
      </w:r>
      <w:r w:rsidR="00565F6A" w:rsidRPr="00D24B39">
        <w:rPr>
          <w:rFonts w:ascii="Arial" w:hAnsi="Arial" w:cs="Arial"/>
          <w:sz w:val="24"/>
          <w:szCs w:val="24"/>
        </w:rPr>
        <w:t>SI</w:t>
      </w:r>
      <w:r w:rsidRPr="00D24B39">
        <w:rPr>
          <w:rFonts w:ascii="Arial" w:hAnsi="Arial" w:cs="Arial"/>
          <w:sz w:val="24"/>
          <w:szCs w:val="24"/>
        </w:rPr>
        <w:t>.</w:t>
      </w:r>
    </w:p>
    <w:p w:rsidR="00762435" w:rsidRPr="00D24B39" w:rsidRDefault="00762435" w:rsidP="003D63F0">
      <w:pPr>
        <w:spacing w:after="0" w:line="240" w:lineRule="auto"/>
        <w:jc w:val="both"/>
        <w:rPr>
          <w:rFonts w:ascii="Arial" w:hAnsi="Arial" w:cs="Arial"/>
          <w:sz w:val="24"/>
          <w:szCs w:val="24"/>
        </w:rPr>
      </w:pPr>
    </w:p>
    <w:p w:rsidR="002440B3" w:rsidRPr="00D24B39" w:rsidRDefault="00E8603A" w:rsidP="004B56F3">
      <w:pPr>
        <w:pStyle w:val="Prrafodelista"/>
        <w:numPr>
          <w:ilvl w:val="0"/>
          <w:numId w:val="10"/>
        </w:numPr>
        <w:spacing w:after="0" w:line="240" w:lineRule="auto"/>
        <w:jc w:val="both"/>
        <w:rPr>
          <w:rFonts w:ascii="Arial" w:hAnsi="Arial" w:cs="Arial"/>
          <w:sz w:val="24"/>
          <w:szCs w:val="24"/>
        </w:rPr>
      </w:pPr>
      <w:r w:rsidRPr="00D24B39">
        <w:rPr>
          <w:rFonts w:ascii="Arial" w:hAnsi="Arial" w:cs="Arial"/>
          <w:sz w:val="24"/>
          <w:szCs w:val="24"/>
        </w:rPr>
        <w:t>Se realizarán inspecciones sorpresivas para detectar las extracciones no autorizadas por el Responsable de la Actividad Informática</w:t>
      </w:r>
      <w:r w:rsidR="00C3484C" w:rsidRPr="00D24B39">
        <w:rPr>
          <w:rFonts w:ascii="Arial" w:hAnsi="Arial" w:cs="Arial"/>
          <w:sz w:val="24"/>
          <w:szCs w:val="24"/>
        </w:rPr>
        <w:t>.</w:t>
      </w:r>
    </w:p>
    <w:p w:rsidR="004E1BBE" w:rsidRPr="00D24B39" w:rsidRDefault="004E1BBE" w:rsidP="00966B82">
      <w:pPr>
        <w:spacing w:after="0" w:line="240" w:lineRule="auto"/>
        <w:jc w:val="both"/>
        <w:rPr>
          <w:rFonts w:ascii="Arial" w:hAnsi="Arial" w:cs="Arial"/>
          <w:sz w:val="24"/>
          <w:szCs w:val="24"/>
        </w:rPr>
      </w:pPr>
      <w:r w:rsidRPr="00D24B39">
        <w:rPr>
          <w:rFonts w:ascii="Arial" w:hAnsi="Arial" w:cs="Arial"/>
          <w:b/>
          <w:sz w:val="24"/>
          <w:szCs w:val="24"/>
        </w:rPr>
        <w:t xml:space="preserve">Medida: </w:t>
      </w:r>
      <w:r w:rsidRPr="00D24B39">
        <w:rPr>
          <w:rFonts w:ascii="Arial" w:hAnsi="Arial" w:cs="Arial"/>
          <w:sz w:val="24"/>
          <w:szCs w:val="24"/>
        </w:rPr>
        <w:t>Se hará un uso correcto de los soportes de información.</w:t>
      </w:r>
    </w:p>
    <w:p w:rsidR="00E3500E" w:rsidRPr="00D24B39" w:rsidRDefault="00E3500E" w:rsidP="00966B82">
      <w:pPr>
        <w:spacing w:after="0" w:line="240" w:lineRule="auto"/>
        <w:jc w:val="both"/>
        <w:rPr>
          <w:rFonts w:ascii="Arial" w:hAnsi="Arial" w:cs="Arial"/>
          <w:sz w:val="24"/>
          <w:szCs w:val="24"/>
        </w:rPr>
      </w:pPr>
    </w:p>
    <w:p w:rsidR="004E1BBE" w:rsidRPr="00D24B39" w:rsidRDefault="004E1BBE" w:rsidP="00966B82">
      <w:pPr>
        <w:spacing w:after="0" w:line="240" w:lineRule="auto"/>
        <w:jc w:val="both"/>
        <w:rPr>
          <w:rFonts w:ascii="Arial" w:hAnsi="Arial" w:cs="Arial"/>
          <w:sz w:val="24"/>
          <w:szCs w:val="24"/>
        </w:rPr>
      </w:pPr>
      <w:r w:rsidRPr="00D24B39">
        <w:rPr>
          <w:rFonts w:ascii="Arial" w:hAnsi="Arial" w:cs="Arial"/>
          <w:b/>
          <w:sz w:val="24"/>
          <w:szCs w:val="24"/>
        </w:rPr>
        <w:lastRenderedPageBreak/>
        <w:t xml:space="preserve">Procedimiento </w:t>
      </w:r>
      <w:r w:rsidR="003C0A70" w:rsidRPr="00D24B39">
        <w:rPr>
          <w:rFonts w:ascii="Arial" w:hAnsi="Arial" w:cs="Arial"/>
          <w:b/>
          <w:sz w:val="24"/>
          <w:szCs w:val="24"/>
        </w:rPr>
        <w:t>9</w:t>
      </w:r>
      <w:r w:rsidRPr="00D24B39">
        <w:rPr>
          <w:rFonts w:ascii="Arial" w:hAnsi="Arial" w:cs="Arial"/>
          <w:b/>
          <w:sz w:val="24"/>
          <w:szCs w:val="24"/>
        </w:rPr>
        <w:t xml:space="preserve">: </w:t>
      </w:r>
      <w:r w:rsidRPr="00D24B39">
        <w:rPr>
          <w:rFonts w:ascii="Arial" w:hAnsi="Arial" w:cs="Arial"/>
          <w:sz w:val="24"/>
          <w:szCs w:val="24"/>
        </w:rPr>
        <w:t>Uso de los soportes de información</w:t>
      </w:r>
    </w:p>
    <w:p w:rsidR="004E1BBE" w:rsidRPr="00D24B39" w:rsidRDefault="004E1BBE" w:rsidP="004B56F3">
      <w:pPr>
        <w:pStyle w:val="Prrafodelista"/>
        <w:numPr>
          <w:ilvl w:val="0"/>
          <w:numId w:val="11"/>
        </w:numPr>
        <w:spacing w:after="0" w:line="240" w:lineRule="auto"/>
        <w:jc w:val="both"/>
        <w:rPr>
          <w:rFonts w:ascii="Arial" w:hAnsi="Arial" w:cs="Arial"/>
          <w:sz w:val="24"/>
          <w:szCs w:val="24"/>
        </w:rPr>
      </w:pPr>
      <w:r w:rsidRPr="00D24B39">
        <w:rPr>
          <w:rFonts w:ascii="Arial" w:hAnsi="Arial" w:cs="Arial"/>
          <w:sz w:val="24"/>
          <w:szCs w:val="24"/>
        </w:rPr>
        <w:t xml:space="preserve">Los soportes existentes </w:t>
      </w:r>
      <w:r w:rsidR="00FD11DF" w:rsidRPr="00D24B39">
        <w:rPr>
          <w:rFonts w:ascii="Arial" w:hAnsi="Arial" w:cs="Arial"/>
          <w:sz w:val="24"/>
          <w:szCs w:val="24"/>
        </w:rPr>
        <w:t>serán debidamente identificados</w:t>
      </w:r>
    </w:p>
    <w:p w:rsidR="004E1BBE" w:rsidRPr="00D24B39" w:rsidRDefault="004E1BBE" w:rsidP="004B56F3">
      <w:pPr>
        <w:pStyle w:val="Prrafodelista"/>
        <w:numPr>
          <w:ilvl w:val="0"/>
          <w:numId w:val="11"/>
        </w:numPr>
        <w:spacing w:after="0" w:line="240" w:lineRule="auto"/>
        <w:jc w:val="both"/>
        <w:rPr>
          <w:rFonts w:ascii="Arial" w:hAnsi="Arial" w:cs="Arial"/>
          <w:sz w:val="24"/>
          <w:szCs w:val="24"/>
        </w:rPr>
      </w:pPr>
      <w:r w:rsidRPr="00D24B39">
        <w:rPr>
          <w:rFonts w:ascii="Arial" w:hAnsi="Arial" w:cs="Arial"/>
          <w:sz w:val="24"/>
          <w:szCs w:val="24"/>
        </w:rPr>
        <w:t>Las memorias flash</w:t>
      </w:r>
      <w:r w:rsidR="004802A3" w:rsidRPr="00D24B39">
        <w:rPr>
          <w:rFonts w:ascii="Arial" w:hAnsi="Arial" w:cs="Arial"/>
          <w:sz w:val="24"/>
          <w:szCs w:val="24"/>
        </w:rPr>
        <w:t xml:space="preserve"> de uso personal que se </w:t>
      </w:r>
      <w:r w:rsidRPr="00D24B39">
        <w:rPr>
          <w:rFonts w:ascii="Arial" w:hAnsi="Arial" w:cs="Arial"/>
          <w:sz w:val="24"/>
          <w:szCs w:val="24"/>
        </w:rPr>
        <w:t>utiliza</w:t>
      </w:r>
      <w:r w:rsidR="004802A3" w:rsidRPr="00D24B39">
        <w:rPr>
          <w:rFonts w:ascii="Arial" w:hAnsi="Arial" w:cs="Arial"/>
          <w:sz w:val="24"/>
          <w:szCs w:val="24"/>
        </w:rPr>
        <w:t>n</w:t>
      </w:r>
      <w:r w:rsidRPr="00D24B39">
        <w:rPr>
          <w:rFonts w:ascii="Arial" w:hAnsi="Arial" w:cs="Arial"/>
          <w:sz w:val="24"/>
          <w:szCs w:val="24"/>
        </w:rPr>
        <w:t xml:space="preserve"> en función de</w:t>
      </w:r>
      <w:r w:rsidR="004802A3" w:rsidRPr="00D24B39">
        <w:rPr>
          <w:rFonts w:ascii="Arial" w:hAnsi="Arial" w:cs="Arial"/>
          <w:sz w:val="24"/>
          <w:szCs w:val="24"/>
        </w:rPr>
        <w:t>l trabajo se deben</w:t>
      </w:r>
      <w:r w:rsidRPr="00D24B39">
        <w:rPr>
          <w:rFonts w:ascii="Arial" w:hAnsi="Arial" w:cs="Arial"/>
          <w:sz w:val="24"/>
          <w:szCs w:val="24"/>
        </w:rPr>
        <w:t xml:space="preserve"> verificar periódicamente </w:t>
      </w:r>
      <w:r w:rsidR="004802A3" w:rsidRPr="00D24B39">
        <w:rPr>
          <w:rFonts w:ascii="Arial" w:hAnsi="Arial" w:cs="Arial"/>
          <w:sz w:val="24"/>
          <w:szCs w:val="24"/>
        </w:rPr>
        <w:t xml:space="preserve">para </w:t>
      </w:r>
      <w:r w:rsidRPr="00D24B39">
        <w:rPr>
          <w:rFonts w:ascii="Arial" w:hAnsi="Arial" w:cs="Arial"/>
          <w:sz w:val="24"/>
          <w:szCs w:val="24"/>
        </w:rPr>
        <w:t xml:space="preserve">el </w:t>
      </w:r>
      <w:r w:rsidR="004802A3" w:rsidRPr="00D24B39">
        <w:rPr>
          <w:rFonts w:ascii="Arial" w:hAnsi="Arial" w:cs="Arial"/>
          <w:sz w:val="24"/>
          <w:szCs w:val="24"/>
        </w:rPr>
        <w:t xml:space="preserve">correcto </w:t>
      </w:r>
      <w:r w:rsidRPr="00D24B39">
        <w:rPr>
          <w:rFonts w:ascii="Arial" w:hAnsi="Arial" w:cs="Arial"/>
          <w:sz w:val="24"/>
          <w:szCs w:val="24"/>
        </w:rPr>
        <w:t>uso de ellas.</w:t>
      </w:r>
    </w:p>
    <w:p w:rsidR="00E3500E" w:rsidRPr="00D24B39" w:rsidRDefault="00E3500E" w:rsidP="00E3500E">
      <w:pPr>
        <w:pStyle w:val="Prrafodelista"/>
        <w:spacing w:after="0" w:line="240" w:lineRule="auto"/>
        <w:jc w:val="both"/>
        <w:rPr>
          <w:rFonts w:ascii="Arial" w:hAnsi="Arial" w:cs="Arial"/>
          <w:sz w:val="24"/>
          <w:szCs w:val="24"/>
        </w:rPr>
      </w:pPr>
    </w:p>
    <w:p w:rsidR="004E1BBE" w:rsidRPr="00D24B39" w:rsidRDefault="004E1BBE" w:rsidP="003D63F0">
      <w:pPr>
        <w:pStyle w:val="Prrafodelista"/>
        <w:spacing w:after="0" w:line="240" w:lineRule="auto"/>
        <w:ind w:left="0"/>
        <w:jc w:val="both"/>
        <w:rPr>
          <w:rFonts w:ascii="Arial" w:hAnsi="Arial" w:cs="Arial"/>
          <w:sz w:val="24"/>
          <w:szCs w:val="24"/>
        </w:rPr>
      </w:pPr>
      <w:r w:rsidRPr="00D24B39">
        <w:rPr>
          <w:rFonts w:ascii="Arial" w:hAnsi="Arial" w:cs="Arial"/>
          <w:b/>
          <w:sz w:val="24"/>
          <w:szCs w:val="24"/>
        </w:rPr>
        <w:t>Responsable:</w:t>
      </w:r>
      <w:r w:rsidR="00CD0964" w:rsidRPr="00D24B39">
        <w:rPr>
          <w:rFonts w:ascii="Arial" w:hAnsi="Arial" w:cs="Arial"/>
          <w:b/>
          <w:sz w:val="24"/>
          <w:szCs w:val="24"/>
        </w:rPr>
        <w:t xml:space="preserve"> </w:t>
      </w:r>
      <w:r w:rsidRPr="00D24B39">
        <w:rPr>
          <w:rFonts w:ascii="Arial" w:hAnsi="Arial" w:cs="Arial"/>
          <w:sz w:val="24"/>
          <w:szCs w:val="24"/>
        </w:rPr>
        <w:t>Jefe de cada área.</w:t>
      </w:r>
    </w:p>
    <w:p w:rsidR="004E1BBE" w:rsidRPr="00D24B39" w:rsidRDefault="004E1BBE" w:rsidP="004B56F3">
      <w:pPr>
        <w:pStyle w:val="Prrafodelista"/>
        <w:numPr>
          <w:ilvl w:val="0"/>
          <w:numId w:val="11"/>
        </w:numPr>
        <w:spacing w:after="0" w:line="240" w:lineRule="auto"/>
        <w:jc w:val="both"/>
        <w:rPr>
          <w:rFonts w:ascii="Arial" w:hAnsi="Arial" w:cs="Arial"/>
          <w:sz w:val="24"/>
          <w:szCs w:val="24"/>
        </w:rPr>
      </w:pPr>
      <w:r w:rsidRPr="00D24B39">
        <w:rPr>
          <w:rFonts w:ascii="Arial" w:hAnsi="Arial" w:cs="Arial"/>
          <w:sz w:val="24"/>
          <w:szCs w:val="24"/>
        </w:rPr>
        <w:t xml:space="preserve">Para el control de estas se utilizará la herramienta </w:t>
      </w:r>
      <w:proofErr w:type="spellStart"/>
      <w:r w:rsidRPr="00D24B39">
        <w:rPr>
          <w:rFonts w:ascii="Arial" w:hAnsi="Arial" w:cs="Arial"/>
          <w:sz w:val="24"/>
          <w:szCs w:val="24"/>
        </w:rPr>
        <w:t>MyUsbOnly</w:t>
      </w:r>
      <w:proofErr w:type="spellEnd"/>
      <w:r w:rsidRPr="00D24B39">
        <w:rPr>
          <w:rFonts w:ascii="Arial" w:hAnsi="Arial" w:cs="Arial"/>
          <w:sz w:val="24"/>
          <w:szCs w:val="24"/>
        </w:rPr>
        <w:t>, la cual genera información necesaria en los servidores para su control.</w:t>
      </w:r>
    </w:p>
    <w:p w:rsidR="00E3500E" w:rsidRPr="00D24B39" w:rsidRDefault="00E3500E" w:rsidP="00E3500E">
      <w:pPr>
        <w:pStyle w:val="Prrafodelista"/>
        <w:spacing w:after="0" w:line="240" w:lineRule="auto"/>
        <w:jc w:val="both"/>
        <w:rPr>
          <w:rFonts w:ascii="Arial" w:hAnsi="Arial" w:cs="Arial"/>
          <w:sz w:val="24"/>
          <w:szCs w:val="24"/>
        </w:rPr>
      </w:pPr>
    </w:p>
    <w:p w:rsidR="004E1BBE" w:rsidRPr="00D24B39" w:rsidRDefault="004E1BBE" w:rsidP="003D63F0">
      <w:pPr>
        <w:spacing w:after="0" w:line="240" w:lineRule="auto"/>
        <w:jc w:val="both"/>
        <w:rPr>
          <w:rFonts w:ascii="Arial" w:hAnsi="Arial" w:cs="Arial"/>
          <w:sz w:val="24"/>
          <w:szCs w:val="24"/>
        </w:rPr>
      </w:pPr>
      <w:r w:rsidRPr="00D24B39">
        <w:rPr>
          <w:rFonts w:ascii="Arial" w:hAnsi="Arial" w:cs="Arial"/>
          <w:b/>
          <w:sz w:val="24"/>
          <w:szCs w:val="24"/>
        </w:rPr>
        <w:t>Responsable:</w:t>
      </w:r>
      <w:r w:rsidR="00CD0964" w:rsidRPr="00D24B39">
        <w:rPr>
          <w:rFonts w:ascii="Arial" w:hAnsi="Arial" w:cs="Arial"/>
          <w:b/>
          <w:sz w:val="24"/>
          <w:szCs w:val="24"/>
        </w:rPr>
        <w:t xml:space="preserve"> </w:t>
      </w:r>
      <w:r w:rsidR="00183832" w:rsidRPr="00D24B39">
        <w:rPr>
          <w:rFonts w:ascii="Arial" w:hAnsi="Arial" w:cs="Arial"/>
          <w:sz w:val="24"/>
          <w:szCs w:val="24"/>
        </w:rPr>
        <w:t>E</w:t>
      </w:r>
      <w:r w:rsidR="00B41E43" w:rsidRPr="00D24B39">
        <w:rPr>
          <w:rFonts w:ascii="Arial" w:hAnsi="Arial" w:cs="Arial"/>
          <w:sz w:val="24"/>
          <w:szCs w:val="24"/>
        </w:rPr>
        <w:t>SI</w:t>
      </w:r>
      <w:r w:rsidRPr="00D24B39">
        <w:rPr>
          <w:rFonts w:ascii="Arial" w:hAnsi="Arial" w:cs="Arial"/>
          <w:sz w:val="24"/>
          <w:szCs w:val="24"/>
        </w:rPr>
        <w:t>.</w:t>
      </w:r>
    </w:p>
    <w:p w:rsidR="004E5C67" w:rsidRPr="00D24B39" w:rsidRDefault="001B7E99" w:rsidP="004B56F3">
      <w:pPr>
        <w:pStyle w:val="Prrafodelista"/>
        <w:numPr>
          <w:ilvl w:val="0"/>
          <w:numId w:val="11"/>
        </w:numPr>
        <w:spacing w:after="0" w:line="240" w:lineRule="auto"/>
        <w:jc w:val="both"/>
        <w:rPr>
          <w:rFonts w:ascii="Arial" w:hAnsi="Arial" w:cs="Arial"/>
          <w:sz w:val="24"/>
          <w:szCs w:val="24"/>
        </w:rPr>
      </w:pPr>
      <w:r w:rsidRPr="00D24B39">
        <w:rPr>
          <w:rFonts w:ascii="Arial" w:hAnsi="Arial" w:cs="Arial"/>
          <w:sz w:val="24"/>
          <w:szCs w:val="24"/>
        </w:rPr>
        <w:t xml:space="preserve"> En caso de existir un medio de</w:t>
      </w:r>
      <w:r w:rsidR="002A12B0" w:rsidRPr="00D24B39">
        <w:rPr>
          <w:rFonts w:ascii="Arial" w:hAnsi="Arial" w:cs="Arial"/>
          <w:sz w:val="24"/>
          <w:szCs w:val="24"/>
        </w:rPr>
        <w:t>l centro</w:t>
      </w:r>
      <w:r w:rsidRPr="00D24B39">
        <w:rPr>
          <w:rFonts w:ascii="Arial" w:hAnsi="Arial" w:cs="Arial"/>
          <w:sz w:val="24"/>
          <w:szCs w:val="24"/>
        </w:rPr>
        <w:t xml:space="preserve"> para el trabajo o salva de las trazas, a</w:t>
      </w:r>
      <w:r w:rsidR="004E5C67" w:rsidRPr="00D24B39">
        <w:rPr>
          <w:rFonts w:ascii="Arial" w:hAnsi="Arial" w:cs="Arial"/>
          <w:sz w:val="24"/>
          <w:szCs w:val="24"/>
        </w:rPr>
        <w:t xml:space="preserve">l concluir la vida útil de </w:t>
      </w:r>
      <w:r w:rsidRPr="00D24B39">
        <w:rPr>
          <w:rFonts w:ascii="Arial" w:hAnsi="Arial" w:cs="Arial"/>
          <w:sz w:val="24"/>
          <w:szCs w:val="24"/>
        </w:rPr>
        <w:t>este</w:t>
      </w:r>
      <w:r w:rsidR="004E5C67" w:rsidRPr="00D24B39">
        <w:rPr>
          <w:rFonts w:ascii="Arial" w:hAnsi="Arial" w:cs="Arial"/>
          <w:sz w:val="24"/>
          <w:szCs w:val="24"/>
        </w:rPr>
        <w:t xml:space="preserve"> soporte, se borra la información que contiene y se le da baja del </w:t>
      </w:r>
      <w:r w:rsidR="004E5C67" w:rsidRPr="00D24B39">
        <w:rPr>
          <w:rFonts w:ascii="Arial" w:hAnsi="Arial" w:cs="Arial"/>
          <w:b/>
          <w:sz w:val="24"/>
          <w:szCs w:val="24"/>
        </w:rPr>
        <w:t>Registro No 2: Control de Soportes</w:t>
      </w:r>
      <w:r w:rsidR="004E5C67" w:rsidRPr="00D24B39">
        <w:rPr>
          <w:rFonts w:ascii="Arial" w:hAnsi="Arial" w:cs="Arial"/>
          <w:sz w:val="24"/>
          <w:szCs w:val="24"/>
        </w:rPr>
        <w:t>.</w:t>
      </w:r>
    </w:p>
    <w:p w:rsidR="00E3500E" w:rsidRPr="00D24B39" w:rsidRDefault="00E3500E" w:rsidP="00E3500E">
      <w:pPr>
        <w:pStyle w:val="Prrafodelista"/>
        <w:spacing w:after="0" w:line="240" w:lineRule="auto"/>
        <w:jc w:val="both"/>
        <w:rPr>
          <w:rFonts w:ascii="Arial" w:hAnsi="Arial" w:cs="Arial"/>
          <w:sz w:val="24"/>
          <w:szCs w:val="24"/>
        </w:rPr>
      </w:pPr>
    </w:p>
    <w:p w:rsidR="003F095F" w:rsidRPr="00D24B39" w:rsidRDefault="003F095F" w:rsidP="004B56F3">
      <w:pPr>
        <w:pStyle w:val="Prrafodelista"/>
        <w:numPr>
          <w:ilvl w:val="0"/>
          <w:numId w:val="11"/>
        </w:numPr>
        <w:spacing w:after="0" w:line="240" w:lineRule="auto"/>
        <w:jc w:val="both"/>
        <w:rPr>
          <w:rFonts w:ascii="Arial" w:hAnsi="Arial" w:cs="Arial"/>
          <w:sz w:val="24"/>
          <w:szCs w:val="24"/>
        </w:rPr>
      </w:pPr>
      <w:r w:rsidRPr="00D24B39">
        <w:rPr>
          <w:rFonts w:ascii="Arial" w:hAnsi="Arial" w:cs="Arial"/>
          <w:sz w:val="24"/>
          <w:szCs w:val="24"/>
        </w:rPr>
        <w:t>En caso que sea necesario el traslado de soportes se tendrá en cuenta que:</w:t>
      </w:r>
    </w:p>
    <w:p w:rsidR="003F095F" w:rsidRPr="00D24B39" w:rsidRDefault="003F095F" w:rsidP="004B56F3">
      <w:pPr>
        <w:pStyle w:val="Prrafodelista"/>
        <w:numPr>
          <w:ilvl w:val="0"/>
          <w:numId w:val="12"/>
        </w:numPr>
        <w:spacing w:after="0" w:line="240" w:lineRule="auto"/>
        <w:jc w:val="both"/>
        <w:rPr>
          <w:rFonts w:ascii="Arial" w:hAnsi="Arial" w:cs="Arial"/>
          <w:sz w:val="24"/>
          <w:szCs w:val="24"/>
        </w:rPr>
      </w:pPr>
      <w:r w:rsidRPr="00D24B39">
        <w:rPr>
          <w:rFonts w:ascii="Arial" w:hAnsi="Arial" w:cs="Arial"/>
          <w:sz w:val="24"/>
          <w:szCs w:val="24"/>
        </w:rPr>
        <w:t xml:space="preserve">El jefe de </w:t>
      </w:r>
      <w:r w:rsidR="00B232D1" w:rsidRPr="00D24B39">
        <w:rPr>
          <w:rFonts w:ascii="Arial" w:hAnsi="Arial" w:cs="Arial"/>
          <w:sz w:val="24"/>
          <w:szCs w:val="24"/>
        </w:rPr>
        <w:t>Dpto.</w:t>
      </w:r>
      <w:r w:rsidRPr="00D24B39">
        <w:rPr>
          <w:rFonts w:ascii="Arial" w:hAnsi="Arial" w:cs="Arial"/>
          <w:sz w:val="24"/>
          <w:szCs w:val="24"/>
        </w:rPr>
        <w:t xml:space="preserve"> es el único facultado para autorizar el traslado</w:t>
      </w:r>
    </w:p>
    <w:p w:rsidR="003F095F" w:rsidRPr="00D24B39" w:rsidRDefault="003F095F" w:rsidP="004B56F3">
      <w:pPr>
        <w:pStyle w:val="Prrafodelista"/>
        <w:numPr>
          <w:ilvl w:val="0"/>
          <w:numId w:val="12"/>
        </w:numPr>
        <w:spacing w:after="0" w:line="240" w:lineRule="auto"/>
        <w:jc w:val="both"/>
        <w:rPr>
          <w:rFonts w:ascii="Arial" w:hAnsi="Arial" w:cs="Arial"/>
          <w:sz w:val="24"/>
          <w:szCs w:val="24"/>
        </w:rPr>
      </w:pPr>
      <w:r w:rsidRPr="00D24B39">
        <w:rPr>
          <w:rFonts w:ascii="Arial" w:hAnsi="Arial" w:cs="Arial"/>
          <w:sz w:val="24"/>
          <w:szCs w:val="24"/>
        </w:rPr>
        <w:t>Se efectuará previamente el chequeo contra programas malignos</w:t>
      </w:r>
    </w:p>
    <w:p w:rsidR="000C75B9" w:rsidRPr="00D24B39" w:rsidRDefault="000C75B9" w:rsidP="00966B82">
      <w:pPr>
        <w:spacing w:after="0" w:line="240" w:lineRule="auto"/>
        <w:jc w:val="both"/>
        <w:rPr>
          <w:rFonts w:ascii="Arial" w:hAnsi="Arial" w:cs="Arial"/>
          <w:sz w:val="24"/>
          <w:szCs w:val="24"/>
        </w:rPr>
      </w:pPr>
    </w:p>
    <w:p w:rsidR="00C3484C" w:rsidRPr="00D24B39" w:rsidRDefault="003F095F" w:rsidP="00966B82">
      <w:pPr>
        <w:spacing w:after="0" w:line="240" w:lineRule="auto"/>
        <w:jc w:val="both"/>
        <w:rPr>
          <w:rFonts w:ascii="Arial" w:hAnsi="Arial" w:cs="Arial"/>
          <w:sz w:val="24"/>
          <w:szCs w:val="24"/>
        </w:rPr>
      </w:pPr>
      <w:r w:rsidRPr="00D24B39">
        <w:rPr>
          <w:rFonts w:ascii="Arial" w:hAnsi="Arial" w:cs="Arial"/>
          <w:b/>
          <w:sz w:val="24"/>
          <w:szCs w:val="24"/>
        </w:rPr>
        <w:t xml:space="preserve">Medida: </w:t>
      </w:r>
      <w:r w:rsidRPr="00D24B39">
        <w:rPr>
          <w:rFonts w:ascii="Arial" w:hAnsi="Arial" w:cs="Arial"/>
          <w:sz w:val="24"/>
          <w:szCs w:val="24"/>
        </w:rPr>
        <w:t xml:space="preserve">Los mantenimientos y reparaciones están contratados con </w:t>
      </w:r>
      <w:r w:rsidR="007D2C3B" w:rsidRPr="00D24B39">
        <w:rPr>
          <w:rFonts w:ascii="Arial" w:hAnsi="Arial" w:cs="Arial"/>
          <w:sz w:val="24"/>
          <w:szCs w:val="24"/>
        </w:rPr>
        <w:t>TCP en reglamento</w:t>
      </w:r>
      <w:r w:rsidR="00CD0964" w:rsidRPr="00D24B39">
        <w:rPr>
          <w:rFonts w:ascii="Arial" w:hAnsi="Arial" w:cs="Arial"/>
          <w:sz w:val="24"/>
          <w:szCs w:val="24"/>
        </w:rPr>
        <w:t xml:space="preserve"> </w:t>
      </w:r>
      <w:r w:rsidR="00CD411C" w:rsidRPr="00D24B39">
        <w:rPr>
          <w:rFonts w:ascii="Arial" w:hAnsi="Arial" w:cs="Arial"/>
          <w:sz w:val="24"/>
          <w:szCs w:val="24"/>
        </w:rPr>
        <w:t xml:space="preserve">y quedará la constancia del mantenimiento en </w:t>
      </w:r>
      <w:r w:rsidR="00CD411C" w:rsidRPr="00D24B39">
        <w:rPr>
          <w:rFonts w:ascii="Arial" w:hAnsi="Arial" w:cs="Arial"/>
          <w:b/>
          <w:sz w:val="24"/>
          <w:szCs w:val="24"/>
        </w:rPr>
        <w:t>el Registro No 3. Mantenimiento a los equipos de cómputo</w:t>
      </w:r>
      <w:r w:rsidR="00CD411C" w:rsidRPr="00D24B39">
        <w:rPr>
          <w:rFonts w:ascii="Arial" w:hAnsi="Arial" w:cs="Arial"/>
          <w:sz w:val="24"/>
          <w:szCs w:val="24"/>
        </w:rPr>
        <w:t>.</w:t>
      </w:r>
    </w:p>
    <w:p w:rsidR="00FD11DF" w:rsidRPr="00D24B39" w:rsidRDefault="00FD11DF" w:rsidP="00966B82">
      <w:pPr>
        <w:spacing w:after="0" w:line="240" w:lineRule="auto"/>
        <w:jc w:val="both"/>
        <w:rPr>
          <w:rFonts w:ascii="Arial" w:hAnsi="Arial" w:cs="Arial"/>
          <w:sz w:val="24"/>
          <w:szCs w:val="24"/>
        </w:rPr>
      </w:pPr>
    </w:p>
    <w:p w:rsidR="003F095F" w:rsidRPr="00D24B39" w:rsidRDefault="003F095F" w:rsidP="00966B82">
      <w:pPr>
        <w:spacing w:after="0" w:line="240" w:lineRule="auto"/>
        <w:jc w:val="both"/>
        <w:rPr>
          <w:rFonts w:ascii="Arial" w:hAnsi="Arial" w:cs="Arial"/>
          <w:sz w:val="24"/>
          <w:szCs w:val="24"/>
        </w:rPr>
      </w:pPr>
      <w:r w:rsidRPr="00D24B39">
        <w:rPr>
          <w:rFonts w:ascii="Arial" w:hAnsi="Arial" w:cs="Arial"/>
          <w:b/>
          <w:sz w:val="24"/>
          <w:szCs w:val="24"/>
        </w:rPr>
        <w:t xml:space="preserve">Procedimiento </w:t>
      </w:r>
      <w:r w:rsidR="003C0A70" w:rsidRPr="00D24B39">
        <w:rPr>
          <w:rFonts w:ascii="Arial" w:hAnsi="Arial" w:cs="Arial"/>
          <w:b/>
          <w:sz w:val="24"/>
          <w:szCs w:val="24"/>
        </w:rPr>
        <w:t>10</w:t>
      </w:r>
      <w:r w:rsidRPr="00D24B39">
        <w:rPr>
          <w:rFonts w:ascii="Arial" w:hAnsi="Arial" w:cs="Arial"/>
          <w:b/>
          <w:sz w:val="24"/>
          <w:szCs w:val="24"/>
        </w:rPr>
        <w:t xml:space="preserve">: </w:t>
      </w:r>
      <w:r w:rsidRPr="00D24B39">
        <w:rPr>
          <w:rFonts w:ascii="Arial" w:hAnsi="Arial" w:cs="Arial"/>
          <w:sz w:val="24"/>
          <w:szCs w:val="24"/>
        </w:rPr>
        <w:t>Mantenimiento de las TIC</w:t>
      </w:r>
    </w:p>
    <w:p w:rsidR="003F095F" w:rsidRPr="00D24B39" w:rsidRDefault="003F095F" w:rsidP="004B56F3">
      <w:pPr>
        <w:pStyle w:val="Prrafodelista"/>
        <w:numPr>
          <w:ilvl w:val="0"/>
          <w:numId w:val="13"/>
        </w:numPr>
        <w:spacing w:after="0" w:line="240" w:lineRule="auto"/>
        <w:jc w:val="both"/>
        <w:rPr>
          <w:rFonts w:ascii="Arial" w:hAnsi="Arial" w:cs="Arial"/>
          <w:sz w:val="24"/>
          <w:szCs w:val="24"/>
        </w:rPr>
      </w:pPr>
      <w:r w:rsidRPr="00D24B39">
        <w:rPr>
          <w:rFonts w:ascii="Arial" w:hAnsi="Arial" w:cs="Arial"/>
          <w:sz w:val="24"/>
          <w:szCs w:val="24"/>
        </w:rPr>
        <w:t>Velar porque los mantenimientos se efectúen en las fechas establecidas</w:t>
      </w:r>
      <w:r w:rsidR="00ED085F" w:rsidRPr="00D24B39">
        <w:rPr>
          <w:rFonts w:ascii="Arial" w:hAnsi="Arial" w:cs="Arial"/>
          <w:sz w:val="24"/>
          <w:szCs w:val="24"/>
        </w:rPr>
        <w:t>. Para evitar olvidos, se incluirá esta tarea como un punto en su Plan de Trabajo.</w:t>
      </w:r>
    </w:p>
    <w:p w:rsidR="00762435" w:rsidRPr="00D24B39" w:rsidRDefault="00762435" w:rsidP="003D63F0">
      <w:pPr>
        <w:spacing w:after="0" w:line="240" w:lineRule="auto"/>
        <w:jc w:val="both"/>
        <w:rPr>
          <w:rFonts w:ascii="Arial" w:hAnsi="Arial" w:cs="Arial"/>
          <w:b/>
          <w:sz w:val="24"/>
          <w:szCs w:val="24"/>
        </w:rPr>
      </w:pPr>
    </w:p>
    <w:p w:rsidR="003F095F" w:rsidRPr="00D24B39" w:rsidRDefault="003F095F" w:rsidP="003D63F0">
      <w:pPr>
        <w:spacing w:after="0" w:line="240" w:lineRule="auto"/>
        <w:jc w:val="both"/>
        <w:rPr>
          <w:rFonts w:ascii="Arial" w:hAnsi="Arial" w:cs="Arial"/>
          <w:sz w:val="24"/>
          <w:szCs w:val="24"/>
        </w:rPr>
      </w:pPr>
      <w:r w:rsidRPr="00D24B39">
        <w:rPr>
          <w:rFonts w:ascii="Arial" w:hAnsi="Arial" w:cs="Arial"/>
          <w:b/>
          <w:sz w:val="24"/>
          <w:szCs w:val="24"/>
        </w:rPr>
        <w:t xml:space="preserve">Responsable: </w:t>
      </w:r>
      <w:r w:rsidR="0076634F" w:rsidRPr="00D24B39">
        <w:rPr>
          <w:rFonts w:ascii="Arial" w:hAnsi="Arial" w:cs="Arial"/>
          <w:sz w:val="24"/>
          <w:szCs w:val="24"/>
        </w:rPr>
        <w:t>E</w:t>
      </w:r>
      <w:r w:rsidRPr="00D24B39">
        <w:rPr>
          <w:rFonts w:ascii="Arial" w:hAnsi="Arial" w:cs="Arial"/>
          <w:sz w:val="24"/>
          <w:szCs w:val="24"/>
        </w:rPr>
        <w:t>SI</w:t>
      </w:r>
    </w:p>
    <w:p w:rsidR="00FD11DF" w:rsidRPr="00D24B39" w:rsidRDefault="00FD11DF" w:rsidP="003D63F0">
      <w:pPr>
        <w:spacing w:after="0" w:line="240" w:lineRule="auto"/>
        <w:jc w:val="both"/>
        <w:rPr>
          <w:rFonts w:ascii="Arial" w:hAnsi="Arial" w:cs="Arial"/>
          <w:sz w:val="24"/>
          <w:szCs w:val="24"/>
        </w:rPr>
      </w:pPr>
    </w:p>
    <w:p w:rsidR="000624CB" w:rsidRPr="00D24B39" w:rsidRDefault="00E363F0" w:rsidP="004B56F3">
      <w:pPr>
        <w:pStyle w:val="Prrafodelista"/>
        <w:numPr>
          <w:ilvl w:val="0"/>
          <w:numId w:val="13"/>
        </w:numPr>
        <w:spacing w:after="0" w:line="240" w:lineRule="auto"/>
        <w:jc w:val="both"/>
        <w:rPr>
          <w:rFonts w:ascii="Arial" w:hAnsi="Arial" w:cs="Arial"/>
          <w:sz w:val="24"/>
          <w:szCs w:val="24"/>
        </w:rPr>
      </w:pPr>
      <w:r w:rsidRPr="00D24B39">
        <w:rPr>
          <w:rFonts w:ascii="Arial" w:hAnsi="Arial" w:cs="Arial"/>
          <w:sz w:val="24"/>
          <w:szCs w:val="24"/>
        </w:rPr>
        <w:t>Al realizarse el mantenimiento deberá estar presente la persona responsabilizada con dicho equipo.</w:t>
      </w:r>
    </w:p>
    <w:p w:rsidR="00E363F0" w:rsidRPr="00D24B39" w:rsidRDefault="00E363F0" w:rsidP="004B56F3">
      <w:pPr>
        <w:pStyle w:val="Prrafodelista"/>
        <w:numPr>
          <w:ilvl w:val="0"/>
          <w:numId w:val="13"/>
        </w:numPr>
        <w:spacing w:after="0" w:line="240" w:lineRule="auto"/>
        <w:jc w:val="both"/>
        <w:rPr>
          <w:rFonts w:ascii="Arial" w:hAnsi="Arial" w:cs="Arial"/>
          <w:sz w:val="24"/>
          <w:szCs w:val="24"/>
        </w:rPr>
      </w:pPr>
      <w:r w:rsidRPr="00D24B39">
        <w:rPr>
          <w:rFonts w:ascii="Arial" w:hAnsi="Arial" w:cs="Arial"/>
          <w:sz w:val="24"/>
          <w:szCs w:val="24"/>
        </w:rPr>
        <w:t xml:space="preserve">En caso que sea necesario el traslado fuera de la </w:t>
      </w:r>
      <w:r w:rsidR="00B41E43" w:rsidRPr="00D24B39">
        <w:rPr>
          <w:rFonts w:ascii="Arial" w:hAnsi="Arial" w:cs="Arial"/>
          <w:sz w:val="24"/>
          <w:szCs w:val="24"/>
        </w:rPr>
        <w:t>entidad</w:t>
      </w:r>
      <w:r w:rsidRPr="00D24B39">
        <w:rPr>
          <w:rFonts w:ascii="Arial" w:hAnsi="Arial" w:cs="Arial"/>
          <w:sz w:val="24"/>
          <w:szCs w:val="24"/>
        </w:rPr>
        <w:t xml:space="preserve">, la persona responsabilizada con el equipo de conjunto con el </w:t>
      </w:r>
      <w:r w:rsidR="0076634F" w:rsidRPr="00D24B39">
        <w:rPr>
          <w:rFonts w:ascii="Arial" w:hAnsi="Arial" w:cs="Arial"/>
          <w:sz w:val="24"/>
          <w:szCs w:val="24"/>
        </w:rPr>
        <w:t>E</w:t>
      </w:r>
      <w:r w:rsidRPr="00D24B39">
        <w:rPr>
          <w:rFonts w:ascii="Arial" w:hAnsi="Arial" w:cs="Arial"/>
          <w:sz w:val="24"/>
          <w:szCs w:val="24"/>
        </w:rPr>
        <w:t>SI se encargará después de verificar que existen las salvas correspondientes, de eliminar si fuera posible la información que éste posee, o en caso contrario exigir al Técnico la firma de un Acta donde se comprometa a no divulgar la información. También</w:t>
      </w:r>
      <w:r w:rsidR="00CD411C" w:rsidRPr="00D24B39">
        <w:rPr>
          <w:rFonts w:ascii="Arial" w:hAnsi="Arial" w:cs="Arial"/>
          <w:sz w:val="24"/>
          <w:szCs w:val="24"/>
        </w:rPr>
        <w:t xml:space="preserve"> se realizarán las anotaciones en los registros correspondientes como se establece en el procedimiento de control de traslado de las TIC con vistas a controlar el medio básico.</w:t>
      </w:r>
    </w:p>
    <w:p w:rsidR="00762435" w:rsidRPr="00D24B39" w:rsidRDefault="00762435" w:rsidP="00966B82">
      <w:pPr>
        <w:pStyle w:val="Ttulo2"/>
        <w:spacing w:line="240" w:lineRule="auto"/>
        <w:rPr>
          <w:rFonts w:cs="Arial"/>
          <w:szCs w:val="24"/>
        </w:rPr>
      </w:pPr>
      <w:bookmarkStart w:id="10" w:name="_Toc69783861"/>
    </w:p>
    <w:p w:rsidR="00A3518D" w:rsidRPr="00D24B39" w:rsidRDefault="00064EDB" w:rsidP="00966B82">
      <w:pPr>
        <w:pStyle w:val="Ttulo2"/>
        <w:spacing w:line="240" w:lineRule="auto"/>
        <w:rPr>
          <w:rFonts w:cs="Arial"/>
          <w:szCs w:val="24"/>
        </w:rPr>
      </w:pPr>
      <w:r w:rsidRPr="00D24B39">
        <w:rPr>
          <w:rFonts w:cs="Arial"/>
          <w:szCs w:val="24"/>
        </w:rPr>
        <w:t>6.4</w:t>
      </w:r>
      <w:r w:rsidR="00A3518D" w:rsidRPr="00D24B39">
        <w:rPr>
          <w:rFonts w:cs="Arial"/>
          <w:szCs w:val="24"/>
        </w:rPr>
        <w:t xml:space="preserve"> Seguridad de operaciones.</w:t>
      </w:r>
      <w:bookmarkEnd w:id="10"/>
    </w:p>
    <w:p w:rsidR="00762435" w:rsidRPr="00D24B39" w:rsidRDefault="00762435" w:rsidP="00762435"/>
    <w:p w:rsidR="000C75B9" w:rsidRPr="00D24B39" w:rsidRDefault="000C75B9" w:rsidP="00966B82">
      <w:pPr>
        <w:pStyle w:val="Cuerpodeltexto51"/>
        <w:shd w:val="clear" w:color="auto" w:fill="auto"/>
        <w:spacing w:before="40" w:after="40" w:line="240" w:lineRule="auto"/>
        <w:ind w:left="20" w:firstLine="0"/>
        <w:jc w:val="left"/>
        <w:rPr>
          <w:rFonts w:eastAsiaTheme="minorHAnsi"/>
          <w:b w:val="0"/>
          <w:bCs w:val="0"/>
          <w:i w:val="0"/>
          <w:iCs w:val="0"/>
          <w:sz w:val="24"/>
          <w:szCs w:val="24"/>
          <w:lang w:val="es-ES" w:eastAsia="en-US"/>
        </w:rPr>
      </w:pPr>
      <w:r w:rsidRPr="00D24B39">
        <w:rPr>
          <w:rFonts w:eastAsiaTheme="minorHAnsi"/>
          <w:bCs w:val="0"/>
          <w:i w:val="0"/>
          <w:iCs w:val="0"/>
          <w:sz w:val="24"/>
          <w:szCs w:val="24"/>
          <w:lang w:val="es-ES" w:eastAsia="en-US"/>
        </w:rPr>
        <w:t>Procedimiento 1</w:t>
      </w:r>
      <w:r w:rsidR="003C0A70" w:rsidRPr="00D24B39">
        <w:rPr>
          <w:rFonts w:eastAsiaTheme="minorHAnsi"/>
          <w:bCs w:val="0"/>
          <w:i w:val="0"/>
          <w:iCs w:val="0"/>
          <w:sz w:val="24"/>
          <w:szCs w:val="24"/>
          <w:lang w:val="es-ES" w:eastAsia="en-US"/>
        </w:rPr>
        <w:t>1</w:t>
      </w:r>
      <w:r w:rsidRPr="00D24B39">
        <w:rPr>
          <w:rFonts w:eastAsiaTheme="minorHAnsi"/>
          <w:bCs w:val="0"/>
          <w:i w:val="0"/>
          <w:iCs w:val="0"/>
          <w:sz w:val="24"/>
          <w:szCs w:val="24"/>
          <w:lang w:val="es-ES" w:eastAsia="en-US"/>
        </w:rPr>
        <w:t>:</w:t>
      </w:r>
      <w:r w:rsidRPr="00D24B39">
        <w:rPr>
          <w:rFonts w:eastAsiaTheme="minorHAnsi"/>
          <w:b w:val="0"/>
          <w:bCs w:val="0"/>
          <w:i w:val="0"/>
          <w:iCs w:val="0"/>
          <w:sz w:val="24"/>
          <w:szCs w:val="24"/>
          <w:lang w:val="es-ES" w:eastAsia="en-US"/>
        </w:rPr>
        <w:t xml:space="preserve"> Tratamiento dado a los Software nuevos que son adquiridos.</w:t>
      </w:r>
    </w:p>
    <w:p w:rsidR="000C75B9" w:rsidRPr="00D24B39" w:rsidRDefault="000C75B9" w:rsidP="004B56F3">
      <w:pPr>
        <w:pStyle w:val="Cuerpodeltexto51"/>
        <w:numPr>
          <w:ilvl w:val="0"/>
          <w:numId w:val="14"/>
        </w:numPr>
        <w:shd w:val="clear" w:color="auto" w:fill="auto"/>
        <w:spacing w:before="40" w:after="40" w:line="240" w:lineRule="auto"/>
        <w:jc w:val="left"/>
        <w:rPr>
          <w:rFonts w:eastAsiaTheme="minorHAnsi"/>
          <w:b w:val="0"/>
          <w:bCs w:val="0"/>
          <w:i w:val="0"/>
          <w:iCs w:val="0"/>
          <w:sz w:val="24"/>
          <w:szCs w:val="24"/>
          <w:lang w:val="es-ES" w:eastAsia="en-US"/>
        </w:rPr>
      </w:pPr>
      <w:r w:rsidRPr="00D24B39">
        <w:rPr>
          <w:rFonts w:eastAsiaTheme="minorHAnsi"/>
          <w:b w:val="0"/>
          <w:bCs w:val="0"/>
          <w:i w:val="0"/>
          <w:iCs w:val="0"/>
          <w:sz w:val="24"/>
          <w:szCs w:val="24"/>
          <w:lang w:val="es-ES" w:eastAsia="en-US"/>
        </w:rPr>
        <w:t xml:space="preserve">Para instalar un software nuevo, por la vía que se haya recibido </w:t>
      </w:r>
      <w:r w:rsidR="00821365" w:rsidRPr="00D24B39">
        <w:rPr>
          <w:rFonts w:eastAsiaTheme="minorHAnsi"/>
          <w:b w:val="0"/>
          <w:bCs w:val="0"/>
          <w:i w:val="0"/>
          <w:iCs w:val="0"/>
          <w:sz w:val="24"/>
          <w:szCs w:val="24"/>
          <w:lang w:val="es-ES" w:eastAsia="en-US"/>
        </w:rPr>
        <w:t xml:space="preserve">tiene que estar </w:t>
      </w:r>
      <w:r w:rsidRPr="00D24B39">
        <w:rPr>
          <w:rFonts w:eastAsiaTheme="minorHAnsi"/>
          <w:b w:val="0"/>
          <w:bCs w:val="0"/>
          <w:i w:val="0"/>
          <w:iCs w:val="0"/>
          <w:sz w:val="24"/>
          <w:szCs w:val="24"/>
          <w:lang w:val="es-ES" w:eastAsia="en-US"/>
        </w:rPr>
        <w:t>aprobado por el director.</w:t>
      </w:r>
    </w:p>
    <w:p w:rsidR="000C75B9" w:rsidRPr="00D24B39" w:rsidRDefault="000C75B9" w:rsidP="004B56F3">
      <w:pPr>
        <w:pStyle w:val="Cuerpodeltexto51"/>
        <w:numPr>
          <w:ilvl w:val="0"/>
          <w:numId w:val="14"/>
        </w:numPr>
        <w:shd w:val="clear" w:color="auto" w:fill="auto"/>
        <w:spacing w:before="40" w:after="40" w:line="240" w:lineRule="auto"/>
        <w:jc w:val="left"/>
        <w:rPr>
          <w:rFonts w:eastAsiaTheme="minorHAnsi"/>
          <w:b w:val="0"/>
          <w:bCs w:val="0"/>
          <w:i w:val="0"/>
          <w:iCs w:val="0"/>
          <w:sz w:val="24"/>
          <w:szCs w:val="24"/>
          <w:lang w:val="es-ES" w:eastAsia="en-US"/>
        </w:rPr>
      </w:pPr>
      <w:r w:rsidRPr="00D24B39">
        <w:rPr>
          <w:rFonts w:eastAsiaTheme="minorHAnsi"/>
          <w:b w:val="0"/>
          <w:bCs w:val="0"/>
          <w:i w:val="0"/>
          <w:iCs w:val="0"/>
          <w:sz w:val="24"/>
          <w:szCs w:val="24"/>
          <w:lang w:val="es-ES" w:eastAsia="en-US"/>
        </w:rPr>
        <w:lastRenderedPageBreak/>
        <w:t>Antes de ser instalado tiene que ser verificado, con los antivirus establecidos.</w:t>
      </w:r>
    </w:p>
    <w:p w:rsidR="000C75B9" w:rsidRPr="00D24B39" w:rsidRDefault="000C75B9" w:rsidP="004B56F3">
      <w:pPr>
        <w:pStyle w:val="Cuerpodeltexto51"/>
        <w:numPr>
          <w:ilvl w:val="0"/>
          <w:numId w:val="14"/>
        </w:numPr>
        <w:shd w:val="clear" w:color="auto" w:fill="auto"/>
        <w:spacing w:before="40" w:after="40" w:line="240" w:lineRule="auto"/>
        <w:jc w:val="left"/>
        <w:rPr>
          <w:rFonts w:eastAsiaTheme="minorHAnsi"/>
          <w:b w:val="0"/>
          <w:bCs w:val="0"/>
          <w:i w:val="0"/>
          <w:iCs w:val="0"/>
          <w:sz w:val="24"/>
          <w:szCs w:val="24"/>
          <w:lang w:val="es-ES" w:eastAsia="en-US"/>
        </w:rPr>
      </w:pPr>
      <w:r w:rsidRPr="00D24B39">
        <w:rPr>
          <w:rFonts w:eastAsiaTheme="minorHAnsi"/>
          <w:b w:val="0"/>
          <w:bCs w:val="0"/>
          <w:i w:val="0"/>
          <w:iCs w:val="0"/>
          <w:sz w:val="24"/>
          <w:szCs w:val="24"/>
          <w:lang w:val="es-ES" w:eastAsia="en-US"/>
        </w:rPr>
        <w:t>Se registrará</w:t>
      </w:r>
      <w:r w:rsidR="00CD0964" w:rsidRPr="00D24B39">
        <w:rPr>
          <w:rFonts w:eastAsiaTheme="minorHAnsi"/>
          <w:b w:val="0"/>
          <w:bCs w:val="0"/>
          <w:i w:val="0"/>
          <w:iCs w:val="0"/>
          <w:sz w:val="24"/>
          <w:szCs w:val="24"/>
          <w:lang w:val="es-ES" w:eastAsia="en-US"/>
        </w:rPr>
        <w:t xml:space="preserve"> </w:t>
      </w:r>
      <w:r w:rsidRPr="00D24B39">
        <w:rPr>
          <w:rFonts w:eastAsiaTheme="minorHAnsi"/>
          <w:b w:val="0"/>
          <w:bCs w:val="0"/>
          <w:i w:val="0"/>
          <w:iCs w:val="0"/>
          <w:sz w:val="24"/>
          <w:szCs w:val="24"/>
          <w:lang w:val="es-ES" w:eastAsia="en-US"/>
        </w:rPr>
        <w:t xml:space="preserve">en el </w:t>
      </w:r>
      <w:hyperlink w:anchor="_7.2_Registros" w:history="1">
        <w:r w:rsidR="00821365" w:rsidRPr="00D24B39">
          <w:rPr>
            <w:rStyle w:val="Hipervnculo"/>
            <w:rFonts w:eastAsiaTheme="minorHAnsi"/>
            <w:bCs w:val="0"/>
            <w:i w:val="0"/>
            <w:iCs w:val="0"/>
            <w:color w:val="auto"/>
            <w:sz w:val="24"/>
            <w:szCs w:val="24"/>
            <w:lang w:val="es-ES" w:eastAsia="en-US"/>
          </w:rPr>
          <w:t>Registro No.4</w:t>
        </w:r>
        <w:r w:rsidR="009E7432" w:rsidRPr="00D24B39">
          <w:rPr>
            <w:rStyle w:val="Hipervnculo"/>
            <w:rFonts w:eastAsiaTheme="minorHAnsi"/>
            <w:bCs w:val="0"/>
            <w:i w:val="0"/>
            <w:iCs w:val="0"/>
            <w:color w:val="auto"/>
            <w:sz w:val="24"/>
            <w:szCs w:val="24"/>
            <w:lang w:val="es-ES" w:eastAsia="en-US"/>
          </w:rPr>
          <w:t xml:space="preserve"> Registro de Software</w:t>
        </w:r>
      </w:hyperlink>
      <w:r w:rsidR="009E7432" w:rsidRPr="00D24B39">
        <w:rPr>
          <w:rFonts w:eastAsiaTheme="minorHAnsi"/>
          <w:bCs w:val="0"/>
          <w:i w:val="0"/>
          <w:iCs w:val="0"/>
          <w:sz w:val="24"/>
          <w:szCs w:val="24"/>
          <w:lang w:val="es-ES" w:eastAsia="en-US"/>
        </w:rPr>
        <w:t>.</w:t>
      </w:r>
    </w:p>
    <w:p w:rsidR="00506701" w:rsidRPr="00D24B39" w:rsidRDefault="000C75B9" w:rsidP="003D63F0">
      <w:pPr>
        <w:pStyle w:val="Cuerpodeltexto41"/>
        <w:shd w:val="clear" w:color="auto" w:fill="auto"/>
        <w:tabs>
          <w:tab w:val="left" w:pos="-905"/>
        </w:tabs>
        <w:spacing w:before="40" w:after="40" w:line="240" w:lineRule="auto"/>
        <w:ind w:firstLine="0"/>
        <w:jc w:val="left"/>
        <w:rPr>
          <w:rFonts w:eastAsiaTheme="minorHAnsi"/>
          <w:i w:val="0"/>
          <w:iCs w:val="0"/>
          <w:sz w:val="24"/>
          <w:szCs w:val="24"/>
          <w:lang w:val="es-ES" w:eastAsia="en-US"/>
        </w:rPr>
      </w:pPr>
      <w:r w:rsidRPr="00D24B39">
        <w:rPr>
          <w:rFonts w:eastAsiaTheme="minorHAnsi"/>
          <w:b/>
          <w:i w:val="0"/>
          <w:iCs w:val="0"/>
          <w:sz w:val="24"/>
          <w:szCs w:val="24"/>
          <w:lang w:val="es-ES" w:eastAsia="en-US"/>
        </w:rPr>
        <w:t>Responsable:</w:t>
      </w:r>
      <w:r w:rsidRPr="00D24B39">
        <w:rPr>
          <w:rFonts w:eastAsiaTheme="minorHAnsi"/>
          <w:i w:val="0"/>
          <w:iCs w:val="0"/>
          <w:sz w:val="24"/>
          <w:szCs w:val="24"/>
          <w:lang w:val="es-ES" w:eastAsia="en-US"/>
        </w:rPr>
        <w:t xml:space="preserve"> E</w:t>
      </w:r>
      <w:r w:rsidR="0076634F" w:rsidRPr="00D24B39">
        <w:rPr>
          <w:rFonts w:eastAsiaTheme="minorHAnsi"/>
          <w:i w:val="0"/>
          <w:iCs w:val="0"/>
          <w:sz w:val="24"/>
          <w:szCs w:val="24"/>
          <w:lang w:val="es-ES" w:eastAsia="en-US"/>
        </w:rPr>
        <w:t>ncargado</w:t>
      </w:r>
      <w:r w:rsidRPr="00D24B39">
        <w:rPr>
          <w:rFonts w:eastAsiaTheme="minorHAnsi"/>
          <w:i w:val="0"/>
          <w:iCs w:val="0"/>
          <w:sz w:val="24"/>
          <w:szCs w:val="24"/>
          <w:lang w:val="es-ES" w:eastAsia="en-US"/>
        </w:rPr>
        <w:t xml:space="preserve"> de </w:t>
      </w:r>
      <w:r w:rsidR="00FA13E1" w:rsidRPr="00D24B39">
        <w:rPr>
          <w:rFonts w:eastAsiaTheme="minorHAnsi"/>
          <w:i w:val="0"/>
          <w:iCs w:val="0"/>
          <w:sz w:val="24"/>
          <w:szCs w:val="24"/>
          <w:lang w:val="es-ES" w:eastAsia="en-US"/>
        </w:rPr>
        <w:t>S</w:t>
      </w:r>
      <w:r w:rsidRPr="00D24B39">
        <w:rPr>
          <w:rFonts w:eastAsiaTheme="minorHAnsi"/>
          <w:i w:val="0"/>
          <w:iCs w:val="0"/>
          <w:sz w:val="24"/>
          <w:szCs w:val="24"/>
          <w:lang w:val="es-ES" w:eastAsia="en-US"/>
        </w:rPr>
        <w:t xml:space="preserve">eguridad </w:t>
      </w:r>
      <w:r w:rsidR="00FA13E1" w:rsidRPr="00D24B39">
        <w:rPr>
          <w:rFonts w:eastAsiaTheme="minorHAnsi"/>
          <w:i w:val="0"/>
          <w:iCs w:val="0"/>
          <w:sz w:val="24"/>
          <w:szCs w:val="24"/>
          <w:lang w:val="es-ES" w:eastAsia="en-US"/>
        </w:rPr>
        <w:t>I</w:t>
      </w:r>
      <w:r w:rsidRPr="00D24B39">
        <w:rPr>
          <w:rFonts w:eastAsiaTheme="minorHAnsi"/>
          <w:i w:val="0"/>
          <w:iCs w:val="0"/>
          <w:sz w:val="24"/>
          <w:szCs w:val="24"/>
          <w:lang w:val="es-ES" w:eastAsia="en-US"/>
        </w:rPr>
        <w:t>nformática.</w:t>
      </w:r>
    </w:p>
    <w:p w:rsidR="00506701" w:rsidRPr="00D24B39" w:rsidRDefault="00506701" w:rsidP="00966B82">
      <w:pPr>
        <w:pStyle w:val="Cuerpodeltexto41"/>
        <w:shd w:val="clear" w:color="auto" w:fill="auto"/>
        <w:tabs>
          <w:tab w:val="left" w:pos="-905"/>
        </w:tabs>
        <w:spacing w:before="40" w:after="40" w:line="240" w:lineRule="auto"/>
        <w:ind w:left="724" w:firstLine="0"/>
        <w:jc w:val="left"/>
        <w:rPr>
          <w:rFonts w:eastAsiaTheme="minorHAnsi"/>
          <w:i w:val="0"/>
          <w:iCs w:val="0"/>
          <w:sz w:val="24"/>
          <w:szCs w:val="24"/>
          <w:lang w:val="es-ES" w:eastAsia="en-US"/>
        </w:rPr>
      </w:pPr>
    </w:p>
    <w:p w:rsidR="000C75B9" w:rsidRPr="00D24B39" w:rsidRDefault="00506701" w:rsidP="00966B82">
      <w:pPr>
        <w:spacing w:line="240" w:lineRule="auto"/>
        <w:jc w:val="both"/>
        <w:rPr>
          <w:rFonts w:ascii="Arial" w:hAnsi="Arial" w:cs="Arial"/>
          <w:bCs/>
          <w:iCs/>
          <w:sz w:val="24"/>
          <w:szCs w:val="24"/>
        </w:rPr>
      </w:pPr>
      <w:r w:rsidRPr="00D24B39">
        <w:rPr>
          <w:rFonts w:ascii="Arial" w:hAnsi="Arial" w:cs="Arial"/>
          <w:b/>
          <w:sz w:val="24"/>
          <w:szCs w:val="24"/>
        </w:rPr>
        <w:t>Procedimiento 1</w:t>
      </w:r>
      <w:r w:rsidR="003C0A70" w:rsidRPr="00D24B39">
        <w:rPr>
          <w:rFonts w:ascii="Arial" w:hAnsi="Arial" w:cs="Arial"/>
          <w:b/>
          <w:sz w:val="24"/>
          <w:szCs w:val="24"/>
        </w:rPr>
        <w:t>2</w:t>
      </w:r>
      <w:r w:rsidRPr="00D24B39">
        <w:rPr>
          <w:rFonts w:ascii="Arial" w:hAnsi="Arial" w:cs="Arial"/>
          <w:b/>
          <w:sz w:val="24"/>
          <w:szCs w:val="24"/>
        </w:rPr>
        <w:t>:</w:t>
      </w:r>
      <w:r w:rsidR="00CD0964" w:rsidRPr="00D24B39">
        <w:rPr>
          <w:rFonts w:ascii="Arial" w:hAnsi="Arial" w:cs="Arial"/>
          <w:b/>
          <w:sz w:val="24"/>
          <w:szCs w:val="24"/>
        </w:rPr>
        <w:t xml:space="preserve"> </w:t>
      </w:r>
      <w:r w:rsidRPr="00D24B39">
        <w:rPr>
          <w:rFonts w:ascii="Arial" w:hAnsi="Arial" w:cs="Arial"/>
          <w:bCs/>
          <w:iCs/>
          <w:sz w:val="24"/>
          <w:szCs w:val="24"/>
        </w:rPr>
        <w:t>Corrección de errores y brechas de seguridad.</w:t>
      </w:r>
    </w:p>
    <w:p w:rsidR="00506701" w:rsidRPr="00D24B39" w:rsidRDefault="00506701" w:rsidP="004B56F3">
      <w:pPr>
        <w:pStyle w:val="Cuerpodeltexto41"/>
        <w:numPr>
          <w:ilvl w:val="0"/>
          <w:numId w:val="15"/>
        </w:numPr>
        <w:shd w:val="clear" w:color="auto" w:fill="auto"/>
        <w:tabs>
          <w:tab w:val="left" w:pos="-905"/>
        </w:tabs>
        <w:spacing w:before="40" w:after="40" w:line="240" w:lineRule="auto"/>
        <w:ind w:left="724" w:right="20" w:hanging="380"/>
        <w:rPr>
          <w:rStyle w:val="Cuerpodeltexto4Negrita"/>
          <w:sz w:val="24"/>
          <w:szCs w:val="24"/>
          <w:lang w:eastAsia="es-ES_tradnl"/>
        </w:rPr>
      </w:pPr>
      <w:r w:rsidRPr="00D24B39">
        <w:rPr>
          <w:rStyle w:val="Cuerpodeltexto4"/>
          <w:iCs/>
          <w:sz w:val="24"/>
          <w:szCs w:val="24"/>
          <w:lang w:eastAsia="es-ES_tradnl"/>
        </w:rPr>
        <w:t>Informar los resultados de las acciones de corrección de errores y brechas de seguridad al director cada vez que se realicen y preservar los registros en los soportes habilitados al efecto por un tiempo no menor de un año.</w:t>
      </w:r>
    </w:p>
    <w:p w:rsidR="00506701" w:rsidRPr="00D24B39" w:rsidRDefault="00506701" w:rsidP="003D63F0">
      <w:pPr>
        <w:pStyle w:val="Cuerpodeltexto41"/>
        <w:shd w:val="clear" w:color="auto" w:fill="auto"/>
        <w:tabs>
          <w:tab w:val="left" w:pos="-905"/>
        </w:tabs>
        <w:spacing w:before="40" w:after="40" w:line="240" w:lineRule="auto"/>
        <w:ind w:firstLine="0"/>
        <w:rPr>
          <w:rStyle w:val="Cuerpodeltexto4"/>
          <w:iCs/>
          <w:sz w:val="24"/>
          <w:szCs w:val="24"/>
          <w:lang w:eastAsia="es-ES_tradnl"/>
        </w:rPr>
      </w:pPr>
      <w:r w:rsidRPr="00D24B39">
        <w:rPr>
          <w:rStyle w:val="Cuerpodeltexto4Negrita"/>
          <w:sz w:val="24"/>
          <w:szCs w:val="24"/>
          <w:lang w:eastAsia="es-ES_tradnl"/>
        </w:rPr>
        <w:t xml:space="preserve">Responsable: </w:t>
      </w:r>
      <w:r w:rsidR="00840F22" w:rsidRPr="00D24B39">
        <w:rPr>
          <w:rStyle w:val="Cuerpodeltexto4"/>
          <w:iCs/>
          <w:sz w:val="24"/>
          <w:szCs w:val="24"/>
          <w:lang w:eastAsia="es-ES_tradnl"/>
        </w:rPr>
        <w:t>E</w:t>
      </w:r>
      <w:r w:rsidR="00E149A3" w:rsidRPr="00D24B39">
        <w:rPr>
          <w:rStyle w:val="Cuerpodeltexto4"/>
          <w:iCs/>
          <w:sz w:val="24"/>
          <w:szCs w:val="24"/>
          <w:lang w:eastAsia="es-ES_tradnl"/>
        </w:rPr>
        <w:t>SI</w:t>
      </w:r>
    </w:p>
    <w:p w:rsidR="00762435" w:rsidRPr="00D24B39" w:rsidRDefault="00762435" w:rsidP="003D63F0">
      <w:pPr>
        <w:pStyle w:val="Cuerpodeltexto41"/>
        <w:shd w:val="clear" w:color="auto" w:fill="auto"/>
        <w:tabs>
          <w:tab w:val="left" w:pos="-905"/>
        </w:tabs>
        <w:spacing w:before="40" w:after="40" w:line="240" w:lineRule="auto"/>
        <w:ind w:firstLine="0"/>
        <w:rPr>
          <w:rStyle w:val="Cuerpodeltexto4"/>
          <w:iCs/>
          <w:sz w:val="24"/>
          <w:szCs w:val="24"/>
          <w:lang w:eastAsia="es-ES_tradnl"/>
        </w:rPr>
      </w:pPr>
    </w:p>
    <w:p w:rsidR="00506701" w:rsidRPr="00D24B39" w:rsidRDefault="00506701" w:rsidP="004B56F3">
      <w:pPr>
        <w:pStyle w:val="Cuerpodeltexto41"/>
        <w:numPr>
          <w:ilvl w:val="0"/>
          <w:numId w:val="15"/>
        </w:numPr>
        <w:shd w:val="clear" w:color="auto" w:fill="auto"/>
        <w:tabs>
          <w:tab w:val="left" w:pos="-905"/>
        </w:tabs>
        <w:spacing w:before="40" w:after="40" w:line="240" w:lineRule="auto"/>
        <w:ind w:left="724" w:right="20" w:hanging="380"/>
        <w:rPr>
          <w:rStyle w:val="Cuerpodeltexto4"/>
          <w:rFonts w:eastAsia="Arial"/>
          <w:iCs/>
          <w:sz w:val="24"/>
          <w:szCs w:val="24"/>
          <w:lang w:eastAsia="es-ES_tradnl"/>
        </w:rPr>
      </w:pPr>
      <w:r w:rsidRPr="00D24B39">
        <w:rPr>
          <w:rStyle w:val="Cuerpodeltexto4"/>
          <w:iCs/>
          <w:sz w:val="24"/>
          <w:szCs w:val="24"/>
          <w:lang w:eastAsia="es-ES_tradnl"/>
        </w:rPr>
        <w:t xml:space="preserve">Analizar los resultados de las acciones de corrección de errores y brechas de seguridad y proponer las acciones necesarias para su evaluación y determinación de las modificaciones requeridas para su eliminación. </w:t>
      </w:r>
    </w:p>
    <w:p w:rsidR="00506701" w:rsidRPr="00D24B39" w:rsidRDefault="00506701" w:rsidP="003D63F0">
      <w:pPr>
        <w:pStyle w:val="Cuerpodeltexto41"/>
        <w:shd w:val="clear" w:color="auto" w:fill="auto"/>
        <w:tabs>
          <w:tab w:val="left" w:pos="-905"/>
        </w:tabs>
        <w:spacing w:before="40" w:after="40" w:line="240" w:lineRule="auto"/>
        <w:ind w:right="23" w:firstLine="0"/>
        <w:jc w:val="left"/>
        <w:rPr>
          <w:rStyle w:val="Cuerpodeltexto4"/>
          <w:iCs/>
          <w:sz w:val="24"/>
          <w:szCs w:val="24"/>
          <w:lang w:eastAsia="es-ES_tradnl"/>
        </w:rPr>
      </w:pPr>
      <w:r w:rsidRPr="00D24B39">
        <w:rPr>
          <w:rStyle w:val="Cuerpodeltexto4Negrita"/>
          <w:sz w:val="24"/>
          <w:szCs w:val="24"/>
          <w:lang w:eastAsia="es-ES_tradnl"/>
        </w:rPr>
        <w:t xml:space="preserve">Responsable: </w:t>
      </w:r>
      <w:r w:rsidRPr="00D24B39">
        <w:rPr>
          <w:rStyle w:val="Cuerpodeltexto4"/>
          <w:iCs/>
          <w:sz w:val="24"/>
          <w:szCs w:val="24"/>
          <w:lang w:eastAsia="es-ES_tradnl"/>
        </w:rPr>
        <w:t>E</w:t>
      </w:r>
      <w:r w:rsidR="00840F22" w:rsidRPr="00D24B39">
        <w:rPr>
          <w:rStyle w:val="Cuerpodeltexto4"/>
          <w:iCs/>
          <w:sz w:val="24"/>
          <w:szCs w:val="24"/>
          <w:lang w:eastAsia="es-ES_tradnl"/>
        </w:rPr>
        <w:t>nc</w:t>
      </w:r>
      <w:r w:rsidRPr="00D24B39">
        <w:rPr>
          <w:rStyle w:val="Cuerpodeltexto4"/>
          <w:iCs/>
          <w:sz w:val="24"/>
          <w:szCs w:val="24"/>
          <w:lang w:eastAsia="es-ES_tradnl"/>
        </w:rPr>
        <w:t>a</w:t>
      </w:r>
      <w:r w:rsidR="00840F22" w:rsidRPr="00D24B39">
        <w:rPr>
          <w:rStyle w:val="Cuerpodeltexto4"/>
          <w:iCs/>
          <w:sz w:val="24"/>
          <w:szCs w:val="24"/>
          <w:lang w:eastAsia="es-ES_tradnl"/>
        </w:rPr>
        <w:t>rgado</w:t>
      </w:r>
      <w:r w:rsidRPr="00D24B39">
        <w:rPr>
          <w:rStyle w:val="Cuerpodeltexto4"/>
          <w:iCs/>
          <w:sz w:val="24"/>
          <w:szCs w:val="24"/>
          <w:lang w:eastAsia="es-ES_tradnl"/>
        </w:rPr>
        <w:t xml:space="preserve"> de </w:t>
      </w:r>
      <w:r w:rsidR="00E52AC5" w:rsidRPr="00D24B39">
        <w:rPr>
          <w:rStyle w:val="Cuerpodeltexto4"/>
          <w:iCs/>
          <w:sz w:val="24"/>
          <w:szCs w:val="24"/>
          <w:lang w:eastAsia="es-ES_tradnl"/>
        </w:rPr>
        <w:t>S</w:t>
      </w:r>
      <w:r w:rsidRPr="00D24B39">
        <w:rPr>
          <w:rStyle w:val="Cuerpodeltexto4"/>
          <w:iCs/>
          <w:sz w:val="24"/>
          <w:szCs w:val="24"/>
          <w:lang w:eastAsia="es-ES_tradnl"/>
        </w:rPr>
        <w:t xml:space="preserve">eguridad </w:t>
      </w:r>
      <w:r w:rsidR="00E52AC5" w:rsidRPr="00D24B39">
        <w:rPr>
          <w:rStyle w:val="Cuerpodeltexto4"/>
          <w:iCs/>
          <w:sz w:val="24"/>
          <w:szCs w:val="24"/>
          <w:lang w:eastAsia="es-ES_tradnl"/>
        </w:rPr>
        <w:t>I</w:t>
      </w:r>
      <w:r w:rsidRPr="00D24B39">
        <w:rPr>
          <w:rStyle w:val="Cuerpodeltexto4"/>
          <w:iCs/>
          <w:sz w:val="24"/>
          <w:szCs w:val="24"/>
          <w:lang w:eastAsia="es-ES_tradnl"/>
        </w:rPr>
        <w:t>nformática.</w:t>
      </w:r>
    </w:p>
    <w:p w:rsidR="00762435" w:rsidRPr="00D24B39" w:rsidRDefault="00762435" w:rsidP="003D63F0">
      <w:pPr>
        <w:pStyle w:val="Cuerpodeltexto41"/>
        <w:shd w:val="clear" w:color="auto" w:fill="auto"/>
        <w:tabs>
          <w:tab w:val="left" w:pos="-905"/>
        </w:tabs>
        <w:spacing w:before="40" w:after="40" w:line="240" w:lineRule="auto"/>
        <w:ind w:right="23" w:firstLine="0"/>
        <w:jc w:val="left"/>
        <w:rPr>
          <w:rStyle w:val="Cuerpodeltexto4"/>
          <w:iCs/>
          <w:sz w:val="24"/>
          <w:szCs w:val="24"/>
          <w:lang w:eastAsia="es-ES_tradnl"/>
        </w:rPr>
      </w:pPr>
    </w:p>
    <w:p w:rsidR="00506701" w:rsidRPr="00D24B39" w:rsidRDefault="00506701" w:rsidP="004B56F3">
      <w:pPr>
        <w:pStyle w:val="Cuerpodeltexto41"/>
        <w:numPr>
          <w:ilvl w:val="0"/>
          <w:numId w:val="15"/>
        </w:numPr>
        <w:shd w:val="clear" w:color="auto" w:fill="auto"/>
        <w:tabs>
          <w:tab w:val="left" w:pos="-905"/>
        </w:tabs>
        <w:spacing w:before="40" w:after="40" w:line="240" w:lineRule="auto"/>
        <w:ind w:left="724" w:hanging="362"/>
        <w:jc w:val="left"/>
        <w:rPr>
          <w:rStyle w:val="Cuerpodeltexto4Negrita"/>
          <w:sz w:val="24"/>
          <w:szCs w:val="24"/>
          <w:lang w:eastAsia="es-ES_tradnl"/>
        </w:rPr>
      </w:pPr>
      <w:r w:rsidRPr="00D24B39">
        <w:rPr>
          <w:rStyle w:val="Cuerpodeltexto4"/>
          <w:iCs/>
          <w:sz w:val="24"/>
          <w:szCs w:val="24"/>
          <w:lang w:eastAsia="es-ES_tradnl"/>
        </w:rPr>
        <w:t>Actualizar los cambios en el PSI.</w:t>
      </w:r>
    </w:p>
    <w:p w:rsidR="00506701" w:rsidRPr="00D24B39" w:rsidRDefault="00506701" w:rsidP="003D63F0">
      <w:pPr>
        <w:pStyle w:val="Cuerpodeltexto41"/>
        <w:shd w:val="clear" w:color="auto" w:fill="auto"/>
        <w:tabs>
          <w:tab w:val="left" w:pos="-905"/>
        </w:tabs>
        <w:spacing w:before="40" w:after="40" w:line="240" w:lineRule="auto"/>
        <w:ind w:firstLine="0"/>
        <w:jc w:val="left"/>
        <w:rPr>
          <w:rStyle w:val="Cuerpodeltexto4"/>
          <w:iCs/>
          <w:sz w:val="24"/>
          <w:szCs w:val="24"/>
          <w:lang w:eastAsia="es-ES_tradnl"/>
        </w:rPr>
      </w:pPr>
      <w:r w:rsidRPr="00D24B39">
        <w:rPr>
          <w:rStyle w:val="Cuerpodeltexto4Negrita"/>
          <w:sz w:val="24"/>
          <w:szCs w:val="24"/>
          <w:lang w:eastAsia="es-ES_tradnl"/>
        </w:rPr>
        <w:t xml:space="preserve">Responsable: </w:t>
      </w:r>
      <w:r w:rsidR="00E97AED" w:rsidRPr="00D24B39">
        <w:rPr>
          <w:rStyle w:val="Cuerpodeltexto4"/>
          <w:iCs/>
          <w:sz w:val="24"/>
          <w:szCs w:val="24"/>
          <w:lang w:eastAsia="es-ES_tradnl"/>
        </w:rPr>
        <w:t>Encargado</w:t>
      </w:r>
      <w:r w:rsidRPr="00D24B39">
        <w:rPr>
          <w:rStyle w:val="Cuerpodeltexto4"/>
          <w:iCs/>
          <w:sz w:val="24"/>
          <w:szCs w:val="24"/>
          <w:lang w:eastAsia="es-ES_tradnl"/>
        </w:rPr>
        <w:t xml:space="preserve"> de </w:t>
      </w:r>
      <w:r w:rsidR="00E52AC5" w:rsidRPr="00D24B39">
        <w:rPr>
          <w:rStyle w:val="Cuerpodeltexto4"/>
          <w:iCs/>
          <w:sz w:val="24"/>
          <w:szCs w:val="24"/>
          <w:lang w:eastAsia="es-ES_tradnl"/>
        </w:rPr>
        <w:t>S</w:t>
      </w:r>
      <w:r w:rsidRPr="00D24B39">
        <w:rPr>
          <w:rStyle w:val="Cuerpodeltexto4"/>
          <w:iCs/>
          <w:sz w:val="24"/>
          <w:szCs w:val="24"/>
          <w:lang w:eastAsia="es-ES_tradnl"/>
        </w:rPr>
        <w:t xml:space="preserve">eguridad </w:t>
      </w:r>
      <w:r w:rsidR="00E52AC5" w:rsidRPr="00D24B39">
        <w:rPr>
          <w:rStyle w:val="Cuerpodeltexto4"/>
          <w:iCs/>
          <w:sz w:val="24"/>
          <w:szCs w:val="24"/>
          <w:lang w:eastAsia="es-ES_tradnl"/>
        </w:rPr>
        <w:t>I</w:t>
      </w:r>
      <w:r w:rsidRPr="00D24B39">
        <w:rPr>
          <w:rStyle w:val="Cuerpodeltexto4"/>
          <w:iCs/>
          <w:sz w:val="24"/>
          <w:szCs w:val="24"/>
          <w:lang w:eastAsia="es-ES_tradnl"/>
        </w:rPr>
        <w:t>nformática.</w:t>
      </w:r>
    </w:p>
    <w:p w:rsidR="00C8169C" w:rsidRPr="00D24B39" w:rsidRDefault="00C8169C" w:rsidP="003D63F0">
      <w:pPr>
        <w:pStyle w:val="Cuerpodeltexto41"/>
        <w:shd w:val="clear" w:color="auto" w:fill="auto"/>
        <w:tabs>
          <w:tab w:val="left" w:pos="-905"/>
        </w:tabs>
        <w:spacing w:before="40" w:after="40" w:line="240" w:lineRule="auto"/>
        <w:ind w:firstLine="0"/>
        <w:jc w:val="left"/>
        <w:rPr>
          <w:i w:val="0"/>
          <w:sz w:val="24"/>
          <w:szCs w:val="24"/>
        </w:rPr>
      </w:pPr>
    </w:p>
    <w:p w:rsidR="00A3518D" w:rsidRPr="00D24B39" w:rsidRDefault="00064EDB" w:rsidP="00966B82">
      <w:pPr>
        <w:pStyle w:val="Ttulo2"/>
        <w:spacing w:line="240" w:lineRule="auto"/>
        <w:rPr>
          <w:rFonts w:cs="Arial"/>
          <w:szCs w:val="24"/>
        </w:rPr>
      </w:pPr>
      <w:bookmarkStart w:id="11" w:name="_Toc69783862"/>
      <w:r w:rsidRPr="00D24B39">
        <w:rPr>
          <w:rFonts w:cs="Arial"/>
          <w:szCs w:val="24"/>
        </w:rPr>
        <w:t>6.5</w:t>
      </w:r>
      <w:r w:rsidR="00A3518D" w:rsidRPr="00D24B39">
        <w:rPr>
          <w:rFonts w:cs="Arial"/>
          <w:szCs w:val="24"/>
        </w:rPr>
        <w:t xml:space="preserve"> Identificación, autenticación y control de acceso.</w:t>
      </w:r>
      <w:bookmarkEnd w:id="11"/>
    </w:p>
    <w:p w:rsidR="007D0C29" w:rsidRPr="00D24B39" w:rsidRDefault="007D0C29" w:rsidP="00966B82">
      <w:pPr>
        <w:spacing w:line="240" w:lineRule="auto"/>
        <w:jc w:val="both"/>
        <w:rPr>
          <w:rFonts w:ascii="Arial" w:hAnsi="Arial" w:cs="Arial"/>
          <w:sz w:val="24"/>
          <w:szCs w:val="24"/>
        </w:rPr>
      </w:pPr>
      <w:r w:rsidRPr="00D24B39">
        <w:rPr>
          <w:rFonts w:ascii="Arial" w:hAnsi="Arial" w:cs="Arial"/>
          <w:b/>
          <w:bCs/>
          <w:sz w:val="24"/>
          <w:szCs w:val="24"/>
        </w:rPr>
        <w:t>Identificación de usuarios</w:t>
      </w:r>
    </w:p>
    <w:p w:rsidR="007D0C29" w:rsidRPr="00D24B39" w:rsidRDefault="005E2E0C" w:rsidP="00966B82">
      <w:pPr>
        <w:spacing w:line="240" w:lineRule="auto"/>
        <w:jc w:val="both"/>
        <w:rPr>
          <w:rFonts w:ascii="Arial" w:hAnsi="Arial" w:cs="Arial"/>
          <w:sz w:val="24"/>
          <w:szCs w:val="24"/>
        </w:rPr>
      </w:pPr>
      <w:r w:rsidRPr="00D24B39">
        <w:rPr>
          <w:rFonts w:ascii="Arial" w:hAnsi="Arial" w:cs="Arial"/>
          <w:b/>
          <w:bCs/>
          <w:sz w:val="24"/>
          <w:szCs w:val="24"/>
        </w:rPr>
        <w:t>Procedimiento 13:</w:t>
      </w:r>
      <w:r w:rsidR="00F9416E">
        <w:rPr>
          <w:rFonts w:ascii="Arial" w:hAnsi="Arial" w:cs="Arial"/>
          <w:b/>
          <w:bCs/>
          <w:sz w:val="24"/>
          <w:szCs w:val="24"/>
        </w:rPr>
        <w:t xml:space="preserve"> </w:t>
      </w:r>
      <w:r w:rsidRPr="00D24B39">
        <w:rPr>
          <w:rStyle w:val="Cuerpodeltexto5"/>
          <w:b w:val="0"/>
          <w:bCs w:val="0"/>
          <w:i w:val="0"/>
          <w:iCs w:val="0"/>
          <w:sz w:val="24"/>
          <w:szCs w:val="24"/>
          <w:lang w:eastAsia="es-ES_tradnl"/>
        </w:rPr>
        <w:t>Asignación de identificación de usuarios</w:t>
      </w:r>
      <w:r w:rsidRPr="00D24B39">
        <w:rPr>
          <w:rFonts w:ascii="Arial" w:hAnsi="Arial" w:cs="Arial"/>
          <w:sz w:val="24"/>
          <w:szCs w:val="24"/>
        </w:rPr>
        <w:t>.</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right="20" w:hanging="380"/>
        <w:rPr>
          <w:rStyle w:val="Cuerpodeltexto4"/>
          <w:iCs/>
          <w:sz w:val="24"/>
          <w:szCs w:val="24"/>
        </w:rPr>
      </w:pPr>
      <w:r w:rsidRPr="00D24B39">
        <w:rPr>
          <w:rStyle w:val="Cuerpodeltexto4"/>
          <w:iCs/>
          <w:sz w:val="24"/>
          <w:szCs w:val="24"/>
        </w:rPr>
        <w:t>Cuando son recibidas las planillas de solicitud de los servicios para la creación de cuenta de usuarios, la misma es procesada por el administrador de la red</w:t>
      </w:r>
      <w:r w:rsidR="00B33A93" w:rsidRPr="00D24B39">
        <w:rPr>
          <w:rStyle w:val="Cuerpodeltexto4"/>
          <w:iCs/>
          <w:sz w:val="24"/>
          <w:szCs w:val="24"/>
        </w:rPr>
        <w:t xml:space="preserve"> de la Dirección Provincial de Cultura</w:t>
      </w:r>
      <w:r w:rsidRPr="00D24B39">
        <w:rPr>
          <w:rStyle w:val="Cuerpodeltexto4"/>
          <w:iCs/>
          <w:sz w:val="24"/>
          <w:szCs w:val="24"/>
        </w:rPr>
        <w:t>.</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right="20" w:hanging="380"/>
        <w:rPr>
          <w:rStyle w:val="Cuerpodeltexto4"/>
          <w:iCs/>
          <w:sz w:val="24"/>
          <w:szCs w:val="24"/>
          <w:lang w:eastAsia="es-ES_tradnl"/>
        </w:rPr>
      </w:pPr>
      <w:r w:rsidRPr="00D24B39">
        <w:rPr>
          <w:rStyle w:val="Cuerpodeltexto4"/>
          <w:iCs/>
          <w:sz w:val="24"/>
          <w:szCs w:val="24"/>
        </w:rPr>
        <w:t xml:space="preserve">Si la planilla está correcta, el administrador de la red procede a entregarla al </w:t>
      </w:r>
      <w:r w:rsidR="009B6EF0" w:rsidRPr="00D24B39">
        <w:rPr>
          <w:rStyle w:val="Cuerpodeltexto4"/>
          <w:iCs/>
          <w:sz w:val="24"/>
          <w:szCs w:val="24"/>
        </w:rPr>
        <w:t xml:space="preserve">Especialista de Seguridad Informática </w:t>
      </w:r>
      <w:r w:rsidR="00B33A93" w:rsidRPr="00D24B39">
        <w:rPr>
          <w:rStyle w:val="Cuerpodeltexto4"/>
          <w:iCs/>
          <w:sz w:val="24"/>
          <w:szCs w:val="24"/>
        </w:rPr>
        <w:t>de Cultura Provincial</w:t>
      </w:r>
      <w:r w:rsidRPr="00D24B39">
        <w:rPr>
          <w:rStyle w:val="Cuerpodeltexto4"/>
          <w:iCs/>
          <w:sz w:val="24"/>
          <w:szCs w:val="24"/>
        </w:rPr>
        <w:t xml:space="preserve"> y éste a su vez procede a crear la cuenta.</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right="20" w:hanging="380"/>
        <w:rPr>
          <w:rStyle w:val="Cuerpodeltexto4"/>
          <w:iCs/>
          <w:sz w:val="24"/>
          <w:szCs w:val="24"/>
          <w:lang w:eastAsia="es-ES_tradnl"/>
        </w:rPr>
      </w:pPr>
      <w:r w:rsidRPr="00D24B39">
        <w:rPr>
          <w:rStyle w:val="Cuerpodeltexto4"/>
          <w:iCs/>
          <w:sz w:val="24"/>
          <w:szCs w:val="24"/>
          <w:lang w:eastAsia="es-ES_tradnl"/>
        </w:rPr>
        <w:t xml:space="preserve">Como norma para la identificación del usuario se tomará el primer nombre y el 1er apellido, con la siguiente estructura </w:t>
      </w:r>
      <w:r w:rsidR="002A378B" w:rsidRPr="00D24B39">
        <w:rPr>
          <w:rStyle w:val="Cuerpodeltexto4"/>
          <w:b/>
          <w:iCs/>
          <w:sz w:val="24"/>
          <w:szCs w:val="24"/>
          <w:lang w:eastAsia="es-ES_tradnl"/>
        </w:rPr>
        <w:t>&lt;</w:t>
      </w:r>
      <w:r w:rsidRPr="00D24B39">
        <w:rPr>
          <w:rStyle w:val="Cuerpodeltexto4"/>
          <w:b/>
          <w:iCs/>
          <w:sz w:val="24"/>
          <w:szCs w:val="24"/>
          <w:lang w:eastAsia="es-ES_tradnl"/>
        </w:rPr>
        <w:t>usuario@</w:t>
      </w:r>
      <w:r w:rsidR="000303B8" w:rsidRPr="00D24B39">
        <w:rPr>
          <w:rStyle w:val="Cuerpodeltexto4"/>
          <w:b/>
          <w:iCs/>
          <w:sz w:val="24"/>
          <w:szCs w:val="24"/>
          <w:lang w:eastAsia="es-ES_tradnl"/>
        </w:rPr>
        <w:t>baibrama</w:t>
      </w:r>
      <w:r w:rsidRPr="00D24B39">
        <w:rPr>
          <w:rStyle w:val="Cuerpodeltexto4"/>
          <w:b/>
          <w:iCs/>
          <w:sz w:val="24"/>
          <w:szCs w:val="24"/>
          <w:lang w:eastAsia="es-ES_tradnl"/>
        </w:rPr>
        <w:t>.</w:t>
      </w:r>
      <w:r w:rsidR="00B2073E" w:rsidRPr="00D24B39">
        <w:rPr>
          <w:rStyle w:val="Cuerpodeltexto4"/>
          <w:b/>
          <w:iCs/>
          <w:sz w:val="24"/>
          <w:szCs w:val="24"/>
          <w:lang w:eastAsia="es-ES_tradnl"/>
        </w:rPr>
        <w:t>c</w:t>
      </w:r>
      <w:r w:rsidR="000303B8" w:rsidRPr="00D24B39">
        <w:rPr>
          <w:rStyle w:val="Cuerpodeltexto4"/>
          <w:b/>
          <w:iCs/>
          <w:sz w:val="24"/>
          <w:szCs w:val="24"/>
          <w:lang w:eastAsia="es-ES_tradnl"/>
        </w:rPr>
        <w:t>ult</w:t>
      </w:r>
      <w:r w:rsidRPr="00D24B39">
        <w:rPr>
          <w:rStyle w:val="Cuerpodeltexto4"/>
          <w:b/>
          <w:iCs/>
          <w:sz w:val="24"/>
          <w:szCs w:val="24"/>
          <w:lang w:eastAsia="es-ES_tradnl"/>
        </w:rPr>
        <w:t>.cu&gt;</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right="20" w:hanging="380"/>
        <w:rPr>
          <w:rStyle w:val="Cuerpodeltexto4"/>
          <w:iCs/>
          <w:sz w:val="24"/>
          <w:szCs w:val="24"/>
        </w:rPr>
      </w:pPr>
      <w:r w:rsidRPr="00D24B39">
        <w:rPr>
          <w:rStyle w:val="Cuerpodeltexto4"/>
          <w:iCs/>
          <w:sz w:val="24"/>
          <w:szCs w:val="24"/>
          <w:lang w:eastAsia="es-ES_tradnl"/>
        </w:rPr>
        <w:t>En caso de existir similitud con algún otro usuario, se tomará el segundo nombre con el primer apellido o con el segundo apellido.</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right="20" w:hanging="380"/>
        <w:rPr>
          <w:rStyle w:val="Cuerpodeltexto4"/>
          <w:rFonts w:eastAsia="Arial"/>
          <w:iCs/>
          <w:sz w:val="24"/>
          <w:szCs w:val="24"/>
          <w:lang w:eastAsia="es-ES_tradnl"/>
        </w:rPr>
      </w:pPr>
      <w:r w:rsidRPr="00D24B39">
        <w:rPr>
          <w:rStyle w:val="Cuerpodeltexto4"/>
          <w:iCs/>
          <w:sz w:val="24"/>
          <w:szCs w:val="24"/>
        </w:rPr>
        <w:t>Se le da autorización de los servicios que va a recibir y es activada la cuenta.</w:t>
      </w:r>
    </w:p>
    <w:p w:rsidR="005E2E0C" w:rsidRPr="00D24B39" w:rsidRDefault="005E2E0C" w:rsidP="003D63F0">
      <w:pPr>
        <w:pStyle w:val="Cuerpodeltexto41"/>
        <w:shd w:val="clear" w:color="auto" w:fill="auto"/>
        <w:tabs>
          <w:tab w:val="left" w:pos="-905"/>
        </w:tabs>
        <w:spacing w:before="40" w:after="40" w:line="240" w:lineRule="auto"/>
        <w:ind w:right="23" w:firstLine="0"/>
        <w:rPr>
          <w:rStyle w:val="Cuerpodeltexto4"/>
          <w:iCs/>
          <w:sz w:val="24"/>
          <w:szCs w:val="24"/>
          <w:lang w:eastAsia="es-ES_tradnl"/>
        </w:rPr>
      </w:pPr>
      <w:r w:rsidRPr="00D24B39">
        <w:rPr>
          <w:rStyle w:val="Cuerpodeltexto4Negrita"/>
          <w:iCs/>
          <w:sz w:val="24"/>
          <w:szCs w:val="24"/>
          <w:lang w:eastAsia="es-ES_tradnl"/>
        </w:rPr>
        <w:t xml:space="preserve">Responsable: </w:t>
      </w:r>
      <w:r w:rsidR="00B33A93" w:rsidRPr="00D24B39">
        <w:rPr>
          <w:rStyle w:val="Cuerpodeltexto4"/>
          <w:iCs/>
          <w:sz w:val="24"/>
          <w:szCs w:val="24"/>
          <w:lang w:eastAsia="es-ES_tradnl"/>
        </w:rPr>
        <w:t>E</w:t>
      </w:r>
      <w:r w:rsidR="00E149A3" w:rsidRPr="00D24B39">
        <w:rPr>
          <w:rStyle w:val="Cuerpodeltexto4"/>
          <w:iCs/>
          <w:sz w:val="24"/>
          <w:szCs w:val="24"/>
          <w:lang w:eastAsia="es-ES_tradnl"/>
        </w:rPr>
        <w:t>SI</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hanging="380"/>
        <w:rPr>
          <w:rStyle w:val="Cuerpodeltexto4"/>
          <w:iCs/>
          <w:sz w:val="24"/>
          <w:szCs w:val="24"/>
          <w:lang w:eastAsia="es-ES_tradnl"/>
        </w:rPr>
      </w:pPr>
      <w:r w:rsidRPr="00D24B39">
        <w:rPr>
          <w:rStyle w:val="Cuerpodeltexto4"/>
          <w:iCs/>
          <w:sz w:val="24"/>
          <w:szCs w:val="24"/>
        </w:rPr>
        <w:t xml:space="preserve">El </w:t>
      </w:r>
      <w:r w:rsidR="00B33A93" w:rsidRPr="00D24B39">
        <w:rPr>
          <w:rStyle w:val="Cuerpodeltexto4"/>
          <w:iCs/>
          <w:sz w:val="24"/>
          <w:szCs w:val="24"/>
        </w:rPr>
        <w:t>E</w:t>
      </w:r>
      <w:r w:rsidR="00E149A3" w:rsidRPr="00D24B39">
        <w:rPr>
          <w:rStyle w:val="Cuerpodeltexto4"/>
          <w:iCs/>
          <w:sz w:val="24"/>
          <w:szCs w:val="24"/>
        </w:rPr>
        <w:t>SI</w:t>
      </w:r>
      <w:r w:rsidRPr="00D24B39">
        <w:rPr>
          <w:rStyle w:val="Cuerpodeltexto4"/>
          <w:iCs/>
          <w:sz w:val="24"/>
          <w:szCs w:val="24"/>
        </w:rPr>
        <w:t xml:space="preserve">, le </w:t>
      </w:r>
      <w:r w:rsidR="00B33A93" w:rsidRPr="00D24B39">
        <w:rPr>
          <w:rStyle w:val="Cuerpodeltexto4"/>
          <w:iCs/>
          <w:sz w:val="24"/>
          <w:szCs w:val="24"/>
        </w:rPr>
        <w:t>entrega la</w:t>
      </w:r>
      <w:r w:rsidR="00E149A3" w:rsidRPr="00D24B39">
        <w:rPr>
          <w:rStyle w:val="Cuerpodeltexto4"/>
          <w:iCs/>
          <w:sz w:val="24"/>
          <w:szCs w:val="24"/>
        </w:rPr>
        <w:t xml:space="preserve"> cuenta a</w:t>
      </w:r>
      <w:r w:rsidRPr="00D24B39">
        <w:rPr>
          <w:rStyle w:val="Cuerpodeltexto4"/>
          <w:iCs/>
          <w:sz w:val="24"/>
          <w:szCs w:val="24"/>
        </w:rPr>
        <w:t>l usuario</w:t>
      </w:r>
      <w:r w:rsidR="00B33A93" w:rsidRPr="00D24B39">
        <w:rPr>
          <w:rStyle w:val="Cuerpodeltexto4"/>
          <w:iCs/>
          <w:sz w:val="24"/>
          <w:szCs w:val="24"/>
        </w:rPr>
        <w:t xml:space="preserve"> que ya ha sido creada en Cultura Provincial</w:t>
      </w:r>
      <w:r w:rsidR="00E149A3" w:rsidRPr="00D24B39">
        <w:rPr>
          <w:rStyle w:val="Cuerpodeltexto4"/>
          <w:iCs/>
          <w:sz w:val="24"/>
          <w:szCs w:val="24"/>
        </w:rPr>
        <w:t>.</w:t>
      </w:r>
    </w:p>
    <w:p w:rsidR="005E2E0C" w:rsidRPr="00D24B39" w:rsidRDefault="005E2E0C" w:rsidP="004B56F3">
      <w:pPr>
        <w:pStyle w:val="Cuerpodeltexto41"/>
        <w:numPr>
          <w:ilvl w:val="0"/>
          <w:numId w:val="17"/>
        </w:numPr>
        <w:shd w:val="clear" w:color="auto" w:fill="auto"/>
        <w:tabs>
          <w:tab w:val="left" w:pos="-905"/>
        </w:tabs>
        <w:spacing w:before="40" w:after="40" w:line="240" w:lineRule="auto"/>
        <w:ind w:left="724" w:hanging="362"/>
        <w:rPr>
          <w:rStyle w:val="Cuerpodeltexto4Negrita"/>
          <w:iCs/>
          <w:sz w:val="24"/>
          <w:szCs w:val="24"/>
          <w:lang w:eastAsia="es-ES_tradnl"/>
        </w:rPr>
      </w:pPr>
      <w:r w:rsidRPr="00D24B39">
        <w:rPr>
          <w:rStyle w:val="Cuerpodeltexto4"/>
          <w:iCs/>
          <w:sz w:val="24"/>
          <w:szCs w:val="24"/>
          <w:lang w:eastAsia="es-ES_tradnl"/>
        </w:rPr>
        <w:t>Se actualiza los cambios en el PSI.</w:t>
      </w:r>
    </w:p>
    <w:p w:rsidR="005E2E0C" w:rsidRPr="00D24B39" w:rsidRDefault="005E2E0C" w:rsidP="003D63F0">
      <w:pPr>
        <w:pStyle w:val="Cuerpodeltexto41"/>
        <w:shd w:val="clear" w:color="auto" w:fill="auto"/>
        <w:tabs>
          <w:tab w:val="left" w:pos="-905"/>
        </w:tabs>
        <w:spacing w:before="40" w:after="40" w:line="240" w:lineRule="auto"/>
        <w:ind w:firstLine="0"/>
        <w:rPr>
          <w:sz w:val="24"/>
          <w:szCs w:val="24"/>
        </w:rPr>
      </w:pPr>
      <w:r w:rsidRPr="00D24B39">
        <w:rPr>
          <w:rStyle w:val="Cuerpodeltexto4Negrita"/>
          <w:iCs/>
          <w:sz w:val="24"/>
          <w:szCs w:val="24"/>
          <w:lang w:eastAsia="es-ES_tradnl"/>
        </w:rPr>
        <w:t xml:space="preserve">Responsable: </w:t>
      </w:r>
      <w:r w:rsidRPr="00D24B39">
        <w:rPr>
          <w:rStyle w:val="Cuerpodeltexto4"/>
          <w:iCs/>
          <w:sz w:val="24"/>
          <w:szCs w:val="24"/>
          <w:lang w:eastAsia="es-ES_tradnl"/>
        </w:rPr>
        <w:t>E</w:t>
      </w:r>
      <w:r w:rsidR="00B33A93" w:rsidRPr="00D24B39">
        <w:rPr>
          <w:rStyle w:val="Cuerpodeltexto4"/>
          <w:iCs/>
          <w:sz w:val="24"/>
          <w:szCs w:val="24"/>
          <w:lang w:eastAsia="es-ES_tradnl"/>
        </w:rPr>
        <w:t>ncargado</w:t>
      </w:r>
      <w:r w:rsidRPr="00D24B39">
        <w:rPr>
          <w:rStyle w:val="Cuerpodeltexto4"/>
          <w:iCs/>
          <w:sz w:val="24"/>
          <w:szCs w:val="24"/>
          <w:lang w:eastAsia="es-ES_tradnl"/>
        </w:rPr>
        <w:t xml:space="preserve"> de </w:t>
      </w:r>
      <w:r w:rsidR="00E52AC5" w:rsidRPr="00D24B39">
        <w:rPr>
          <w:rStyle w:val="Cuerpodeltexto4"/>
          <w:iCs/>
          <w:sz w:val="24"/>
          <w:szCs w:val="24"/>
          <w:lang w:eastAsia="es-ES_tradnl"/>
        </w:rPr>
        <w:t>S</w:t>
      </w:r>
      <w:r w:rsidRPr="00D24B39">
        <w:rPr>
          <w:rStyle w:val="Cuerpodeltexto4"/>
          <w:iCs/>
          <w:sz w:val="24"/>
          <w:szCs w:val="24"/>
          <w:lang w:eastAsia="es-ES_tradnl"/>
        </w:rPr>
        <w:t xml:space="preserve">eguridad </w:t>
      </w:r>
      <w:r w:rsidR="00E52AC5" w:rsidRPr="00D24B39">
        <w:rPr>
          <w:rStyle w:val="Cuerpodeltexto4"/>
          <w:iCs/>
          <w:sz w:val="24"/>
          <w:szCs w:val="24"/>
          <w:lang w:eastAsia="es-ES_tradnl"/>
        </w:rPr>
        <w:t>I</w:t>
      </w:r>
      <w:r w:rsidRPr="00D24B39">
        <w:rPr>
          <w:rStyle w:val="Cuerpodeltexto4"/>
          <w:iCs/>
          <w:sz w:val="24"/>
          <w:szCs w:val="24"/>
          <w:lang w:eastAsia="es-ES_tradnl"/>
        </w:rPr>
        <w:t>nformática.</w:t>
      </w:r>
    </w:p>
    <w:p w:rsidR="00205A2D" w:rsidRPr="00D24B39" w:rsidRDefault="00205A2D" w:rsidP="00966B82">
      <w:pPr>
        <w:pStyle w:val="Ttulo31"/>
        <w:keepNext/>
        <w:keepLines/>
        <w:shd w:val="clear" w:color="auto" w:fill="auto"/>
        <w:spacing w:before="40" w:after="40" w:line="240" w:lineRule="auto"/>
        <w:ind w:left="2534" w:hanging="2514"/>
        <w:jc w:val="left"/>
        <w:rPr>
          <w:rStyle w:val="Cuerpodeltexto50"/>
          <w:bCs/>
          <w:iCs w:val="0"/>
          <w:sz w:val="24"/>
          <w:szCs w:val="24"/>
          <w:lang w:eastAsia="es-ES_tradnl"/>
        </w:rPr>
      </w:pPr>
    </w:p>
    <w:p w:rsidR="00205A2D" w:rsidRPr="00D24B39" w:rsidRDefault="00205A2D" w:rsidP="00966B82">
      <w:pPr>
        <w:pStyle w:val="Ttulo31"/>
        <w:keepNext/>
        <w:keepLines/>
        <w:shd w:val="clear" w:color="auto" w:fill="auto"/>
        <w:spacing w:before="40" w:after="40" w:line="240" w:lineRule="auto"/>
        <w:ind w:left="2534" w:hanging="2514"/>
        <w:jc w:val="left"/>
        <w:rPr>
          <w:sz w:val="24"/>
          <w:szCs w:val="24"/>
        </w:rPr>
      </w:pPr>
      <w:r w:rsidRPr="00D24B39">
        <w:rPr>
          <w:bCs w:val="0"/>
          <w:sz w:val="24"/>
          <w:szCs w:val="24"/>
        </w:rPr>
        <w:t>Procedimiento 14:</w:t>
      </w:r>
      <w:r w:rsidR="003A09C2" w:rsidRPr="00D24B39">
        <w:rPr>
          <w:bCs w:val="0"/>
          <w:sz w:val="24"/>
          <w:szCs w:val="24"/>
        </w:rPr>
        <w:t xml:space="preserve"> </w:t>
      </w:r>
      <w:r w:rsidR="00875744" w:rsidRPr="00D24B39">
        <w:rPr>
          <w:rStyle w:val="Cuerpodeltexto5"/>
          <w:bCs/>
          <w:i w:val="0"/>
          <w:iCs w:val="0"/>
          <w:sz w:val="24"/>
          <w:szCs w:val="24"/>
          <w:lang w:eastAsia="es-ES_tradnl"/>
        </w:rPr>
        <w:t>I</w:t>
      </w:r>
      <w:r w:rsidRPr="00D24B39">
        <w:rPr>
          <w:rStyle w:val="Cuerpodeltexto5"/>
          <w:bCs/>
          <w:i w:val="0"/>
          <w:iCs w:val="0"/>
          <w:sz w:val="24"/>
          <w:szCs w:val="24"/>
          <w:lang w:eastAsia="es-ES_tradnl"/>
        </w:rPr>
        <w:t>nhabilitación de identificación de usuarios</w:t>
      </w:r>
      <w:r w:rsidR="00875744" w:rsidRPr="00D24B39">
        <w:rPr>
          <w:rStyle w:val="Cuerpodeltexto5"/>
          <w:bCs/>
          <w:i w:val="0"/>
          <w:iCs w:val="0"/>
          <w:sz w:val="24"/>
          <w:szCs w:val="24"/>
          <w:lang w:eastAsia="es-ES_tradnl"/>
        </w:rPr>
        <w:t>.</w:t>
      </w:r>
    </w:p>
    <w:p w:rsidR="00205A2D" w:rsidRPr="00D24B39" w:rsidRDefault="00205A2D" w:rsidP="004B56F3">
      <w:pPr>
        <w:pStyle w:val="Cuerpodeltexto41"/>
        <w:numPr>
          <w:ilvl w:val="0"/>
          <w:numId w:val="18"/>
        </w:numPr>
        <w:shd w:val="clear" w:color="auto" w:fill="auto"/>
        <w:tabs>
          <w:tab w:val="left" w:pos="-905"/>
        </w:tabs>
        <w:spacing w:before="40" w:after="40" w:line="240" w:lineRule="auto"/>
        <w:ind w:left="724" w:right="20" w:hanging="380"/>
        <w:rPr>
          <w:rStyle w:val="Cuerpodeltexto4"/>
          <w:iCs/>
          <w:sz w:val="24"/>
          <w:szCs w:val="24"/>
        </w:rPr>
      </w:pPr>
      <w:r w:rsidRPr="00D24B39">
        <w:rPr>
          <w:rStyle w:val="Cuerpodeltexto4"/>
          <w:iCs/>
          <w:sz w:val="24"/>
          <w:szCs w:val="24"/>
        </w:rPr>
        <w:t>Cuando son recibidas las planillas de cancelación de los servicios de cuenta de usuarios, la misma es procesada por el administrador de la red</w:t>
      </w:r>
      <w:r w:rsidR="006318AF" w:rsidRPr="00D24B39">
        <w:rPr>
          <w:rStyle w:val="Cuerpodeltexto4"/>
          <w:iCs/>
          <w:sz w:val="24"/>
          <w:szCs w:val="24"/>
        </w:rPr>
        <w:t xml:space="preserve"> de la Dirección Provincial de </w:t>
      </w:r>
      <w:r w:rsidR="006318AF" w:rsidRPr="00D24B39">
        <w:rPr>
          <w:rStyle w:val="Cuerpodeltexto4"/>
          <w:iCs/>
          <w:sz w:val="24"/>
          <w:szCs w:val="24"/>
        </w:rPr>
        <w:lastRenderedPageBreak/>
        <w:t>Cultura</w:t>
      </w:r>
      <w:r w:rsidRPr="00D24B39">
        <w:rPr>
          <w:rStyle w:val="Cuerpodeltexto4"/>
          <w:iCs/>
          <w:sz w:val="24"/>
          <w:szCs w:val="24"/>
        </w:rPr>
        <w:t>.</w:t>
      </w:r>
    </w:p>
    <w:p w:rsidR="00205A2D" w:rsidRPr="00D24B39" w:rsidRDefault="00205A2D" w:rsidP="004B56F3">
      <w:pPr>
        <w:pStyle w:val="Cuerpodeltexto41"/>
        <w:numPr>
          <w:ilvl w:val="0"/>
          <w:numId w:val="18"/>
        </w:numPr>
        <w:shd w:val="clear" w:color="auto" w:fill="auto"/>
        <w:tabs>
          <w:tab w:val="left" w:pos="-905"/>
        </w:tabs>
        <w:spacing w:before="40" w:after="40" w:line="240" w:lineRule="auto"/>
        <w:ind w:left="724" w:right="20" w:hanging="380"/>
        <w:rPr>
          <w:rStyle w:val="Cuerpodeltexto4"/>
          <w:iCs/>
          <w:sz w:val="24"/>
          <w:szCs w:val="24"/>
          <w:lang w:eastAsia="es-ES_tradnl"/>
        </w:rPr>
      </w:pPr>
      <w:r w:rsidRPr="00D24B39">
        <w:rPr>
          <w:rStyle w:val="Cuerpodeltexto4"/>
          <w:iCs/>
          <w:sz w:val="24"/>
          <w:szCs w:val="24"/>
        </w:rPr>
        <w:t>Si la planilla está correcta, el administrador procede a eliminar la cuenta.</w:t>
      </w:r>
    </w:p>
    <w:p w:rsidR="00205A2D" w:rsidRPr="00D24B39" w:rsidRDefault="00205A2D" w:rsidP="004B56F3">
      <w:pPr>
        <w:pStyle w:val="Cuerpodeltexto41"/>
        <w:numPr>
          <w:ilvl w:val="0"/>
          <w:numId w:val="18"/>
        </w:numPr>
        <w:shd w:val="clear" w:color="auto" w:fill="auto"/>
        <w:tabs>
          <w:tab w:val="left" w:pos="-905"/>
        </w:tabs>
        <w:spacing w:before="40" w:after="40" w:line="240" w:lineRule="auto"/>
        <w:ind w:left="724" w:right="20" w:hanging="380"/>
        <w:rPr>
          <w:i w:val="0"/>
          <w:sz w:val="24"/>
          <w:szCs w:val="24"/>
        </w:rPr>
      </w:pPr>
      <w:r w:rsidRPr="00D24B39">
        <w:rPr>
          <w:rStyle w:val="Cuerpodeltexto4"/>
          <w:iCs/>
          <w:sz w:val="24"/>
          <w:szCs w:val="24"/>
          <w:lang w:eastAsia="es-ES_tradnl"/>
        </w:rPr>
        <w:t xml:space="preserve">Como norma para la cancelación de la cuenta se procede a la plataforma de administración de usuario y se inhabilita la </w:t>
      </w:r>
      <w:r w:rsidR="002A378B" w:rsidRPr="00D24B39">
        <w:rPr>
          <w:rStyle w:val="Cuerpodeltexto4"/>
          <w:iCs/>
          <w:sz w:val="24"/>
          <w:szCs w:val="24"/>
          <w:lang w:eastAsia="es-ES_tradnl"/>
        </w:rPr>
        <w:t xml:space="preserve">cuenta </w:t>
      </w:r>
      <w:r w:rsidR="002A378B" w:rsidRPr="00D24B39">
        <w:rPr>
          <w:rStyle w:val="Cuerpodeltexto4"/>
          <w:b/>
          <w:iCs/>
          <w:sz w:val="24"/>
          <w:szCs w:val="24"/>
          <w:lang w:eastAsia="es-ES_tradnl"/>
        </w:rPr>
        <w:t>&lt;</w:t>
      </w:r>
      <w:r w:rsidR="002E62E8" w:rsidRPr="00D24B39">
        <w:rPr>
          <w:rStyle w:val="Cuerpodeltexto4"/>
          <w:b/>
          <w:iCs/>
          <w:sz w:val="24"/>
          <w:szCs w:val="24"/>
          <w:lang w:eastAsia="es-ES_tradnl"/>
        </w:rPr>
        <w:t>usuario@</w:t>
      </w:r>
      <w:r w:rsidR="001B463F" w:rsidRPr="00D24B39">
        <w:rPr>
          <w:rStyle w:val="Cuerpodeltexto4"/>
          <w:b/>
          <w:iCs/>
          <w:sz w:val="24"/>
          <w:szCs w:val="24"/>
          <w:lang w:eastAsia="es-ES_tradnl"/>
        </w:rPr>
        <w:t>baibrama</w:t>
      </w:r>
      <w:r w:rsidR="002E62E8" w:rsidRPr="00D24B39">
        <w:rPr>
          <w:rStyle w:val="Cuerpodeltexto4"/>
          <w:b/>
          <w:iCs/>
          <w:sz w:val="24"/>
          <w:szCs w:val="24"/>
          <w:lang w:eastAsia="es-ES_tradnl"/>
        </w:rPr>
        <w:t>.c</w:t>
      </w:r>
      <w:r w:rsidR="001B463F" w:rsidRPr="00D24B39">
        <w:rPr>
          <w:rStyle w:val="Cuerpodeltexto4"/>
          <w:b/>
          <w:iCs/>
          <w:sz w:val="24"/>
          <w:szCs w:val="24"/>
          <w:lang w:eastAsia="es-ES_tradnl"/>
        </w:rPr>
        <w:t>ult</w:t>
      </w:r>
      <w:r w:rsidR="002E62E8" w:rsidRPr="00D24B39">
        <w:rPr>
          <w:rStyle w:val="Cuerpodeltexto4"/>
          <w:b/>
          <w:iCs/>
          <w:sz w:val="24"/>
          <w:szCs w:val="24"/>
          <w:lang w:eastAsia="es-ES_tradnl"/>
        </w:rPr>
        <w:t>.cu</w:t>
      </w:r>
      <w:r w:rsidRPr="00D24B39">
        <w:rPr>
          <w:rStyle w:val="Cuerpodeltexto4"/>
          <w:b/>
          <w:iCs/>
          <w:sz w:val="24"/>
          <w:szCs w:val="24"/>
          <w:lang w:eastAsia="es-ES_tradnl"/>
        </w:rPr>
        <w:t>&gt;</w:t>
      </w:r>
    </w:p>
    <w:p w:rsidR="003D63F0" w:rsidRPr="00D24B39" w:rsidRDefault="00205A2D" w:rsidP="004B56F3">
      <w:pPr>
        <w:pStyle w:val="Cuerpodeltexto41"/>
        <w:numPr>
          <w:ilvl w:val="0"/>
          <w:numId w:val="18"/>
        </w:numPr>
        <w:shd w:val="clear" w:color="auto" w:fill="auto"/>
        <w:tabs>
          <w:tab w:val="left" w:pos="-905"/>
        </w:tabs>
        <w:spacing w:before="40" w:after="40" w:line="240" w:lineRule="auto"/>
        <w:ind w:left="724" w:right="20" w:hanging="380"/>
        <w:rPr>
          <w:rStyle w:val="Cuerpodeltexto4"/>
          <w:rFonts w:eastAsia="Arial"/>
          <w:iCs/>
          <w:sz w:val="24"/>
          <w:szCs w:val="24"/>
          <w:lang w:eastAsia="es-ES_tradnl"/>
        </w:rPr>
      </w:pPr>
      <w:r w:rsidRPr="00D24B39">
        <w:rPr>
          <w:i w:val="0"/>
          <w:sz w:val="24"/>
          <w:szCs w:val="24"/>
        </w:rPr>
        <w:t>De esta manera se inhabilita todo lo referente a la cuenta del usuario</w:t>
      </w:r>
    </w:p>
    <w:p w:rsidR="00205A2D" w:rsidRPr="00D24B39" w:rsidRDefault="00205A2D" w:rsidP="003D63F0">
      <w:pPr>
        <w:pStyle w:val="Cuerpodeltexto41"/>
        <w:shd w:val="clear" w:color="auto" w:fill="auto"/>
        <w:tabs>
          <w:tab w:val="left" w:pos="-905"/>
        </w:tabs>
        <w:spacing w:before="40" w:after="40" w:line="240" w:lineRule="auto"/>
        <w:ind w:right="20" w:firstLine="0"/>
        <w:rPr>
          <w:rStyle w:val="Cuerpodeltexto4"/>
          <w:rFonts w:eastAsia="Arial"/>
          <w:iCs/>
          <w:sz w:val="24"/>
          <w:szCs w:val="24"/>
          <w:lang w:eastAsia="es-ES_tradnl"/>
        </w:rPr>
      </w:pPr>
      <w:r w:rsidRPr="00D24B39">
        <w:rPr>
          <w:rStyle w:val="Cuerpodeltexto4Negrita"/>
          <w:iCs/>
          <w:sz w:val="24"/>
          <w:szCs w:val="24"/>
          <w:lang w:eastAsia="es-ES_tradnl"/>
        </w:rPr>
        <w:t xml:space="preserve">Responsable: </w:t>
      </w:r>
      <w:r w:rsidR="006318AF" w:rsidRPr="00D24B39">
        <w:rPr>
          <w:rStyle w:val="Cuerpodeltexto4"/>
          <w:iCs/>
          <w:sz w:val="24"/>
          <w:szCs w:val="24"/>
          <w:lang w:eastAsia="es-ES_tradnl"/>
        </w:rPr>
        <w:t>E</w:t>
      </w:r>
      <w:r w:rsidR="00E149A3" w:rsidRPr="00D24B39">
        <w:rPr>
          <w:rStyle w:val="Cuerpodeltexto4"/>
          <w:iCs/>
          <w:sz w:val="24"/>
          <w:szCs w:val="24"/>
          <w:lang w:eastAsia="es-ES_tradnl"/>
        </w:rPr>
        <w:t>SI</w:t>
      </w:r>
    </w:p>
    <w:p w:rsidR="00205A2D" w:rsidRPr="00D24B39" w:rsidRDefault="00205A2D" w:rsidP="004B56F3">
      <w:pPr>
        <w:pStyle w:val="Cuerpodeltexto41"/>
        <w:numPr>
          <w:ilvl w:val="0"/>
          <w:numId w:val="18"/>
        </w:numPr>
        <w:shd w:val="clear" w:color="auto" w:fill="auto"/>
        <w:tabs>
          <w:tab w:val="left" w:pos="-905"/>
        </w:tabs>
        <w:spacing w:before="40" w:after="40" w:line="240" w:lineRule="auto"/>
        <w:ind w:left="724" w:hanging="380"/>
        <w:rPr>
          <w:rStyle w:val="Cuerpodeltexto4"/>
          <w:iCs/>
          <w:sz w:val="24"/>
          <w:szCs w:val="24"/>
          <w:lang w:eastAsia="es-ES_tradnl"/>
        </w:rPr>
      </w:pPr>
      <w:r w:rsidRPr="00D24B39">
        <w:rPr>
          <w:rStyle w:val="Cuerpodeltexto4"/>
          <w:iCs/>
          <w:sz w:val="24"/>
          <w:szCs w:val="24"/>
        </w:rPr>
        <w:t xml:space="preserve">El </w:t>
      </w:r>
      <w:r w:rsidR="006318AF" w:rsidRPr="00D24B39">
        <w:rPr>
          <w:rStyle w:val="Cuerpodeltexto4"/>
          <w:iCs/>
          <w:sz w:val="24"/>
          <w:szCs w:val="24"/>
        </w:rPr>
        <w:t>E</w:t>
      </w:r>
      <w:r w:rsidR="00E149A3" w:rsidRPr="00D24B39">
        <w:rPr>
          <w:rStyle w:val="Cuerpodeltexto4"/>
          <w:iCs/>
          <w:sz w:val="24"/>
          <w:szCs w:val="24"/>
        </w:rPr>
        <w:t>SI</w:t>
      </w:r>
      <w:r w:rsidR="00603529" w:rsidRPr="00D24B39">
        <w:rPr>
          <w:rStyle w:val="Cuerpodeltexto4"/>
          <w:iCs/>
          <w:sz w:val="24"/>
          <w:szCs w:val="24"/>
        </w:rPr>
        <w:t xml:space="preserve"> </w:t>
      </w:r>
      <w:r w:rsidR="006318AF" w:rsidRPr="00D24B39">
        <w:rPr>
          <w:rStyle w:val="Cuerpodeltexto4"/>
          <w:iCs/>
          <w:sz w:val="24"/>
          <w:szCs w:val="24"/>
        </w:rPr>
        <w:t xml:space="preserve">verifica que se haya </w:t>
      </w:r>
      <w:r w:rsidRPr="00D24B39">
        <w:rPr>
          <w:rStyle w:val="Cuerpodeltexto4"/>
          <w:iCs/>
          <w:sz w:val="24"/>
          <w:szCs w:val="24"/>
        </w:rPr>
        <w:t>elimina</w:t>
      </w:r>
      <w:r w:rsidR="006318AF" w:rsidRPr="00D24B39">
        <w:rPr>
          <w:rStyle w:val="Cuerpodeltexto4"/>
          <w:iCs/>
          <w:sz w:val="24"/>
          <w:szCs w:val="24"/>
        </w:rPr>
        <w:t>do</w:t>
      </w:r>
      <w:r w:rsidR="00E149A3" w:rsidRPr="00D24B39">
        <w:rPr>
          <w:rStyle w:val="Cuerpodeltexto4"/>
          <w:iCs/>
          <w:sz w:val="24"/>
          <w:szCs w:val="24"/>
        </w:rPr>
        <w:t xml:space="preserve"> la cu</w:t>
      </w:r>
      <w:r w:rsidR="006318AF" w:rsidRPr="00D24B39">
        <w:rPr>
          <w:rStyle w:val="Cuerpodeltexto4"/>
          <w:iCs/>
          <w:sz w:val="24"/>
          <w:szCs w:val="24"/>
        </w:rPr>
        <w:t>e</w:t>
      </w:r>
      <w:r w:rsidR="00E149A3" w:rsidRPr="00D24B39">
        <w:rPr>
          <w:rStyle w:val="Cuerpodeltexto4"/>
          <w:iCs/>
          <w:sz w:val="24"/>
          <w:szCs w:val="24"/>
        </w:rPr>
        <w:t>nta</w:t>
      </w:r>
      <w:r w:rsidRPr="00D24B39">
        <w:rPr>
          <w:rStyle w:val="Cuerpodeltexto4"/>
          <w:iCs/>
          <w:sz w:val="24"/>
          <w:szCs w:val="24"/>
        </w:rPr>
        <w:t xml:space="preserve"> del usuario</w:t>
      </w:r>
      <w:r w:rsidR="00E149A3" w:rsidRPr="00D24B39">
        <w:rPr>
          <w:rStyle w:val="Cuerpodeltexto4"/>
          <w:iCs/>
          <w:sz w:val="24"/>
          <w:szCs w:val="24"/>
        </w:rPr>
        <w:t>.</w:t>
      </w:r>
    </w:p>
    <w:p w:rsidR="00205A2D" w:rsidRPr="00D24B39" w:rsidRDefault="00205A2D" w:rsidP="004B56F3">
      <w:pPr>
        <w:pStyle w:val="Cuerpodeltexto41"/>
        <w:numPr>
          <w:ilvl w:val="0"/>
          <w:numId w:val="18"/>
        </w:numPr>
        <w:shd w:val="clear" w:color="auto" w:fill="auto"/>
        <w:tabs>
          <w:tab w:val="left" w:pos="-905"/>
        </w:tabs>
        <w:spacing w:before="40" w:after="40" w:line="240" w:lineRule="auto"/>
        <w:ind w:left="724" w:hanging="380"/>
        <w:rPr>
          <w:rStyle w:val="Cuerpodeltexto4Negrita"/>
          <w:rFonts w:eastAsia="Arial"/>
          <w:iCs/>
          <w:sz w:val="24"/>
          <w:szCs w:val="24"/>
          <w:lang w:eastAsia="es-ES_tradnl"/>
        </w:rPr>
      </w:pPr>
      <w:r w:rsidRPr="00D24B39">
        <w:rPr>
          <w:rStyle w:val="Cuerpodeltexto4"/>
          <w:iCs/>
          <w:sz w:val="24"/>
          <w:szCs w:val="24"/>
          <w:lang w:eastAsia="es-ES_tradnl"/>
        </w:rPr>
        <w:t>Se actualiza los cambios en el PSI.</w:t>
      </w:r>
    </w:p>
    <w:p w:rsidR="00205A2D" w:rsidRPr="00D24B39" w:rsidRDefault="00205A2D" w:rsidP="00966B82">
      <w:pPr>
        <w:pStyle w:val="Cuerpodeltexto41"/>
        <w:shd w:val="clear" w:color="auto" w:fill="auto"/>
        <w:tabs>
          <w:tab w:val="left" w:pos="-905"/>
        </w:tabs>
        <w:spacing w:before="40" w:after="40" w:line="240" w:lineRule="auto"/>
        <w:ind w:firstLine="0"/>
        <w:rPr>
          <w:sz w:val="24"/>
          <w:szCs w:val="24"/>
        </w:rPr>
      </w:pPr>
      <w:r w:rsidRPr="00D24B39">
        <w:rPr>
          <w:rStyle w:val="Cuerpodeltexto4Negrita"/>
          <w:iCs/>
          <w:sz w:val="24"/>
          <w:szCs w:val="24"/>
          <w:lang w:eastAsia="es-ES_tradnl"/>
        </w:rPr>
        <w:t xml:space="preserve">Responsable: </w:t>
      </w:r>
      <w:r w:rsidRPr="00D24B39">
        <w:rPr>
          <w:rStyle w:val="Cuerpodeltexto4"/>
          <w:iCs/>
          <w:sz w:val="24"/>
          <w:szCs w:val="24"/>
          <w:lang w:eastAsia="es-ES_tradnl"/>
        </w:rPr>
        <w:t>E</w:t>
      </w:r>
      <w:r w:rsidR="006318AF" w:rsidRPr="00D24B39">
        <w:rPr>
          <w:rStyle w:val="Cuerpodeltexto4"/>
          <w:iCs/>
          <w:sz w:val="24"/>
          <w:szCs w:val="24"/>
          <w:lang w:eastAsia="es-ES_tradnl"/>
        </w:rPr>
        <w:t>ncargado</w:t>
      </w:r>
      <w:r w:rsidRPr="00D24B39">
        <w:rPr>
          <w:rStyle w:val="Cuerpodeltexto4"/>
          <w:iCs/>
          <w:sz w:val="24"/>
          <w:szCs w:val="24"/>
          <w:lang w:eastAsia="es-ES_tradnl"/>
        </w:rPr>
        <w:t xml:space="preserve"> de </w:t>
      </w:r>
      <w:r w:rsidR="004B7A61" w:rsidRPr="00D24B39">
        <w:rPr>
          <w:rStyle w:val="Cuerpodeltexto4"/>
          <w:iCs/>
          <w:sz w:val="24"/>
          <w:szCs w:val="24"/>
          <w:lang w:eastAsia="es-ES_tradnl"/>
        </w:rPr>
        <w:t>S</w:t>
      </w:r>
      <w:r w:rsidRPr="00D24B39">
        <w:rPr>
          <w:rStyle w:val="Cuerpodeltexto4"/>
          <w:iCs/>
          <w:sz w:val="24"/>
          <w:szCs w:val="24"/>
          <w:lang w:eastAsia="es-ES_tradnl"/>
        </w:rPr>
        <w:t xml:space="preserve">eguridad </w:t>
      </w:r>
      <w:r w:rsidR="004B7A61" w:rsidRPr="00D24B39">
        <w:rPr>
          <w:rStyle w:val="Cuerpodeltexto4"/>
          <w:iCs/>
          <w:sz w:val="24"/>
          <w:szCs w:val="24"/>
          <w:lang w:eastAsia="es-ES_tradnl"/>
        </w:rPr>
        <w:t>I</w:t>
      </w:r>
      <w:r w:rsidRPr="00D24B39">
        <w:rPr>
          <w:rStyle w:val="Cuerpodeltexto4"/>
          <w:iCs/>
          <w:sz w:val="24"/>
          <w:szCs w:val="24"/>
          <w:lang w:eastAsia="es-ES_tradnl"/>
        </w:rPr>
        <w:t>nformática.</w:t>
      </w:r>
    </w:p>
    <w:p w:rsidR="005E2E0C" w:rsidRPr="00D24B39" w:rsidRDefault="005E2E0C" w:rsidP="00966B82">
      <w:pPr>
        <w:spacing w:line="240" w:lineRule="auto"/>
        <w:jc w:val="both"/>
        <w:rPr>
          <w:rFonts w:ascii="Arial" w:hAnsi="Arial" w:cs="Arial"/>
          <w:sz w:val="24"/>
          <w:szCs w:val="24"/>
        </w:rPr>
      </w:pPr>
    </w:p>
    <w:p w:rsidR="005E2E0C" w:rsidRPr="00D24B39" w:rsidRDefault="00B96EA6" w:rsidP="00966B82">
      <w:pPr>
        <w:spacing w:line="240" w:lineRule="auto"/>
        <w:jc w:val="both"/>
        <w:rPr>
          <w:rFonts w:ascii="Arial" w:hAnsi="Arial" w:cs="Arial"/>
          <w:sz w:val="24"/>
          <w:szCs w:val="24"/>
        </w:rPr>
      </w:pPr>
      <w:r w:rsidRPr="00D24B39">
        <w:rPr>
          <w:rFonts w:ascii="Arial" w:hAnsi="Arial" w:cs="Arial"/>
          <w:b/>
          <w:bCs/>
          <w:sz w:val="24"/>
          <w:szCs w:val="24"/>
        </w:rPr>
        <w:t>Autenticación de usuarios</w:t>
      </w:r>
    </w:p>
    <w:p w:rsidR="008E427F" w:rsidRPr="00D24B39" w:rsidRDefault="009415E9" w:rsidP="00966B82">
      <w:pPr>
        <w:spacing w:line="240" w:lineRule="auto"/>
        <w:jc w:val="both"/>
        <w:rPr>
          <w:rFonts w:ascii="Arial" w:hAnsi="Arial" w:cs="Arial"/>
          <w:bCs/>
          <w:sz w:val="24"/>
          <w:szCs w:val="24"/>
        </w:rPr>
      </w:pPr>
      <w:r w:rsidRPr="00D24B39">
        <w:rPr>
          <w:rFonts w:ascii="Arial" w:hAnsi="Arial" w:cs="Arial"/>
          <w:b/>
          <w:bCs/>
          <w:sz w:val="24"/>
          <w:szCs w:val="24"/>
        </w:rPr>
        <w:t>Procedimiento 15:</w:t>
      </w:r>
      <w:r w:rsidR="004C7DF9" w:rsidRPr="00D24B39">
        <w:rPr>
          <w:rFonts w:ascii="Arial" w:hAnsi="Arial" w:cs="Arial"/>
          <w:b/>
          <w:bCs/>
          <w:sz w:val="24"/>
          <w:szCs w:val="24"/>
        </w:rPr>
        <w:t xml:space="preserve"> </w:t>
      </w:r>
      <w:r w:rsidR="006D0EF9" w:rsidRPr="00D24B39">
        <w:rPr>
          <w:rFonts w:ascii="Arial" w:hAnsi="Arial" w:cs="Arial"/>
          <w:bCs/>
          <w:sz w:val="24"/>
          <w:szCs w:val="24"/>
        </w:rPr>
        <w:t>Autenticación de usuarios.</w:t>
      </w:r>
    </w:p>
    <w:p w:rsidR="008E427F" w:rsidRPr="00D24B39" w:rsidRDefault="00DA0BC0" w:rsidP="004B56F3">
      <w:pPr>
        <w:pStyle w:val="Prrafodelista"/>
        <w:numPr>
          <w:ilvl w:val="0"/>
          <w:numId w:val="19"/>
        </w:numPr>
        <w:spacing w:line="240" w:lineRule="auto"/>
        <w:jc w:val="both"/>
        <w:rPr>
          <w:rFonts w:ascii="Arial" w:hAnsi="Arial" w:cs="Arial"/>
          <w:bCs/>
          <w:sz w:val="24"/>
          <w:szCs w:val="24"/>
        </w:rPr>
      </w:pPr>
      <w:r w:rsidRPr="00D24B39">
        <w:rPr>
          <w:rFonts w:ascii="Arial" w:hAnsi="Arial" w:cs="Arial"/>
          <w:bCs/>
          <w:sz w:val="24"/>
          <w:szCs w:val="24"/>
        </w:rPr>
        <w:t>El servidor tendrá activadas contraseñas para la identificación y autenticación de los usuarios y estos serán los responsables de definir sus claves, si el usuario está convencido de que alguien ha detectado su palabra clave, se les permite cambiar la misma.</w:t>
      </w:r>
    </w:p>
    <w:p w:rsidR="007D0C29" w:rsidRPr="00D24B39" w:rsidRDefault="00F64AB8" w:rsidP="00966B82">
      <w:pPr>
        <w:spacing w:line="240" w:lineRule="auto"/>
        <w:jc w:val="both"/>
        <w:rPr>
          <w:rFonts w:ascii="Arial" w:hAnsi="Arial" w:cs="Arial"/>
          <w:sz w:val="24"/>
          <w:szCs w:val="24"/>
        </w:rPr>
      </w:pPr>
      <w:r w:rsidRPr="00D24B39">
        <w:rPr>
          <w:rFonts w:ascii="Arial" w:hAnsi="Arial" w:cs="Arial"/>
          <w:b/>
          <w:sz w:val="24"/>
          <w:szCs w:val="24"/>
        </w:rPr>
        <w:t xml:space="preserve">Procedimiento 16: </w:t>
      </w:r>
      <w:r w:rsidRPr="00D24B39">
        <w:rPr>
          <w:rFonts w:ascii="Arial" w:hAnsi="Arial" w:cs="Arial"/>
          <w:sz w:val="24"/>
          <w:szCs w:val="24"/>
        </w:rPr>
        <w:t>Requerimientos de las contraseñas.</w:t>
      </w:r>
    </w:p>
    <w:p w:rsidR="00573DFD" w:rsidRPr="00D24B39" w:rsidRDefault="008A4EA4" w:rsidP="004B56F3">
      <w:pPr>
        <w:pStyle w:val="Prrafodelista"/>
        <w:numPr>
          <w:ilvl w:val="1"/>
          <w:numId w:val="19"/>
        </w:numPr>
        <w:spacing w:line="240" w:lineRule="auto"/>
        <w:jc w:val="both"/>
        <w:rPr>
          <w:rFonts w:ascii="Arial" w:hAnsi="Arial" w:cs="Arial"/>
          <w:sz w:val="24"/>
          <w:szCs w:val="24"/>
        </w:rPr>
      </w:pPr>
      <w:r w:rsidRPr="00D24B39">
        <w:rPr>
          <w:rFonts w:ascii="Arial" w:hAnsi="Arial" w:cs="Arial"/>
          <w:sz w:val="24"/>
          <w:szCs w:val="24"/>
        </w:rPr>
        <w:t>Tendrán un período de vigencia, con cuotas de 7 a 60 días. Aunque se permitirá cambiarlas fuera de estos términos</w:t>
      </w:r>
      <w:r w:rsidR="00BD5A25" w:rsidRPr="00D24B39">
        <w:rPr>
          <w:rFonts w:ascii="Arial" w:hAnsi="Arial" w:cs="Arial"/>
          <w:sz w:val="24"/>
          <w:szCs w:val="24"/>
        </w:rPr>
        <w:t xml:space="preserve"> en caso de ser necesario.</w:t>
      </w:r>
    </w:p>
    <w:p w:rsidR="008A4EA4" w:rsidRPr="00D24B39" w:rsidRDefault="00BD5A25" w:rsidP="004B56F3">
      <w:pPr>
        <w:pStyle w:val="Prrafodelista"/>
        <w:numPr>
          <w:ilvl w:val="1"/>
          <w:numId w:val="19"/>
        </w:numPr>
        <w:spacing w:line="240" w:lineRule="auto"/>
        <w:jc w:val="both"/>
        <w:rPr>
          <w:rFonts w:ascii="Arial" w:hAnsi="Arial" w:cs="Arial"/>
          <w:sz w:val="24"/>
          <w:szCs w:val="24"/>
        </w:rPr>
      </w:pPr>
      <w:r w:rsidRPr="00D24B39">
        <w:rPr>
          <w:rFonts w:ascii="Arial" w:hAnsi="Arial" w:cs="Arial"/>
          <w:sz w:val="24"/>
          <w:szCs w:val="24"/>
        </w:rPr>
        <w:t>Serán privadas e intransferibles, su estructura, fortaleza y frecuencia de cambios estarán en correspondencia según el nivel de información con la que se trabaja. Cambiarán en todos los casos letras y números sin un significado evidente, con una longitud mínima de 8 caracteres.</w:t>
      </w:r>
    </w:p>
    <w:p w:rsidR="004B21FE" w:rsidRPr="00D24B39" w:rsidRDefault="00BD5A25" w:rsidP="004B56F3">
      <w:pPr>
        <w:pStyle w:val="Prrafodelista"/>
        <w:numPr>
          <w:ilvl w:val="1"/>
          <w:numId w:val="19"/>
        </w:numPr>
        <w:spacing w:line="240" w:lineRule="auto"/>
        <w:jc w:val="both"/>
        <w:rPr>
          <w:rFonts w:ascii="Arial" w:hAnsi="Arial" w:cs="Arial"/>
          <w:sz w:val="24"/>
          <w:szCs w:val="24"/>
        </w:rPr>
      </w:pPr>
      <w:r w:rsidRPr="00D24B39">
        <w:rPr>
          <w:rFonts w:ascii="Arial" w:hAnsi="Arial" w:cs="Arial"/>
          <w:sz w:val="24"/>
          <w:szCs w:val="24"/>
        </w:rPr>
        <w:t xml:space="preserve">Las claves de acceso se cambiarán por: </w:t>
      </w:r>
    </w:p>
    <w:p w:rsidR="008D387C" w:rsidRPr="00D24B39" w:rsidRDefault="008D387C" w:rsidP="004B56F3">
      <w:pPr>
        <w:pStyle w:val="Prrafodelista"/>
        <w:numPr>
          <w:ilvl w:val="0"/>
          <w:numId w:val="20"/>
        </w:numPr>
        <w:spacing w:line="240" w:lineRule="auto"/>
        <w:ind w:left="851" w:hanging="284"/>
        <w:jc w:val="both"/>
        <w:rPr>
          <w:rFonts w:ascii="Arial" w:hAnsi="Arial" w:cs="Arial"/>
          <w:sz w:val="24"/>
          <w:szCs w:val="24"/>
        </w:rPr>
      </w:pPr>
      <w:r w:rsidRPr="00D24B39">
        <w:rPr>
          <w:rFonts w:ascii="Arial" w:hAnsi="Arial" w:cs="Arial"/>
          <w:sz w:val="24"/>
          <w:szCs w:val="24"/>
        </w:rPr>
        <w:t xml:space="preserve">cambio de usuarios (vacaciones o bajas) </w:t>
      </w:r>
    </w:p>
    <w:p w:rsidR="008D387C" w:rsidRPr="00D24B39" w:rsidRDefault="008D387C" w:rsidP="004B56F3">
      <w:pPr>
        <w:pStyle w:val="Prrafodelista"/>
        <w:numPr>
          <w:ilvl w:val="0"/>
          <w:numId w:val="20"/>
        </w:numPr>
        <w:spacing w:line="240" w:lineRule="auto"/>
        <w:ind w:left="851" w:hanging="284"/>
        <w:jc w:val="both"/>
        <w:rPr>
          <w:rFonts w:ascii="Arial" w:hAnsi="Arial" w:cs="Arial"/>
          <w:sz w:val="24"/>
          <w:szCs w:val="24"/>
        </w:rPr>
      </w:pPr>
      <w:r w:rsidRPr="00D24B39">
        <w:rPr>
          <w:rFonts w:ascii="Arial" w:hAnsi="Arial" w:cs="Arial"/>
          <w:sz w:val="24"/>
          <w:szCs w:val="24"/>
        </w:rPr>
        <w:t>son conocidas por dos personas o más</w:t>
      </w:r>
    </w:p>
    <w:p w:rsidR="008D387C" w:rsidRPr="00D24B39" w:rsidRDefault="008D387C" w:rsidP="004B56F3">
      <w:pPr>
        <w:pStyle w:val="Prrafodelista"/>
        <w:numPr>
          <w:ilvl w:val="0"/>
          <w:numId w:val="20"/>
        </w:numPr>
        <w:spacing w:line="240" w:lineRule="auto"/>
        <w:ind w:left="851" w:hanging="284"/>
        <w:jc w:val="both"/>
        <w:rPr>
          <w:rFonts w:ascii="Arial" w:hAnsi="Arial" w:cs="Arial"/>
          <w:sz w:val="24"/>
          <w:szCs w:val="24"/>
        </w:rPr>
      </w:pPr>
      <w:r w:rsidRPr="00D24B39">
        <w:rPr>
          <w:rFonts w:ascii="Arial" w:hAnsi="Arial" w:cs="Arial"/>
          <w:sz w:val="24"/>
          <w:szCs w:val="24"/>
        </w:rPr>
        <w:t>se utilizará refrescador de pantalla, con clave de acceso para proteger la entrada de usuarios no autorizados en los casos que sea necesario.</w:t>
      </w:r>
    </w:p>
    <w:p w:rsidR="003A67F4" w:rsidRPr="00D24B39" w:rsidRDefault="003A67F4" w:rsidP="00966B82">
      <w:pPr>
        <w:spacing w:line="240" w:lineRule="auto"/>
        <w:jc w:val="both"/>
        <w:rPr>
          <w:rFonts w:ascii="Arial" w:hAnsi="Arial" w:cs="Arial"/>
          <w:sz w:val="24"/>
          <w:szCs w:val="24"/>
        </w:rPr>
      </w:pPr>
      <w:r w:rsidRPr="00D24B39">
        <w:rPr>
          <w:rFonts w:ascii="Arial" w:hAnsi="Arial" w:cs="Arial"/>
          <w:b/>
          <w:sz w:val="24"/>
          <w:szCs w:val="24"/>
        </w:rPr>
        <w:t xml:space="preserve">Responsable: </w:t>
      </w:r>
      <w:r w:rsidRPr="00D24B39">
        <w:rPr>
          <w:rFonts w:ascii="Arial" w:hAnsi="Arial" w:cs="Arial"/>
          <w:sz w:val="24"/>
          <w:szCs w:val="24"/>
        </w:rPr>
        <w:t>todos los usuarios.</w:t>
      </w:r>
    </w:p>
    <w:p w:rsidR="008D387C" w:rsidRPr="00D24B39" w:rsidRDefault="008D387C" w:rsidP="004B56F3">
      <w:pPr>
        <w:pStyle w:val="Prrafodelista"/>
        <w:numPr>
          <w:ilvl w:val="1"/>
          <w:numId w:val="19"/>
        </w:numPr>
        <w:spacing w:line="240" w:lineRule="auto"/>
        <w:jc w:val="both"/>
        <w:rPr>
          <w:rFonts w:ascii="Arial" w:hAnsi="Arial" w:cs="Arial"/>
          <w:sz w:val="24"/>
          <w:szCs w:val="24"/>
        </w:rPr>
      </w:pPr>
      <w:r w:rsidRPr="00D24B39">
        <w:rPr>
          <w:rFonts w:ascii="Arial" w:hAnsi="Arial" w:cs="Arial"/>
          <w:sz w:val="24"/>
          <w:szCs w:val="24"/>
        </w:rPr>
        <w:t>En cada P</w:t>
      </w:r>
      <w:r w:rsidR="004B7A61" w:rsidRPr="00D24B39">
        <w:rPr>
          <w:rFonts w:ascii="Arial" w:hAnsi="Arial" w:cs="Arial"/>
          <w:sz w:val="24"/>
          <w:szCs w:val="24"/>
        </w:rPr>
        <w:t>C</w:t>
      </w:r>
      <w:r w:rsidRPr="00D24B39">
        <w:rPr>
          <w:rFonts w:ascii="Arial" w:hAnsi="Arial" w:cs="Arial"/>
          <w:sz w:val="24"/>
          <w:szCs w:val="24"/>
        </w:rPr>
        <w:t xml:space="preserve"> se establecerá lo siguiente:</w:t>
      </w:r>
    </w:p>
    <w:p w:rsidR="008D387C" w:rsidRPr="00D24B39" w:rsidRDefault="008D387C" w:rsidP="004B56F3">
      <w:pPr>
        <w:pStyle w:val="Prrafodelista"/>
        <w:numPr>
          <w:ilvl w:val="0"/>
          <w:numId w:val="21"/>
        </w:numPr>
        <w:spacing w:line="240" w:lineRule="auto"/>
        <w:jc w:val="both"/>
        <w:rPr>
          <w:rFonts w:ascii="Arial" w:hAnsi="Arial" w:cs="Arial"/>
          <w:sz w:val="24"/>
          <w:szCs w:val="24"/>
        </w:rPr>
      </w:pPr>
      <w:r w:rsidRPr="00D24B39">
        <w:rPr>
          <w:rFonts w:ascii="Arial" w:hAnsi="Arial" w:cs="Arial"/>
          <w:sz w:val="24"/>
          <w:szCs w:val="24"/>
        </w:rPr>
        <w:t>Cuota mínima y máxima de duración de la contraseña, según se detalla al inicio de este procedimiento.</w:t>
      </w:r>
    </w:p>
    <w:p w:rsidR="008D387C" w:rsidRPr="00D24B39" w:rsidRDefault="008D387C" w:rsidP="004B56F3">
      <w:pPr>
        <w:pStyle w:val="Prrafodelista"/>
        <w:numPr>
          <w:ilvl w:val="0"/>
          <w:numId w:val="21"/>
        </w:numPr>
        <w:spacing w:line="240" w:lineRule="auto"/>
        <w:jc w:val="both"/>
        <w:rPr>
          <w:rFonts w:ascii="Arial" w:hAnsi="Arial" w:cs="Arial"/>
          <w:sz w:val="24"/>
          <w:szCs w:val="24"/>
        </w:rPr>
      </w:pPr>
      <w:r w:rsidRPr="00D24B39">
        <w:rPr>
          <w:rFonts w:ascii="Arial" w:hAnsi="Arial" w:cs="Arial"/>
          <w:sz w:val="24"/>
          <w:szCs w:val="24"/>
        </w:rPr>
        <w:t>Longitud mínima de la contraseña es de 8 caracteres.</w:t>
      </w:r>
    </w:p>
    <w:p w:rsidR="008D387C" w:rsidRPr="00D24B39" w:rsidRDefault="008D387C" w:rsidP="004B56F3">
      <w:pPr>
        <w:pStyle w:val="Prrafodelista"/>
        <w:numPr>
          <w:ilvl w:val="0"/>
          <w:numId w:val="21"/>
        </w:numPr>
        <w:spacing w:line="240" w:lineRule="auto"/>
        <w:jc w:val="both"/>
        <w:rPr>
          <w:rFonts w:ascii="Arial" w:hAnsi="Arial" w:cs="Arial"/>
          <w:sz w:val="24"/>
          <w:szCs w:val="24"/>
        </w:rPr>
      </w:pPr>
      <w:r w:rsidRPr="00D24B39">
        <w:rPr>
          <w:rFonts w:ascii="Arial" w:hAnsi="Arial" w:cs="Arial"/>
          <w:sz w:val="24"/>
          <w:szCs w:val="24"/>
        </w:rPr>
        <w:t>Bloqueo de cuentas, garantizando que el sistema inhabilite el acceso tras 3 intentos infructuosos de conexión.</w:t>
      </w:r>
    </w:p>
    <w:p w:rsidR="008D387C" w:rsidRPr="00D24B39" w:rsidRDefault="008D387C" w:rsidP="004B56F3">
      <w:pPr>
        <w:pStyle w:val="Prrafodelista"/>
        <w:numPr>
          <w:ilvl w:val="1"/>
          <w:numId w:val="19"/>
        </w:numPr>
        <w:spacing w:line="240" w:lineRule="auto"/>
        <w:jc w:val="both"/>
        <w:rPr>
          <w:rFonts w:ascii="Arial" w:hAnsi="Arial" w:cs="Arial"/>
          <w:sz w:val="24"/>
          <w:szCs w:val="24"/>
        </w:rPr>
      </w:pPr>
      <w:r w:rsidRPr="00D24B39">
        <w:rPr>
          <w:rFonts w:ascii="Arial" w:hAnsi="Arial" w:cs="Arial"/>
          <w:sz w:val="24"/>
          <w:szCs w:val="24"/>
        </w:rPr>
        <w:t xml:space="preserve">En el </w:t>
      </w:r>
      <w:r w:rsidR="003A67F4" w:rsidRPr="00D24B39">
        <w:rPr>
          <w:rFonts w:ascii="Arial" w:hAnsi="Arial" w:cs="Arial"/>
          <w:sz w:val="24"/>
          <w:szCs w:val="24"/>
        </w:rPr>
        <w:t>acta</w:t>
      </w:r>
      <w:r w:rsidRPr="00D24B39">
        <w:rPr>
          <w:rFonts w:ascii="Arial" w:hAnsi="Arial" w:cs="Arial"/>
          <w:sz w:val="24"/>
          <w:szCs w:val="24"/>
        </w:rPr>
        <w:t xml:space="preserve"> de compromiso que firma el usuario, que se incluye en su contrato de trabajo, consta que se comprometen a mantener confidencialidad sobre las contraseñas personales.</w:t>
      </w:r>
    </w:p>
    <w:p w:rsidR="000D61CA" w:rsidRPr="00D24B39" w:rsidRDefault="000D61CA" w:rsidP="00966B82">
      <w:pPr>
        <w:pStyle w:val="Prrafodelista"/>
        <w:spacing w:line="240" w:lineRule="auto"/>
        <w:ind w:left="0"/>
        <w:jc w:val="both"/>
        <w:rPr>
          <w:rFonts w:ascii="Arial" w:hAnsi="Arial" w:cs="Arial"/>
          <w:sz w:val="24"/>
          <w:szCs w:val="24"/>
        </w:rPr>
      </w:pPr>
      <w:r w:rsidRPr="00D24B39">
        <w:rPr>
          <w:rFonts w:ascii="Arial" w:hAnsi="Arial" w:cs="Arial"/>
          <w:b/>
          <w:sz w:val="24"/>
          <w:szCs w:val="24"/>
        </w:rPr>
        <w:t xml:space="preserve">Responsable: </w:t>
      </w:r>
      <w:r w:rsidR="004C7DF9" w:rsidRPr="00D24B39">
        <w:rPr>
          <w:rFonts w:ascii="Arial" w:hAnsi="Arial" w:cs="Arial"/>
          <w:sz w:val="24"/>
          <w:szCs w:val="24"/>
        </w:rPr>
        <w:t>E</w:t>
      </w:r>
      <w:r w:rsidRPr="00D24B39">
        <w:rPr>
          <w:rFonts w:ascii="Arial" w:hAnsi="Arial" w:cs="Arial"/>
          <w:sz w:val="24"/>
          <w:szCs w:val="24"/>
        </w:rPr>
        <w:t>l</w:t>
      </w:r>
      <w:r w:rsidR="004C7DF9" w:rsidRPr="00D24B39">
        <w:rPr>
          <w:rFonts w:ascii="Arial" w:hAnsi="Arial" w:cs="Arial"/>
          <w:sz w:val="24"/>
          <w:szCs w:val="24"/>
        </w:rPr>
        <w:t xml:space="preserve"> </w:t>
      </w:r>
      <w:r w:rsidR="005D4F92" w:rsidRPr="00D24B39">
        <w:rPr>
          <w:rFonts w:ascii="Arial" w:hAnsi="Arial" w:cs="Arial"/>
          <w:sz w:val="24"/>
          <w:szCs w:val="24"/>
        </w:rPr>
        <w:t>E</w:t>
      </w:r>
      <w:r w:rsidR="00E149A3" w:rsidRPr="00D24B39">
        <w:rPr>
          <w:rFonts w:ascii="Arial" w:hAnsi="Arial" w:cs="Arial"/>
          <w:sz w:val="24"/>
          <w:szCs w:val="24"/>
        </w:rPr>
        <w:t>SI</w:t>
      </w:r>
      <w:r w:rsidRPr="00D24B39">
        <w:rPr>
          <w:rFonts w:ascii="Arial" w:hAnsi="Arial" w:cs="Arial"/>
          <w:sz w:val="24"/>
          <w:szCs w:val="24"/>
        </w:rPr>
        <w:t>.</w:t>
      </w:r>
    </w:p>
    <w:p w:rsidR="00783C00" w:rsidRPr="00D24B39" w:rsidRDefault="00C430B6" w:rsidP="00966B82">
      <w:pPr>
        <w:spacing w:line="240" w:lineRule="auto"/>
        <w:jc w:val="both"/>
        <w:rPr>
          <w:rFonts w:ascii="Arial" w:hAnsi="Arial" w:cs="Arial"/>
          <w:b/>
          <w:sz w:val="24"/>
          <w:szCs w:val="24"/>
        </w:rPr>
      </w:pPr>
      <w:r w:rsidRPr="00D24B39">
        <w:rPr>
          <w:rFonts w:ascii="Arial" w:hAnsi="Arial" w:cs="Arial"/>
          <w:b/>
          <w:bCs/>
          <w:sz w:val="24"/>
          <w:szCs w:val="24"/>
        </w:rPr>
        <w:t>Procedimiento 17:</w:t>
      </w:r>
      <w:r w:rsidR="004C7DF9" w:rsidRPr="00D24B39">
        <w:rPr>
          <w:rFonts w:ascii="Arial" w:hAnsi="Arial" w:cs="Arial"/>
          <w:b/>
          <w:bCs/>
          <w:sz w:val="24"/>
          <w:szCs w:val="24"/>
        </w:rPr>
        <w:t xml:space="preserve"> </w:t>
      </w:r>
      <w:r w:rsidR="00783C00" w:rsidRPr="00D24B39">
        <w:rPr>
          <w:rFonts w:ascii="Arial" w:hAnsi="Arial" w:cs="Arial"/>
          <w:bCs/>
          <w:sz w:val="24"/>
          <w:szCs w:val="24"/>
        </w:rPr>
        <w:t>Cambio de</w:t>
      </w:r>
      <w:r w:rsidR="00783C00" w:rsidRPr="00D24B39">
        <w:rPr>
          <w:rStyle w:val="Cuerpodeltexto50"/>
          <w:b w:val="0"/>
          <w:bCs w:val="0"/>
          <w:i w:val="0"/>
          <w:iCs w:val="0"/>
          <w:sz w:val="24"/>
          <w:szCs w:val="24"/>
          <w:u w:val="none"/>
          <w:lang w:eastAsia="es-ES_tradnl"/>
        </w:rPr>
        <w:t xml:space="preserve"> contraseña de </w:t>
      </w:r>
      <w:r w:rsidR="00737FD7" w:rsidRPr="00D24B39">
        <w:rPr>
          <w:rStyle w:val="Cuerpodeltexto50"/>
          <w:b w:val="0"/>
          <w:bCs w:val="0"/>
          <w:i w:val="0"/>
          <w:iCs w:val="0"/>
          <w:sz w:val="24"/>
          <w:szCs w:val="24"/>
          <w:u w:val="none"/>
          <w:lang w:eastAsia="es-ES_tradnl"/>
        </w:rPr>
        <w:t>i</w:t>
      </w:r>
      <w:r w:rsidR="00783C00" w:rsidRPr="00D24B39">
        <w:rPr>
          <w:rStyle w:val="Cuerpodeltexto50"/>
          <w:b w:val="0"/>
          <w:bCs w:val="0"/>
          <w:i w:val="0"/>
          <w:iCs w:val="0"/>
          <w:sz w:val="24"/>
          <w:szCs w:val="24"/>
          <w:u w:val="none"/>
          <w:lang w:eastAsia="es-ES_tradnl"/>
        </w:rPr>
        <w:t>nternet.</w:t>
      </w:r>
    </w:p>
    <w:p w:rsidR="00783C00" w:rsidRPr="00D24B39" w:rsidRDefault="00783C00" w:rsidP="004B56F3">
      <w:pPr>
        <w:pStyle w:val="Cuerpodeltexto51"/>
        <w:numPr>
          <w:ilvl w:val="0"/>
          <w:numId w:val="23"/>
        </w:numPr>
        <w:shd w:val="clear" w:color="auto" w:fill="auto"/>
        <w:tabs>
          <w:tab w:val="left" w:pos="993"/>
        </w:tabs>
        <w:spacing w:before="40" w:after="40" w:line="240" w:lineRule="auto"/>
        <w:ind w:left="706"/>
        <w:rPr>
          <w:b w:val="0"/>
          <w:i w:val="0"/>
          <w:sz w:val="24"/>
          <w:szCs w:val="24"/>
        </w:rPr>
      </w:pPr>
      <w:r w:rsidRPr="00D24B39">
        <w:rPr>
          <w:b w:val="0"/>
          <w:i w:val="0"/>
          <w:sz w:val="24"/>
          <w:szCs w:val="24"/>
        </w:rPr>
        <w:lastRenderedPageBreak/>
        <w:t>Para cambiar la contraseña del navegador de Internet se ejecutará desde la consola de administrador a través del Administrador de red</w:t>
      </w:r>
      <w:r w:rsidR="00E149A3" w:rsidRPr="00D24B39">
        <w:rPr>
          <w:b w:val="0"/>
          <w:i w:val="0"/>
          <w:sz w:val="24"/>
          <w:szCs w:val="24"/>
        </w:rPr>
        <w:t xml:space="preserve"> de Cultura Provincial</w:t>
      </w:r>
      <w:r w:rsidR="00173402" w:rsidRPr="00D24B39">
        <w:rPr>
          <w:b w:val="0"/>
          <w:i w:val="0"/>
          <w:sz w:val="24"/>
          <w:szCs w:val="24"/>
        </w:rPr>
        <w:t>.</w:t>
      </w:r>
    </w:p>
    <w:p w:rsidR="00783C00" w:rsidRPr="00D24B39" w:rsidRDefault="00783C00" w:rsidP="004B56F3">
      <w:pPr>
        <w:pStyle w:val="Cuerpodeltexto51"/>
        <w:numPr>
          <w:ilvl w:val="0"/>
          <w:numId w:val="23"/>
        </w:numPr>
        <w:shd w:val="clear" w:color="auto" w:fill="auto"/>
        <w:tabs>
          <w:tab w:val="left" w:pos="993"/>
        </w:tabs>
        <w:spacing w:before="40" w:after="40" w:line="240" w:lineRule="auto"/>
        <w:ind w:left="706"/>
        <w:rPr>
          <w:b w:val="0"/>
          <w:i w:val="0"/>
          <w:sz w:val="24"/>
          <w:szCs w:val="24"/>
        </w:rPr>
      </w:pPr>
      <w:r w:rsidRPr="00D24B39">
        <w:rPr>
          <w:b w:val="0"/>
          <w:i w:val="0"/>
          <w:sz w:val="24"/>
          <w:szCs w:val="24"/>
        </w:rPr>
        <w:t>Es obligatorio que todos los usuarios cambien la contraseña.</w:t>
      </w:r>
    </w:p>
    <w:p w:rsidR="00783C00" w:rsidRPr="00D24B39" w:rsidRDefault="00783C00" w:rsidP="00966B82">
      <w:pPr>
        <w:pStyle w:val="Cuerpodeltexto51"/>
        <w:shd w:val="clear" w:color="auto" w:fill="auto"/>
        <w:tabs>
          <w:tab w:val="left" w:pos="0"/>
        </w:tabs>
        <w:spacing w:before="40" w:after="40" w:line="240" w:lineRule="auto"/>
        <w:ind w:firstLine="0"/>
        <w:rPr>
          <w:b w:val="0"/>
          <w:i w:val="0"/>
          <w:sz w:val="24"/>
          <w:szCs w:val="24"/>
        </w:rPr>
      </w:pPr>
      <w:r w:rsidRPr="00D24B39">
        <w:rPr>
          <w:rStyle w:val="Cuerpodeltexto4Negrita"/>
          <w:b/>
          <w:iCs/>
          <w:sz w:val="24"/>
          <w:szCs w:val="24"/>
          <w:lang w:eastAsia="es-ES_tradnl"/>
        </w:rPr>
        <w:t xml:space="preserve">Responsable: </w:t>
      </w:r>
      <w:r w:rsidRPr="00D24B39">
        <w:rPr>
          <w:rStyle w:val="Cuerpodeltexto4Negrita"/>
          <w:iCs/>
          <w:sz w:val="24"/>
          <w:szCs w:val="24"/>
          <w:lang w:eastAsia="es-ES_tradnl"/>
        </w:rPr>
        <w:t>Todos los trabajadores</w:t>
      </w:r>
    </w:p>
    <w:p w:rsidR="00783C00" w:rsidRPr="00D24B39" w:rsidRDefault="00783C00" w:rsidP="00966B82">
      <w:pPr>
        <w:pStyle w:val="Cuerpodeltexto51"/>
        <w:shd w:val="clear" w:color="auto" w:fill="auto"/>
        <w:spacing w:before="40" w:after="40" w:line="240" w:lineRule="auto"/>
        <w:ind w:firstLine="0"/>
        <w:rPr>
          <w:b w:val="0"/>
          <w:i w:val="0"/>
          <w:sz w:val="24"/>
          <w:szCs w:val="24"/>
        </w:rPr>
      </w:pPr>
    </w:p>
    <w:p w:rsidR="00CC5987" w:rsidRPr="00D24B39" w:rsidRDefault="00CC5987" w:rsidP="00966B82">
      <w:pPr>
        <w:spacing w:line="240" w:lineRule="auto"/>
        <w:jc w:val="both"/>
        <w:rPr>
          <w:rFonts w:ascii="Arial" w:hAnsi="Arial" w:cs="Arial"/>
          <w:b/>
          <w:sz w:val="24"/>
          <w:szCs w:val="24"/>
        </w:rPr>
      </w:pPr>
      <w:r w:rsidRPr="00D24B39">
        <w:rPr>
          <w:rFonts w:ascii="Arial" w:hAnsi="Arial" w:cs="Arial"/>
          <w:b/>
          <w:bCs/>
          <w:sz w:val="24"/>
          <w:szCs w:val="24"/>
        </w:rPr>
        <w:t xml:space="preserve">Procedimiento 18: </w:t>
      </w:r>
      <w:r w:rsidRPr="00D24B39">
        <w:rPr>
          <w:rFonts w:ascii="Arial" w:hAnsi="Arial" w:cs="Arial"/>
          <w:bCs/>
          <w:sz w:val="24"/>
          <w:szCs w:val="24"/>
        </w:rPr>
        <w:t>Cambio de</w:t>
      </w:r>
      <w:r w:rsidRPr="00D24B39">
        <w:rPr>
          <w:rStyle w:val="Cuerpodeltexto50"/>
          <w:b w:val="0"/>
          <w:bCs w:val="0"/>
          <w:i w:val="0"/>
          <w:iCs w:val="0"/>
          <w:sz w:val="24"/>
          <w:szCs w:val="24"/>
          <w:u w:val="none"/>
          <w:lang w:eastAsia="es-ES_tradnl"/>
        </w:rPr>
        <w:t xml:space="preserve"> contraseña de correo.</w:t>
      </w:r>
    </w:p>
    <w:p w:rsidR="00783C00" w:rsidRPr="00D24B39" w:rsidRDefault="00CC5987" w:rsidP="004B56F3">
      <w:pPr>
        <w:pStyle w:val="Cuerpodeltexto51"/>
        <w:numPr>
          <w:ilvl w:val="0"/>
          <w:numId w:val="22"/>
        </w:numPr>
        <w:shd w:val="clear" w:color="auto" w:fill="auto"/>
        <w:tabs>
          <w:tab w:val="left" w:pos="993"/>
        </w:tabs>
        <w:spacing w:before="40" w:after="40" w:line="240" w:lineRule="auto"/>
        <w:ind w:left="724" w:hanging="15"/>
        <w:rPr>
          <w:b w:val="0"/>
          <w:i w:val="0"/>
          <w:sz w:val="24"/>
          <w:szCs w:val="24"/>
        </w:rPr>
      </w:pPr>
      <w:r w:rsidRPr="00D24B39">
        <w:rPr>
          <w:b w:val="0"/>
          <w:i w:val="0"/>
          <w:sz w:val="24"/>
          <w:szCs w:val="24"/>
        </w:rPr>
        <w:t xml:space="preserve">Para cambiar la </w:t>
      </w:r>
      <w:r w:rsidR="00783C00" w:rsidRPr="00D24B39">
        <w:rPr>
          <w:b w:val="0"/>
          <w:i w:val="0"/>
          <w:sz w:val="24"/>
          <w:szCs w:val="24"/>
        </w:rPr>
        <w:t>contraseña del correo, se ejecutará mediante la plataforma del administrador de red</w:t>
      </w:r>
      <w:r w:rsidR="00E149A3" w:rsidRPr="00D24B39">
        <w:rPr>
          <w:b w:val="0"/>
          <w:i w:val="0"/>
          <w:sz w:val="24"/>
          <w:szCs w:val="24"/>
        </w:rPr>
        <w:t xml:space="preserve"> de Cubarte</w:t>
      </w:r>
      <w:r w:rsidR="005D4F92" w:rsidRPr="00D24B39">
        <w:rPr>
          <w:b w:val="0"/>
          <w:i w:val="0"/>
          <w:sz w:val="24"/>
          <w:szCs w:val="24"/>
        </w:rPr>
        <w:t xml:space="preserve"> o el Sectorial Provincial de Cultura</w:t>
      </w:r>
      <w:r w:rsidR="00783C00" w:rsidRPr="00D24B39">
        <w:rPr>
          <w:b w:val="0"/>
          <w:i w:val="0"/>
          <w:sz w:val="24"/>
          <w:szCs w:val="24"/>
        </w:rPr>
        <w:t>.</w:t>
      </w:r>
    </w:p>
    <w:p w:rsidR="00783C00" w:rsidRPr="00D24B39" w:rsidRDefault="00783C00" w:rsidP="004B56F3">
      <w:pPr>
        <w:pStyle w:val="Cuerpodeltexto51"/>
        <w:numPr>
          <w:ilvl w:val="0"/>
          <w:numId w:val="22"/>
        </w:numPr>
        <w:shd w:val="clear" w:color="auto" w:fill="auto"/>
        <w:tabs>
          <w:tab w:val="left" w:pos="993"/>
        </w:tabs>
        <w:spacing w:before="40" w:after="40" w:line="240" w:lineRule="auto"/>
        <w:ind w:left="709"/>
        <w:rPr>
          <w:rStyle w:val="Cuerpodeltexto4Negrita"/>
          <w:rFonts w:eastAsia="Arial"/>
          <w:iCs/>
          <w:sz w:val="24"/>
          <w:szCs w:val="24"/>
          <w:lang w:eastAsia="es-ES_tradnl"/>
        </w:rPr>
      </w:pPr>
      <w:r w:rsidRPr="00D24B39">
        <w:rPr>
          <w:b w:val="0"/>
          <w:i w:val="0"/>
          <w:sz w:val="24"/>
          <w:szCs w:val="24"/>
        </w:rPr>
        <w:t>El trabajador asume la responsabilidad, de lo que pueda suceder con su cuenta y de lo que suceda no lo eximirá de responsabilidades.</w:t>
      </w:r>
    </w:p>
    <w:p w:rsidR="00783C00" w:rsidRPr="00D24B39" w:rsidRDefault="00783C00" w:rsidP="00966B82">
      <w:pPr>
        <w:pStyle w:val="Cuerpodeltexto51"/>
        <w:shd w:val="clear" w:color="auto" w:fill="auto"/>
        <w:tabs>
          <w:tab w:val="left" w:pos="426"/>
        </w:tabs>
        <w:spacing w:before="40" w:after="40" w:line="240" w:lineRule="auto"/>
        <w:ind w:firstLine="0"/>
        <w:rPr>
          <w:rStyle w:val="Cuerpodeltexto4"/>
          <w:b w:val="0"/>
          <w:iCs/>
          <w:sz w:val="24"/>
          <w:szCs w:val="24"/>
          <w:lang w:eastAsia="es-ES_tradnl"/>
        </w:rPr>
      </w:pPr>
      <w:r w:rsidRPr="00D24B39">
        <w:rPr>
          <w:rStyle w:val="Cuerpodeltexto4Negrita"/>
          <w:b/>
          <w:iCs/>
          <w:sz w:val="24"/>
          <w:szCs w:val="24"/>
          <w:lang w:eastAsia="es-ES_tradnl"/>
        </w:rPr>
        <w:t>Responsable:</w:t>
      </w:r>
      <w:r w:rsidR="004C7DF9" w:rsidRPr="00D24B39">
        <w:rPr>
          <w:rStyle w:val="Cuerpodeltexto4Negrita"/>
          <w:b/>
          <w:iCs/>
          <w:sz w:val="24"/>
          <w:szCs w:val="24"/>
          <w:lang w:eastAsia="es-ES_tradnl"/>
        </w:rPr>
        <w:t xml:space="preserve"> </w:t>
      </w:r>
      <w:r w:rsidRPr="00D24B39">
        <w:rPr>
          <w:rStyle w:val="Cuerpodeltexto4"/>
          <w:b w:val="0"/>
          <w:iCs/>
          <w:sz w:val="24"/>
          <w:szCs w:val="24"/>
          <w:lang w:eastAsia="es-ES_tradnl"/>
        </w:rPr>
        <w:t xml:space="preserve">Todos los </w:t>
      </w:r>
      <w:r w:rsidR="00D44B5E" w:rsidRPr="00D24B39">
        <w:rPr>
          <w:rStyle w:val="Cuerpodeltexto4"/>
          <w:b w:val="0"/>
          <w:iCs/>
          <w:sz w:val="24"/>
          <w:szCs w:val="24"/>
          <w:lang w:eastAsia="es-ES_tradnl"/>
        </w:rPr>
        <w:t>usuarios</w:t>
      </w:r>
      <w:r w:rsidR="00E25B5E" w:rsidRPr="00D24B39">
        <w:rPr>
          <w:rStyle w:val="Cuerpodeltexto4"/>
          <w:b w:val="0"/>
          <w:iCs/>
          <w:sz w:val="24"/>
          <w:szCs w:val="24"/>
          <w:lang w:eastAsia="es-ES_tradnl"/>
        </w:rPr>
        <w:t>.</w:t>
      </w:r>
    </w:p>
    <w:p w:rsidR="00D064D6" w:rsidRPr="00D24B39" w:rsidRDefault="00D064D6" w:rsidP="00966B82">
      <w:pPr>
        <w:pStyle w:val="Cuerpodeltexto51"/>
        <w:shd w:val="clear" w:color="auto" w:fill="auto"/>
        <w:tabs>
          <w:tab w:val="left" w:pos="426"/>
        </w:tabs>
        <w:spacing w:before="40" w:after="40" w:line="240" w:lineRule="auto"/>
        <w:ind w:firstLine="0"/>
        <w:rPr>
          <w:b w:val="0"/>
          <w:i w:val="0"/>
          <w:sz w:val="24"/>
          <w:szCs w:val="24"/>
        </w:rPr>
      </w:pPr>
    </w:p>
    <w:p w:rsidR="00D064D6" w:rsidRPr="00D24B39" w:rsidRDefault="00D064D6" w:rsidP="00966B82">
      <w:pPr>
        <w:spacing w:line="240" w:lineRule="auto"/>
        <w:jc w:val="both"/>
        <w:rPr>
          <w:rFonts w:ascii="Arial" w:hAnsi="Arial" w:cs="Arial"/>
          <w:sz w:val="24"/>
          <w:szCs w:val="24"/>
        </w:rPr>
      </w:pPr>
      <w:r w:rsidRPr="00D24B39">
        <w:rPr>
          <w:rFonts w:ascii="Arial" w:hAnsi="Arial" w:cs="Arial"/>
          <w:b/>
          <w:sz w:val="24"/>
          <w:szCs w:val="24"/>
        </w:rPr>
        <w:t>Procedimiento 19:</w:t>
      </w:r>
      <w:r w:rsidR="004C7DF9" w:rsidRPr="00D24B39">
        <w:rPr>
          <w:rFonts w:ascii="Arial" w:hAnsi="Arial" w:cs="Arial"/>
          <w:b/>
          <w:sz w:val="24"/>
          <w:szCs w:val="24"/>
        </w:rPr>
        <w:t xml:space="preserve"> </w:t>
      </w:r>
      <w:r w:rsidRPr="00D24B39">
        <w:rPr>
          <w:rFonts w:ascii="Arial" w:hAnsi="Arial" w:cs="Arial"/>
          <w:sz w:val="24"/>
          <w:szCs w:val="24"/>
        </w:rPr>
        <w:t>Opción recordar contraseña en el navegador.</w:t>
      </w:r>
    </w:p>
    <w:p w:rsidR="00D064D6" w:rsidRPr="00D24B39" w:rsidRDefault="00D064D6" w:rsidP="004B56F3">
      <w:pPr>
        <w:pStyle w:val="Prrafodelista"/>
        <w:numPr>
          <w:ilvl w:val="1"/>
          <w:numId w:val="22"/>
        </w:numPr>
        <w:tabs>
          <w:tab w:val="left" w:pos="284"/>
          <w:tab w:val="left" w:pos="851"/>
        </w:tabs>
        <w:spacing w:line="240" w:lineRule="auto"/>
        <w:jc w:val="both"/>
        <w:rPr>
          <w:rFonts w:ascii="Arial" w:hAnsi="Arial" w:cs="Arial"/>
          <w:sz w:val="24"/>
          <w:szCs w:val="24"/>
        </w:rPr>
      </w:pPr>
      <w:r w:rsidRPr="00D24B39">
        <w:rPr>
          <w:rFonts w:ascii="Arial" w:hAnsi="Arial" w:cs="Arial"/>
          <w:sz w:val="24"/>
          <w:szCs w:val="24"/>
        </w:rPr>
        <w:t>Cuando se está usando el Mozilla Firefox</w:t>
      </w:r>
    </w:p>
    <w:p w:rsidR="00D064D6" w:rsidRPr="00D24B39" w:rsidRDefault="00D064D6" w:rsidP="004B56F3">
      <w:pPr>
        <w:pStyle w:val="Prrafodelista"/>
        <w:numPr>
          <w:ilvl w:val="0"/>
          <w:numId w:val="24"/>
        </w:numPr>
        <w:tabs>
          <w:tab w:val="left" w:pos="284"/>
          <w:tab w:val="left" w:pos="851"/>
        </w:tabs>
        <w:spacing w:line="240" w:lineRule="auto"/>
        <w:jc w:val="both"/>
        <w:rPr>
          <w:rFonts w:ascii="Arial" w:hAnsi="Arial" w:cs="Arial"/>
          <w:sz w:val="24"/>
          <w:szCs w:val="24"/>
        </w:rPr>
      </w:pPr>
      <w:r w:rsidRPr="00D24B39">
        <w:rPr>
          <w:rFonts w:ascii="Arial" w:hAnsi="Arial" w:cs="Arial"/>
          <w:sz w:val="24"/>
          <w:szCs w:val="24"/>
        </w:rPr>
        <w:t>Ir a Menú Herramientas/Opciones/Pestaña seguridad.</w:t>
      </w:r>
    </w:p>
    <w:p w:rsidR="00D064D6" w:rsidRPr="00D24B39" w:rsidRDefault="00D064D6" w:rsidP="004B56F3">
      <w:pPr>
        <w:pStyle w:val="Prrafodelista"/>
        <w:numPr>
          <w:ilvl w:val="0"/>
          <w:numId w:val="24"/>
        </w:numPr>
        <w:tabs>
          <w:tab w:val="left" w:pos="284"/>
          <w:tab w:val="left" w:pos="851"/>
        </w:tabs>
        <w:spacing w:line="240" w:lineRule="auto"/>
        <w:jc w:val="both"/>
        <w:rPr>
          <w:rFonts w:ascii="Arial" w:hAnsi="Arial" w:cs="Arial"/>
          <w:sz w:val="24"/>
          <w:szCs w:val="24"/>
        </w:rPr>
      </w:pPr>
      <w:r w:rsidRPr="00D24B39">
        <w:rPr>
          <w:rFonts w:ascii="Arial" w:hAnsi="Arial" w:cs="Arial"/>
          <w:sz w:val="24"/>
          <w:szCs w:val="24"/>
        </w:rPr>
        <w:t>Desmarcar la casilla de verificación “recordar contraseña”</w:t>
      </w:r>
    </w:p>
    <w:p w:rsidR="00D064D6" w:rsidRPr="00D24B39" w:rsidRDefault="00D064D6" w:rsidP="004B56F3">
      <w:pPr>
        <w:pStyle w:val="Prrafodelista"/>
        <w:numPr>
          <w:ilvl w:val="0"/>
          <w:numId w:val="24"/>
        </w:numPr>
        <w:tabs>
          <w:tab w:val="left" w:pos="284"/>
          <w:tab w:val="left" w:pos="851"/>
        </w:tabs>
        <w:spacing w:line="240" w:lineRule="auto"/>
        <w:jc w:val="both"/>
        <w:rPr>
          <w:rFonts w:ascii="Arial" w:hAnsi="Arial" w:cs="Arial"/>
          <w:sz w:val="24"/>
          <w:szCs w:val="24"/>
        </w:rPr>
      </w:pPr>
      <w:r w:rsidRPr="00D24B39">
        <w:rPr>
          <w:rFonts w:ascii="Arial" w:hAnsi="Arial" w:cs="Arial"/>
          <w:sz w:val="24"/>
          <w:szCs w:val="24"/>
        </w:rPr>
        <w:t>Dar clic en aceptar.</w:t>
      </w:r>
    </w:p>
    <w:p w:rsidR="00D064D6" w:rsidRPr="00D24B39" w:rsidRDefault="00D064D6" w:rsidP="004B56F3">
      <w:pPr>
        <w:pStyle w:val="Prrafodelista"/>
        <w:numPr>
          <w:ilvl w:val="1"/>
          <w:numId w:val="22"/>
        </w:numPr>
        <w:tabs>
          <w:tab w:val="left" w:pos="284"/>
          <w:tab w:val="left" w:pos="851"/>
        </w:tabs>
        <w:spacing w:line="240" w:lineRule="auto"/>
        <w:jc w:val="both"/>
        <w:rPr>
          <w:rFonts w:ascii="Arial" w:hAnsi="Arial" w:cs="Arial"/>
          <w:sz w:val="24"/>
          <w:szCs w:val="24"/>
        </w:rPr>
      </w:pPr>
      <w:r w:rsidRPr="00D24B39">
        <w:rPr>
          <w:rFonts w:ascii="Arial" w:hAnsi="Arial" w:cs="Arial"/>
          <w:sz w:val="24"/>
          <w:szCs w:val="24"/>
        </w:rPr>
        <w:t xml:space="preserve">Cuando se está usando el </w:t>
      </w:r>
      <w:proofErr w:type="spellStart"/>
      <w:r w:rsidRPr="00D24B39">
        <w:rPr>
          <w:rFonts w:ascii="Arial" w:hAnsi="Arial" w:cs="Arial"/>
          <w:sz w:val="24"/>
          <w:szCs w:val="24"/>
        </w:rPr>
        <w:t>Thunderbird</w:t>
      </w:r>
      <w:proofErr w:type="spellEnd"/>
      <w:r w:rsidRPr="00D24B39">
        <w:rPr>
          <w:rFonts w:ascii="Arial" w:hAnsi="Arial" w:cs="Arial"/>
          <w:sz w:val="24"/>
          <w:szCs w:val="24"/>
        </w:rPr>
        <w:t>.</w:t>
      </w:r>
    </w:p>
    <w:p w:rsidR="00D064D6" w:rsidRPr="00D24B39" w:rsidRDefault="00D064D6" w:rsidP="004B56F3">
      <w:pPr>
        <w:pStyle w:val="Prrafodelista"/>
        <w:numPr>
          <w:ilvl w:val="0"/>
          <w:numId w:val="25"/>
        </w:numPr>
        <w:tabs>
          <w:tab w:val="left" w:pos="851"/>
          <w:tab w:val="left" w:pos="993"/>
        </w:tabs>
        <w:spacing w:line="240" w:lineRule="auto"/>
        <w:jc w:val="both"/>
        <w:rPr>
          <w:rFonts w:ascii="Arial" w:hAnsi="Arial" w:cs="Arial"/>
          <w:sz w:val="24"/>
          <w:szCs w:val="24"/>
        </w:rPr>
      </w:pPr>
      <w:r w:rsidRPr="00D24B39">
        <w:rPr>
          <w:rFonts w:ascii="Arial" w:hAnsi="Arial" w:cs="Arial"/>
          <w:sz w:val="24"/>
          <w:szCs w:val="24"/>
        </w:rPr>
        <w:t>Ir a Menú Herramientas/Opciones/Pestaña seguridad.</w:t>
      </w:r>
    </w:p>
    <w:p w:rsidR="00D064D6" w:rsidRPr="00D24B39" w:rsidRDefault="00D064D6" w:rsidP="004B56F3">
      <w:pPr>
        <w:pStyle w:val="Prrafodelista"/>
        <w:numPr>
          <w:ilvl w:val="0"/>
          <w:numId w:val="25"/>
        </w:numPr>
        <w:tabs>
          <w:tab w:val="left" w:pos="851"/>
          <w:tab w:val="left" w:pos="993"/>
        </w:tabs>
        <w:spacing w:line="240" w:lineRule="auto"/>
        <w:jc w:val="both"/>
        <w:rPr>
          <w:rFonts w:ascii="Arial" w:hAnsi="Arial" w:cs="Arial"/>
          <w:sz w:val="24"/>
          <w:szCs w:val="24"/>
        </w:rPr>
      </w:pPr>
      <w:r w:rsidRPr="00D24B39">
        <w:rPr>
          <w:rFonts w:ascii="Arial" w:hAnsi="Arial" w:cs="Arial"/>
          <w:sz w:val="24"/>
          <w:szCs w:val="24"/>
        </w:rPr>
        <w:t>Desmarcar la casilla de verificación “recordar contraseña”</w:t>
      </w:r>
    </w:p>
    <w:p w:rsidR="00D064D6" w:rsidRPr="00D24B39" w:rsidRDefault="00D064D6" w:rsidP="004B56F3">
      <w:pPr>
        <w:pStyle w:val="Prrafodelista"/>
        <w:numPr>
          <w:ilvl w:val="0"/>
          <w:numId w:val="25"/>
        </w:numPr>
        <w:tabs>
          <w:tab w:val="left" w:pos="851"/>
          <w:tab w:val="left" w:pos="993"/>
        </w:tabs>
        <w:spacing w:line="240" w:lineRule="auto"/>
        <w:jc w:val="both"/>
        <w:rPr>
          <w:rFonts w:ascii="Arial" w:hAnsi="Arial" w:cs="Arial"/>
          <w:sz w:val="24"/>
          <w:szCs w:val="24"/>
        </w:rPr>
      </w:pPr>
      <w:r w:rsidRPr="00D24B39">
        <w:rPr>
          <w:rFonts w:ascii="Arial" w:hAnsi="Arial" w:cs="Arial"/>
          <w:sz w:val="24"/>
          <w:szCs w:val="24"/>
        </w:rPr>
        <w:t>Dar clic en aceptar.</w:t>
      </w:r>
    </w:p>
    <w:p w:rsidR="00D064D6" w:rsidRPr="00D24B39" w:rsidRDefault="00D064D6" w:rsidP="00966B82">
      <w:pPr>
        <w:spacing w:line="240" w:lineRule="auto"/>
        <w:jc w:val="both"/>
        <w:rPr>
          <w:rFonts w:ascii="Arial" w:hAnsi="Arial" w:cs="Arial"/>
          <w:b/>
          <w:bCs/>
          <w:sz w:val="24"/>
          <w:szCs w:val="24"/>
        </w:rPr>
      </w:pPr>
      <w:r w:rsidRPr="00D24B39">
        <w:rPr>
          <w:rStyle w:val="Cuerpodeltexto4Negrita"/>
          <w:i w:val="0"/>
          <w:iCs w:val="0"/>
          <w:sz w:val="24"/>
          <w:szCs w:val="24"/>
          <w:lang w:eastAsia="es-ES_tradnl"/>
        </w:rPr>
        <w:t>Responsable:</w:t>
      </w:r>
      <w:r w:rsidR="004C7DF9" w:rsidRPr="00D24B39">
        <w:rPr>
          <w:rStyle w:val="Cuerpodeltexto4Negrita"/>
          <w:i w:val="0"/>
          <w:iCs w:val="0"/>
          <w:sz w:val="24"/>
          <w:szCs w:val="24"/>
          <w:lang w:eastAsia="es-ES_tradnl"/>
        </w:rPr>
        <w:t xml:space="preserve"> </w:t>
      </w:r>
      <w:r w:rsidRPr="00D24B39">
        <w:rPr>
          <w:rStyle w:val="Cuerpodeltexto4"/>
          <w:i w:val="0"/>
          <w:iCs w:val="0"/>
          <w:sz w:val="24"/>
          <w:szCs w:val="24"/>
          <w:lang w:eastAsia="es-ES_tradnl"/>
        </w:rPr>
        <w:t>Todos los usuarios.</w:t>
      </w:r>
    </w:p>
    <w:p w:rsidR="008D387C" w:rsidRPr="00D24B39" w:rsidRDefault="003A67F4" w:rsidP="00966B82">
      <w:pPr>
        <w:spacing w:line="240" w:lineRule="auto"/>
        <w:jc w:val="both"/>
        <w:rPr>
          <w:rFonts w:ascii="Arial" w:hAnsi="Arial" w:cs="Arial"/>
          <w:b/>
          <w:bCs/>
          <w:sz w:val="24"/>
          <w:szCs w:val="24"/>
        </w:rPr>
      </w:pPr>
      <w:r w:rsidRPr="00D24B39">
        <w:rPr>
          <w:rFonts w:ascii="Arial" w:hAnsi="Arial" w:cs="Arial"/>
          <w:b/>
          <w:bCs/>
          <w:sz w:val="24"/>
          <w:szCs w:val="24"/>
        </w:rPr>
        <w:t>Control de acceso a los bienes informáticos.</w:t>
      </w:r>
    </w:p>
    <w:p w:rsidR="00C507DF" w:rsidRPr="00D24B39" w:rsidRDefault="00D064D6" w:rsidP="00966B82">
      <w:pPr>
        <w:pStyle w:val="Cuerpodeltexto51"/>
        <w:shd w:val="clear" w:color="auto" w:fill="auto"/>
        <w:tabs>
          <w:tab w:val="left" w:pos="426"/>
        </w:tabs>
        <w:spacing w:before="40" w:after="40" w:line="240" w:lineRule="auto"/>
        <w:ind w:firstLine="0"/>
        <w:rPr>
          <w:b w:val="0"/>
          <w:i w:val="0"/>
          <w:sz w:val="24"/>
          <w:szCs w:val="24"/>
        </w:rPr>
      </w:pPr>
      <w:r w:rsidRPr="00D24B39">
        <w:rPr>
          <w:i w:val="0"/>
          <w:sz w:val="24"/>
          <w:szCs w:val="24"/>
        </w:rPr>
        <w:t>Procedimiento</w:t>
      </w:r>
      <w:r w:rsidR="00A77273" w:rsidRPr="00D24B39">
        <w:rPr>
          <w:i w:val="0"/>
          <w:sz w:val="24"/>
          <w:szCs w:val="24"/>
        </w:rPr>
        <w:t xml:space="preserve"> 20: </w:t>
      </w:r>
      <w:r w:rsidR="00FB547B" w:rsidRPr="00D24B39">
        <w:rPr>
          <w:b w:val="0"/>
          <w:i w:val="0"/>
          <w:sz w:val="24"/>
          <w:szCs w:val="24"/>
        </w:rPr>
        <w:t>Acceso a las TIC.</w:t>
      </w:r>
    </w:p>
    <w:p w:rsidR="00FB547B" w:rsidRPr="00D24B39" w:rsidRDefault="00FB547B" w:rsidP="004B56F3">
      <w:pPr>
        <w:pStyle w:val="Cuerpodeltexto51"/>
        <w:numPr>
          <w:ilvl w:val="1"/>
          <w:numId w:val="25"/>
        </w:numPr>
        <w:shd w:val="clear" w:color="auto" w:fill="auto"/>
        <w:tabs>
          <w:tab w:val="left" w:pos="284"/>
          <w:tab w:val="left" w:pos="851"/>
        </w:tabs>
        <w:spacing w:before="40" w:after="40" w:line="240" w:lineRule="auto"/>
        <w:rPr>
          <w:b w:val="0"/>
          <w:i w:val="0"/>
          <w:sz w:val="24"/>
          <w:szCs w:val="24"/>
        </w:rPr>
      </w:pPr>
      <w:r w:rsidRPr="00D24B39">
        <w:rPr>
          <w:b w:val="0"/>
          <w:i w:val="0"/>
          <w:sz w:val="24"/>
          <w:szCs w:val="24"/>
        </w:rPr>
        <w:t>Cada usuario</w:t>
      </w:r>
      <w:r w:rsidR="009A46AF" w:rsidRPr="00D24B39">
        <w:rPr>
          <w:b w:val="0"/>
          <w:i w:val="0"/>
          <w:sz w:val="24"/>
          <w:szCs w:val="24"/>
        </w:rPr>
        <w:t xml:space="preserve"> tendrá acceso a la información imprescindible para el desarrollo de su trabajo.</w:t>
      </w:r>
    </w:p>
    <w:p w:rsidR="009A46AF" w:rsidRPr="00D24B39" w:rsidRDefault="009A46AF" w:rsidP="004B56F3">
      <w:pPr>
        <w:pStyle w:val="Cuerpodeltexto51"/>
        <w:numPr>
          <w:ilvl w:val="1"/>
          <w:numId w:val="25"/>
        </w:numPr>
        <w:shd w:val="clear" w:color="auto" w:fill="auto"/>
        <w:tabs>
          <w:tab w:val="left" w:pos="284"/>
          <w:tab w:val="left" w:pos="851"/>
        </w:tabs>
        <w:spacing w:before="40" w:after="40" w:line="240" w:lineRule="auto"/>
        <w:rPr>
          <w:b w:val="0"/>
          <w:i w:val="0"/>
          <w:sz w:val="24"/>
          <w:szCs w:val="24"/>
        </w:rPr>
      </w:pPr>
      <w:r w:rsidRPr="00D24B39">
        <w:rPr>
          <w:b w:val="0"/>
          <w:i w:val="0"/>
          <w:sz w:val="24"/>
          <w:szCs w:val="24"/>
        </w:rPr>
        <w:t>Todo lo que no está explícitamente permitido, queda prohibido.</w:t>
      </w:r>
    </w:p>
    <w:p w:rsidR="00F5660E" w:rsidRPr="00D24B39" w:rsidRDefault="00F5660E" w:rsidP="004B56F3">
      <w:pPr>
        <w:pStyle w:val="Cuerpodeltexto51"/>
        <w:numPr>
          <w:ilvl w:val="1"/>
          <w:numId w:val="25"/>
        </w:numPr>
        <w:shd w:val="clear" w:color="auto" w:fill="auto"/>
        <w:tabs>
          <w:tab w:val="left" w:pos="284"/>
          <w:tab w:val="left" w:pos="851"/>
        </w:tabs>
        <w:spacing w:before="40" w:after="40" w:line="240" w:lineRule="auto"/>
        <w:rPr>
          <w:i w:val="0"/>
          <w:sz w:val="24"/>
          <w:szCs w:val="24"/>
        </w:rPr>
      </w:pPr>
      <w:r w:rsidRPr="00D24B39">
        <w:rPr>
          <w:b w:val="0"/>
          <w:i w:val="0"/>
          <w:sz w:val="24"/>
          <w:szCs w:val="24"/>
        </w:rPr>
        <w:t xml:space="preserve">Los procedimientos para otorgar/retirar acceso a las TIC y sus servicios se describe en el </w:t>
      </w:r>
      <w:hyperlink w:anchor="_6.2_Del_personal." w:history="1">
        <w:r w:rsidR="00416433" w:rsidRPr="00D24B39">
          <w:rPr>
            <w:rStyle w:val="Hipervnculo"/>
            <w:i w:val="0"/>
            <w:color w:val="auto"/>
            <w:sz w:val="24"/>
            <w:szCs w:val="24"/>
          </w:rPr>
          <w:t>epígrafe 6.2</w:t>
        </w:r>
      </w:hyperlink>
      <w:proofErr w:type="gramStart"/>
      <w:r w:rsidR="00416433" w:rsidRPr="00D24B39">
        <w:rPr>
          <w:b w:val="0"/>
          <w:i w:val="0"/>
          <w:sz w:val="24"/>
          <w:szCs w:val="24"/>
        </w:rPr>
        <w:t>,</w:t>
      </w:r>
      <w:r w:rsidRPr="00D24B39">
        <w:rPr>
          <w:b w:val="0"/>
          <w:i w:val="0"/>
          <w:sz w:val="24"/>
          <w:szCs w:val="24"/>
        </w:rPr>
        <w:t>en</w:t>
      </w:r>
      <w:proofErr w:type="gramEnd"/>
      <w:r w:rsidRPr="00D24B39">
        <w:rPr>
          <w:b w:val="0"/>
          <w:i w:val="0"/>
          <w:sz w:val="24"/>
          <w:szCs w:val="24"/>
        </w:rPr>
        <w:t xml:space="preserve"> el </w:t>
      </w:r>
      <w:hyperlink w:anchor="_6.2_Del_personal." w:history="1">
        <w:r w:rsidRPr="00D24B39">
          <w:rPr>
            <w:rStyle w:val="Hipervnculo"/>
            <w:i w:val="0"/>
            <w:color w:val="auto"/>
            <w:sz w:val="24"/>
            <w:szCs w:val="24"/>
          </w:rPr>
          <w:t>procedim</w:t>
        </w:r>
        <w:r w:rsidR="00FC5C3E" w:rsidRPr="00D24B39">
          <w:rPr>
            <w:rStyle w:val="Hipervnculo"/>
            <w:i w:val="0"/>
            <w:color w:val="auto"/>
            <w:sz w:val="24"/>
            <w:szCs w:val="24"/>
          </w:rPr>
          <w:t>i</w:t>
        </w:r>
        <w:r w:rsidRPr="00D24B39">
          <w:rPr>
            <w:rStyle w:val="Hipervnculo"/>
            <w:i w:val="0"/>
            <w:color w:val="auto"/>
            <w:sz w:val="24"/>
            <w:szCs w:val="24"/>
          </w:rPr>
          <w:t>ento</w:t>
        </w:r>
        <w:r w:rsidR="00FC5C3E" w:rsidRPr="00D24B39">
          <w:rPr>
            <w:rStyle w:val="Hipervnculo"/>
            <w:i w:val="0"/>
            <w:color w:val="auto"/>
            <w:sz w:val="24"/>
            <w:szCs w:val="24"/>
          </w:rPr>
          <w:t xml:space="preserve"> 3</w:t>
        </w:r>
      </w:hyperlink>
      <w:r w:rsidR="00F46563" w:rsidRPr="00D24B39">
        <w:rPr>
          <w:b w:val="0"/>
          <w:i w:val="0"/>
          <w:sz w:val="24"/>
          <w:szCs w:val="24"/>
        </w:rPr>
        <w:t>.</w:t>
      </w:r>
    </w:p>
    <w:p w:rsidR="00AB3F49" w:rsidRPr="00D24B39" w:rsidRDefault="00AB3F49" w:rsidP="009A6430">
      <w:pPr>
        <w:pStyle w:val="Cuerpodeltexto51"/>
        <w:shd w:val="clear" w:color="auto" w:fill="auto"/>
        <w:tabs>
          <w:tab w:val="left" w:pos="284"/>
          <w:tab w:val="left" w:pos="851"/>
        </w:tabs>
        <w:spacing w:before="40" w:after="40" w:line="240" w:lineRule="auto"/>
        <w:ind w:firstLine="0"/>
        <w:rPr>
          <w:b w:val="0"/>
          <w:i w:val="0"/>
          <w:sz w:val="24"/>
          <w:szCs w:val="24"/>
        </w:rPr>
      </w:pPr>
      <w:r w:rsidRPr="00D24B39">
        <w:rPr>
          <w:rStyle w:val="Cuerpodeltexto4Negrita"/>
          <w:b/>
          <w:iCs/>
          <w:sz w:val="24"/>
          <w:szCs w:val="24"/>
          <w:lang w:eastAsia="es-ES_tradnl"/>
        </w:rPr>
        <w:t>Responsable:</w:t>
      </w:r>
      <w:r w:rsidR="004C7DF9" w:rsidRPr="00D24B39">
        <w:rPr>
          <w:rStyle w:val="Cuerpodeltexto4Negrita"/>
          <w:b/>
          <w:iCs/>
          <w:sz w:val="24"/>
          <w:szCs w:val="24"/>
          <w:lang w:eastAsia="es-ES_tradnl"/>
        </w:rPr>
        <w:t xml:space="preserve"> </w:t>
      </w:r>
      <w:r w:rsidRPr="00D24B39">
        <w:rPr>
          <w:rStyle w:val="Cuerpodeltexto4Negrita"/>
          <w:iCs/>
          <w:sz w:val="24"/>
          <w:szCs w:val="24"/>
          <w:lang w:eastAsia="es-ES_tradnl"/>
        </w:rPr>
        <w:t>Director.</w:t>
      </w:r>
    </w:p>
    <w:p w:rsidR="007D0C29" w:rsidRPr="00D24B39" w:rsidRDefault="007D0C29" w:rsidP="009A6430">
      <w:pPr>
        <w:spacing w:line="240" w:lineRule="auto"/>
        <w:jc w:val="both"/>
        <w:rPr>
          <w:rFonts w:ascii="Arial" w:hAnsi="Arial" w:cs="Arial"/>
          <w:sz w:val="24"/>
          <w:szCs w:val="24"/>
        </w:rPr>
      </w:pPr>
    </w:p>
    <w:p w:rsidR="00A3518D" w:rsidRPr="00D24B39" w:rsidRDefault="00064EDB" w:rsidP="009A6430">
      <w:pPr>
        <w:pStyle w:val="Ttulo2"/>
        <w:spacing w:line="240" w:lineRule="auto"/>
        <w:jc w:val="both"/>
        <w:rPr>
          <w:rFonts w:cs="Arial"/>
          <w:szCs w:val="24"/>
        </w:rPr>
      </w:pPr>
      <w:bookmarkStart w:id="12" w:name="_Toc69783863"/>
      <w:r w:rsidRPr="00D24B39">
        <w:rPr>
          <w:rFonts w:cs="Arial"/>
          <w:szCs w:val="24"/>
        </w:rPr>
        <w:t>6.6</w:t>
      </w:r>
      <w:r w:rsidR="00A3518D" w:rsidRPr="00D24B39">
        <w:rPr>
          <w:rFonts w:cs="Arial"/>
          <w:szCs w:val="24"/>
        </w:rPr>
        <w:t xml:space="preserve"> Seguridad ante programas malignos.</w:t>
      </w:r>
      <w:bookmarkEnd w:id="12"/>
    </w:p>
    <w:p w:rsidR="00762435" w:rsidRPr="00D24B39" w:rsidRDefault="00762435" w:rsidP="009A6430">
      <w:pPr>
        <w:spacing w:line="240" w:lineRule="auto"/>
        <w:jc w:val="both"/>
        <w:rPr>
          <w:rFonts w:ascii="Arial" w:hAnsi="Arial" w:cs="Arial"/>
          <w:b/>
          <w:sz w:val="24"/>
          <w:szCs w:val="24"/>
        </w:rPr>
      </w:pPr>
    </w:p>
    <w:p w:rsidR="0019089B" w:rsidRPr="00D24B39" w:rsidRDefault="0019089B" w:rsidP="009A6430">
      <w:pPr>
        <w:spacing w:line="240" w:lineRule="auto"/>
        <w:jc w:val="both"/>
        <w:rPr>
          <w:rFonts w:ascii="Arial" w:hAnsi="Arial" w:cs="Arial"/>
          <w:sz w:val="24"/>
          <w:szCs w:val="24"/>
        </w:rPr>
      </w:pPr>
      <w:r w:rsidRPr="00D24B39">
        <w:rPr>
          <w:rFonts w:ascii="Arial" w:hAnsi="Arial" w:cs="Arial"/>
          <w:b/>
          <w:sz w:val="24"/>
          <w:szCs w:val="24"/>
        </w:rPr>
        <w:t xml:space="preserve">Medida: </w:t>
      </w:r>
      <w:r w:rsidRPr="00D24B39">
        <w:rPr>
          <w:rFonts w:ascii="Arial" w:hAnsi="Arial" w:cs="Arial"/>
          <w:sz w:val="24"/>
          <w:szCs w:val="24"/>
        </w:rPr>
        <w:t xml:space="preserve">El </w:t>
      </w:r>
      <w:r w:rsidR="00394313" w:rsidRPr="00D24B39">
        <w:rPr>
          <w:rFonts w:ascii="Arial" w:hAnsi="Arial" w:cs="Arial"/>
          <w:sz w:val="24"/>
          <w:szCs w:val="24"/>
        </w:rPr>
        <w:t>E</w:t>
      </w:r>
      <w:r w:rsidRPr="00D24B39">
        <w:rPr>
          <w:rFonts w:ascii="Arial" w:hAnsi="Arial" w:cs="Arial"/>
          <w:sz w:val="24"/>
          <w:szCs w:val="24"/>
        </w:rPr>
        <w:t xml:space="preserve">SI está en la obligación de garantizar la instalación de los medios antivirus informáticos, en correspondencia </w:t>
      </w:r>
      <w:r w:rsidR="003D5C2A" w:rsidRPr="00D24B39">
        <w:rPr>
          <w:rFonts w:ascii="Arial" w:hAnsi="Arial" w:cs="Arial"/>
          <w:sz w:val="24"/>
          <w:szCs w:val="24"/>
        </w:rPr>
        <w:t>con sus condiciones específicas.</w:t>
      </w:r>
    </w:p>
    <w:p w:rsidR="00051454" w:rsidRPr="00D24B39" w:rsidRDefault="00051454" w:rsidP="00051454">
      <w:pPr>
        <w:pStyle w:val="Cuerpodeltexto51"/>
        <w:shd w:val="clear" w:color="auto" w:fill="auto"/>
        <w:spacing w:before="40" w:after="40" w:line="240" w:lineRule="auto"/>
        <w:ind w:left="905" w:hanging="885"/>
        <w:rPr>
          <w:b w:val="0"/>
          <w:i w:val="0"/>
          <w:sz w:val="24"/>
          <w:szCs w:val="24"/>
        </w:rPr>
      </w:pPr>
      <w:r w:rsidRPr="00D24B39">
        <w:rPr>
          <w:rStyle w:val="Cuerpodeltexto50"/>
          <w:b/>
          <w:bCs/>
          <w:i/>
          <w:iCs/>
          <w:sz w:val="24"/>
          <w:szCs w:val="24"/>
        </w:rPr>
        <w:t>Medida: Usar como antivirus protector el Segurmática, para la plataforma Windows y Linux  que es de factura Nacional.</w:t>
      </w:r>
    </w:p>
    <w:p w:rsidR="00051454" w:rsidRPr="00D24B39" w:rsidRDefault="00051454" w:rsidP="009A6430">
      <w:pPr>
        <w:spacing w:line="240" w:lineRule="auto"/>
        <w:jc w:val="both"/>
        <w:rPr>
          <w:rFonts w:ascii="Arial" w:hAnsi="Arial" w:cs="Arial"/>
          <w:sz w:val="24"/>
          <w:szCs w:val="24"/>
        </w:rPr>
      </w:pPr>
    </w:p>
    <w:p w:rsidR="00AB1C91" w:rsidRPr="00D24B39" w:rsidRDefault="0019089B" w:rsidP="009A6430">
      <w:pPr>
        <w:spacing w:line="240" w:lineRule="auto"/>
        <w:jc w:val="both"/>
        <w:rPr>
          <w:rFonts w:ascii="Arial" w:hAnsi="Arial" w:cs="Arial"/>
          <w:sz w:val="24"/>
          <w:szCs w:val="24"/>
        </w:rPr>
      </w:pPr>
      <w:r w:rsidRPr="00D24B39">
        <w:rPr>
          <w:rFonts w:ascii="Arial" w:hAnsi="Arial" w:cs="Arial"/>
          <w:b/>
          <w:sz w:val="24"/>
          <w:szCs w:val="24"/>
        </w:rPr>
        <w:lastRenderedPageBreak/>
        <w:t>Procedimiento 21</w:t>
      </w:r>
      <w:r w:rsidR="003D5C2A" w:rsidRPr="00D24B39">
        <w:rPr>
          <w:rFonts w:ascii="Arial" w:hAnsi="Arial" w:cs="Arial"/>
          <w:b/>
          <w:sz w:val="24"/>
          <w:szCs w:val="24"/>
        </w:rPr>
        <w:t xml:space="preserve">: </w:t>
      </w:r>
      <w:r w:rsidR="00B31084" w:rsidRPr="00D24B39">
        <w:rPr>
          <w:rFonts w:ascii="Arial" w:hAnsi="Arial" w:cs="Arial"/>
          <w:sz w:val="24"/>
          <w:szCs w:val="24"/>
        </w:rPr>
        <w:t>Protección contra virus.</w:t>
      </w:r>
    </w:p>
    <w:p w:rsidR="00FB4D3E" w:rsidRPr="00D24B39" w:rsidRDefault="00B205BF"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Poseer los productos antivirus certificados y actualizados.</w:t>
      </w:r>
    </w:p>
    <w:p w:rsidR="00B205BF" w:rsidRPr="00D24B39" w:rsidRDefault="00B205BF"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Ejecutar el correspondiente chequeo a todos los soportes tecnológicos de información ajenos a la empresa, antes de su utilización.</w:t>
      </w:r>
    </w:p>
    <w:p w:rsidR="00B205BF" w:rsidRPr="00D24B39" w:rsidRDefault="00B205BF"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Mantener protegidos contra escritura el software original (Sistemas operativos, utilitarios).</w:t>
      </w:r>
    </w:p>
    <w:p w:rsidR="00B205BF" w:rsidRPr="00D24B39" w:rsidRDefault="00B205BF"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Establecer el chequeo previo y posterior de la computadora y los soportes tecnológicos de información si es objeto de traslado por cualquier razón, fuera de la empresa, antes de ser utilizados nuevamente, con el objetivo de evitar la posible propagación de virus informáticos.</w:t>
      </w:r>
    </w:p>
    <w:p w:rsidR="00B205BF" w:rsidRPr="00D24B39" w:rsidRDefault="00B205BF"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Ante un indicio de contaminación por algún virus nuevo o desconocido, se deberá aislar el mismo o apagar y preservar el equipo infectado, debiendo reportarlo a una empresa especializada.</w:t>
      </w:r>
    </w:p>
    <w:p w:rsidR="008F0AF5" w:rsidRPr="00D24B39" w:rsidRDefault="008F0AF5"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Queda totalmente prohibido el intercambio de códigos de virus entre personas.</w:t>
      </w:r>
    </w:p>
    <w:p w:rsidR="008F0AF5" w:rsidRPr="00D24B39" w:rsidRDefault="008F0AF5"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Se creará para la P</w:t>
      </w:r>
      <w:r w:rsidR="004C7DF9" w:rsidRPr="00D24B39">
        <w:rPr>
          <w:rFonts w:ascii="Arial" w:hAnsi="Arial" w:cs="Arial"/>
          <w:sz w:val="24"/>
          <w:szCs w:val="24"/>
        </w:rPr>
        <w:t>C</w:t>
      </w:r>
      <w:r w:rsidRPr="00D24B39">
        <w:rPr>
          <w:rFonts w:ascii="Arial" w:hAnsi="Arial" w:cs="Arial"/>
          <w:sz w:val="24"/>
          <w:szCs w:val="24"/>
        </w:rPr>
        <w:t xml:space="preserve"> objeto de este sistema de medidas, un disco inicio, con vistas a la restauración de los mismos, al producirse cualquier incidente que la afecte.</w:t>
      </w:r>
    </w:p>
    <w:p w:rsidR="00D274FA" w:rsidRPr="00D24B39" w:rsidRDefault="00D274FA" w:rsidP="004B56F3">
      <w:pPr>
        <w:pStyle w:val="Prrafodelista"/>
        <w:numPr>
          <w:ilvl w:val="0"/>
          <w:numId w:val="26"/>
        </w:numPr>
        <w:spacing w:line="240" w:lineRule="auto"/>
        <w:jc w:val="both"/>
        <w:rPr>
          <w:rFonts w:ascii="Arial" w:hAnsi="Arial" w:cs="Arial"/>
          <w:sz w:val="24"/>
          <w:szCs w:val="24"/>
        </w:rPr>
      </w:pPr>
      <w:r w:rsidRPr="00D24B39">
        <w:rPr>
          <w:rFonts w:ascii="Arial" w:hAnsi="Arial" w:cs="Arial"/>
          <w:sz w:val="24"/>
          <w:szCs w:val="24"/>
        </w:rPr>
        <w:t>Se tendrá en cuenta lo siguiente:</w:t>
      </w:r>
    </w:p>
    <w:p w:rsidR="00D274FA" w:rsidRPr="00D24B39" w:rsidRDefault="00D274FA" w:rsidP="004B56F3">
      <w:pPr>
        <w:pStyle w:val="Prrafodelista"/>
        <w:numPr>
          <w:ilvl w:val="0"/>
          <w:numId w:val="27"/>
        </w:numPr>
        <w:spacing w:line="240" w:lineRule="auto"/>
        <w:jc w:val="both"/>
        <w:rPr>
          <w:rFonts w:ascii="Arial" w:hAnsi="Arial" w:cs="Arial"/>
          <w:sz w:val="24"/>
          <w:szCs w:val="24"/>
        </w:rPr>
      </w:pPr>
      <w:r w:rsidRPr="00D24B39">
        <w:rPr>
          <w:rFonts w:ascii="Arial" w:hAnsi="Arial" w:cs="Arial"/>
          <w:sz w:val="24"/>
          <w:szCs w:val="24"/>
        </w:rPr>
        <w:t xml:space="preserve">Deshabilitar la función </w:t>
      </w:r>
      <w:proofErr w:type="spellStart"/>
      <w:r w:rsidRPr="00D24B39">
        <w:rPr>
          <w:rFonts w:ascii="Arial" w:hAnsi="Arial" w:cs="Arial"/>
          <w:sz w:val="24"/>
          <w:szCs w:val="24"/>
        </w:rPr>
        <w:t>autorun</w:t>
      </w:r>
      <w:proofErr w:type="spellEnd"/>
      <w:r w:rsidRPr="00D24B39">
        <w:rPr>
          <w:rFonts w:ascii="Arial" w:hAnsi="Arial" w:cs="Arial"/>
          <w:sz w:val="24"/>
          <w:szCs w:val="24"/>
        </w:rPr>
        <w:t>.</w:t>
      </w:r>
    </w:p>
    <w:p w:rsidR="00D274FA" w:rsidRPr="00D24B39" w:rsidRDefault="00D274FA" w:rsidP="004B56F3">
      <w:pPr>
        <w:pStyle w:val="Prrafodelista"/>
        <w:numPr>
          <w:ilvl w:val="0"/>
          <w:numId w:val="27"/>
        </w:numPr>
        <w:spacing w:line="240" w:lineRule="auto"/>
        <w:jc w:val="both"/>
        <w:rPr>
          <w:rFonts w:ascii="Arial" w:hAnsi="Arial" w:cs="Arial"/>
          <w:sz w:val="24"/>
          <w:szCs w:val="24"/>
        </w:rPr>
      </w:pPr>
      <w:r w:rsidRPr="00D24B39">
        <w:rPr>
          <w:rFonts w:ascii="Arial" w:hAnsi="Arial" w:cs="Arial"/>
          <w:sz w:val="24"/>
          <w:szCs w:val="24"/>
        </w:rPr>
        <w:t>Permitir que se muestren los archivos ocultos.</w:t>
      </w:r>
    </w:p>
    <w:p w:rsidR="00D274FA" w:rsidRPr="00D24B39" w:rsidRDefault="00D274FA" w:rsidP="004B56F3">
      <w:pPr>
        <w:pStyle w:val="Prrafodelista"/>
        <w:numPr>
          <w:ilvl w:val="0"/>
          <w:numId w:val="27"/>
        </w:numPr>
        <w:spacing w:line="240" w:lineRule="auto"/>
        <w:jc w:val="both"/>
        <w:rPr>
          <w:rFonts w:ascii="Arial" w:hAnsi="Arial" w:cs="Arial"/>
          <w:sz w:val="24"/>
          <w:szCs w:val="24"/>
        </w:rPr>
      </w:pPr>
      <w:r w:rsidRPr="00D24B39">
        <w:rPr>
          <w:rFonts w:ascii="Arial" w:hAnsi="Arial" w:cs="Arial"/>
          <w:sz w:val="24"/>
          <w:szCs w:val="24"/>
        </w:rPr>
        <w:t>Acceder a la raíz de los discos por la parte izquierda del explorador de Windows.</w:t>
      </w:r>
    </w:p>
    <w:p w:rsidR="008F0AF5" w:rsidRPr="00D24B39" w:rsidRDefault="008F0AF5" w:rsidP="008F0AF5">
      <w:pPr>
        <w:spacing w:line="240" w:lineRule="auto"/>
        <w:jc w:val="both"/>
        <w:rPr>
          <w:rFonts w:ascii="Arial" w:hAnsi="Arial" w:cs="Arial"/>
          <w:sz w:val="24"/>
          <w:szCs w:val="24"/>
        </w:rPr>
      </w:pPr>
      <w:r w:rsidRPr="00D24B39">
        <w:rPr>
          <w:rFonts w:ascii="Arial" w:hAnsi="Arial" w:cs="Arial"/>
          <w:b/>
          <w:sz w:val="24"/>
          <w:szCs w:val="24"/>
        </w:rPr>
        <w:t>Responsable:</w:t>
      </w:r>
      <w:r w:rsidR="004C7DF9" w:rsidRPr="00D24B39">
        <w:rPr>
          <w:rFonts w:ascii="Arial" w:hAnsi="Arial" w:cs="Arial"/>
          <w:b/>
          <w:sz w:val="24"/>
          <w:szCs w:val="24"/>
        </w:rPr>
        <w:t xml:space="preserve"> </w:t>
      </w:r>
      <w:r w:rsidR="00394313" w:rsidRPr="00D24B39">
        <w:rPr>
          <w:rFonts w:ascii="Arial" w:hAnsi="Arial" w:cs="Arial"/>
          <w:sz w:val="24"/>
          <w:szCs w:val="24"/>
        </w:rPr>
        <w:t>E</w:t>
      </w:r>
      <w:r w:rsidRPr="00D24B39">
        <w:rPr>
          <w:rFonts w:ascii="Arial" w:hAnsi="Arial" w:cs="Arial"/>
          <w:sz w:val="24"/>
          <w:szCs w:val="24"/>
        </w:rPr>
        <w:t>SI</w:t>
      </w:r>
    </w:p>
    <w:p w:rsidR="008F0AF5" w:rsidRPr="00D24B39" w:rsidRDefault="00E274AF" w:rsidP="00414527">
      <w:pPr>
        <w:spacing w:line="240" w:lineRule="auto"/>
        <w:jc w:val="both"/>
        <w:rPr>
          <w:rStyle w:val="Cuerpodeltexto50"/>
          <w:b w:val="0"/>
          <w:bCs w:val="0"/>
          <w:i w:val="0"/>
          <w:iCs w:val="0"/>
          <w:sz w:val="24"/>
          <w:szCs w:val="24"/>
          <w:u w:val="none"/>
          <w:lang w:eastAsia="es-ES_tradnl"/>
        </w:rPr>
      </w:pPr>
      <w:r w:rsidRPr="00D24B39">
        <w:rPr>
          <w:rStyle w:val="Cuerpodeltexto50"/>
          <w:bCs w:val="0"/>
          <w:i w:val="0"/>
          <w:iCs w:val="0"/>
          <w:sz w:val="24"/>
          <w:szCs w:val="24"/>
          <w:u w:val="none"/>
          <w:lang w:eastAsia="es-ES_tradnl"/>
        </w:rPr>
        <w:t xml:space="preserve">Medida: </w:t>
      </w:r>
      <w:r w:rsidRPr="00D24B39">
        <w:rPr>
          <w:rStyle w:val="Cuerpodeltexto50"/>
          <w:b w:val="0"/>
          <w:bCs w:val="0"/>
          <w:i w:val="0"/>
          <w:iCs w:val="0"/>
          <w:sz w:val="24"/>
          <w:szCs w:val="24"/>
          <w:u w:val="none"/>
          <w:lang w:eastAsia="es-ES_tradnl"/>
        </w:rPr>
        <w:t>Usar como antivirus el Segurmática, que es de producción nacional.</w:t>
      </w:r>
    </w:p>
    <w:p w:rsidR="00A60FEA" w:rsidRPr="00D24B39" w:rsidRDefault="00A60FEA" w:rsidP="00414527">
      <w:pPr>
        <w:pStyle w:val="Cuerpodeltexto51"/>
        <w:shd w:val="clear" w:color="auto" w:fill="auto"/>
        <w:spacing w:before="40" w:after="40" w:line="240" w:lineRule="auto"/>
        <w:ind w:left="20" w:firstLine="0"/>
        <w:rPr>
          <w:rStyle w:val="Cuerpodeltexto4"/>
          <w:iCs/>
          <w:sz w:val="24"/>
          <w:szCs w:val="24"/>
          <w:lang w:eastAsia="es-ES_tradnl"/>
        </w:rPr>
      </w:pPr>
      <w:r w:rsidRPr="00D24B39">
        <w:rPr>
          <w:rStyle w:val="Cuerpodeltexto50"/>
          <w:b/>
          <w:bCs/>
          <w:iCs/>
          <w:sz w:val="24"/>
          <w:szCs w:val="24"/>
          <w:u w:val="none"/>
          <w:lang w:eastAsia="es-ES_tradnl"/>
        </w:rPr>
        <w:t xml:space="preserve">Procedimiento </w:t>
      </w:r>
      <w:r w:rsidR="00E30DBD" w:rsidRPr="00D24B39">
        <w:rPr>
          <w:rStyle w:val="Cuerpodeltexto50"/>
          <w:b/>
          <w:bCs/>
          <w:iCs/>
          <w:sz w:val="24"/>
          <w:szCs w:val="24"/>
          <w:u w:val="none"/>
          <w:lang w:eastAsia="es-ES_tradnl"/>
        </w:rPr>
        <w:t>22</w:t>
      </w:r>
      <w:r w:rsidRPr="00D24B39">
        <w:rPr>
          <w:rStyle w:val="Cuerpodeltexto50"/>
          <w:b/>
          <w:bCs/>
          <w:iCs/>
          <w:sz w:val="24"/>
          <w:szCs w:val="24"/>
          <w:u w:val="none"/>
          <w:lang w:eastAsia="es-ES_tradnl"/>
        </w:rPr>
        <w:t>:</w:t>
      </w:r>
      <w:r w:rsidR="004C7DF9" w:rsidRPr="00D24B39">
        <w:rPr>
          <w:rStyle w:val="Cuerpodeltexto50"/>
          <w:b/>
          <w:bCs/>
          <w:iCs/>
          <w:sz w:val="24"/>
          <w:szCs w:val="24"/>
          <w:u w:val="none"/>
          <w:lang w:eastAsia="es-ES_tradnl"/>
        </w:rPr>
        <w:t xml:space="preserve"> </w:t>
      </w:r>
      <w:r w:rsidRPr="00D24B39">
        <w:rPr>
          <w:rStyle w:val="Cuerpodeltexto5"/>
          <w:bCs/>
          <w:iCs/>
          <w:sz w:val="24"/>
          <w:szCs w:val="24"/>
          <w:lang w:eastAsia="es-ES_tradnl"/>
        </w:rPr>
        <w:t>Instalación Antivirus Segurmática</w:t>
      </w:r>
    </w:p>
    <w:p w:rsidR="00F9416E" w:rsidRPr="00A7574F" w:rsidRDefault="00F9416E" w:rsidP="00F9416E">
      <w:pPr>
        <w:pStyle w:val="Cuerpodeltexto41"/>
        <w:numPr>
          <w:ilvl w:val="0"/>
          <w:numId w:val="28"/>
        </w:numPr>
        <w:shd w:val="clear" w:color="auto" w:fill="auto"/>
        <w:tabs>
          <w:tab w:val="clear" w:pos="426"/>
          <w:tab w:val="left" w:pos="-1267"/>
          <w:tab w:val="left" w:pos="-1086"/>
          <w:tab w:val="left" w:pos="0"/>
        </w:tabs>
        <w:spacing w:before="40" w:after="40" w:line="240" w:lineRule="auto"/>
        <w:ind w:left="700" w:right="20" w:hanging="288"/>
        <w:rPr>
          <w:rStyle w:val="Cuerpodeltexto4"/>
          <w:sz w:val="24"/>
          <w:szCs w:val="24"/>
        </w:rPr>
      </w:pPr>
      <w:r w:rsidRPr="00A7574F">
        <w:rPr>
          <w:rStyle w:val="Cuerpodeltexto4"/>
          <w:iCs/>
          <w:color w:val="000000"/>
          <w:sz w:val="24"/>
          <w:szCs w:val="24"/>
        </w:rPr>
        <w:t xml:space="preserve">Instalar el antivirus Segurmática de factura Nacional, que se encuentra en el </w:t>
      </w:r>
      <w:r w:rsidRPr="00A7574F">
        <w:rPr>
          <w:rStyle w:val="Cuerpodeltexto4"/>
          <w:iCs/>
          <w:sz w:val="24"/>
          <w:szCs w:val="24"/>
        </w:rPr>
        <w:t>sitio  C/Segurmática</w:t>
      </w:r>
    </w:p>
    <w:p w:rsidR="00F9416E" w:rsidRPr="00A7574F" w:rsidRDefault="00F9416E" w:rsidP="00F9416E">
      <w:pPr>
        <w:pStyle w:val="Cuerpodeltexto41"/>
        <w:numPr>
          <w:ilvl w:val="0"/>
          <w:numId w:val="28"/>
        </w:numPr>
        <w:shd w:val="clear" w:color="auto" w:fill="auto"/>
        <w:tabs>
          <w:tab w:val="clear" w:pos="426"/>
          <w:tab w:val="left" w:pos="-1267"/>
          <w:tab w:val="left" w:pos="-1086"/>
          <w:tab w:val="left" w:pos="0"/>
        </w:tabs>
        <w:spacing w:before="40" w:after="40" w:line="240" w:lineRule="auto"/>
        <w:ind w:left="724" w:right="20" w:hanging="380"/>
        <w:rPr>
          <w:rStyle w:val="Cuerpodeltexto4"/>
          <w:rFonts w:eastAsia="Arial"/>
          <w:color w:val="000000"/>
          <w:sz w:val="24"/>
          <w:szCs w:val="24"/>
        </w:rPr>
      </w:pPr>
      <w:r w:rsidRPr="00A7574F">
        <w:rPr>
          <w:rStyle w:val="Cuerpodeltexto4"/>
          <w:iCs/>
          <w:color w:val="000000"/>
          <w:sz w:val="24"/>
          <w:szCs w:val="24"/>
        </w:rPr>
        <w:t>Configurarlo para que se actualice manualmente desde el servidor ftp</w:t>
      </w:r>
    </w:p>
    <w:p w:rsidR="00F9416E" w:rsidRPr="00A7574F" w:rsidRDefault="00F9416E" w:rsidP="00F9416E">
      <w:pPr>
        <w:pStyle w:val="Cuerpodeltexto41"/>
        <w:shd w:val="clear" w:color="auto" w:fill="auto"/>
        <w:tabs>
          <w:tab w:val="left" w:pos="-1267"/>
          <w:tab w:val="left" w:pos="-1086"/>
        </w:tabs>
        <w:spacing w:before="40" w:after="40" w:line="240" w:lineRule="auto"/>
        <w:ind w:left="344" w:right="20" w:firstLine="0"/>
        <w:rPr>
          <w:rStyle w:val="Cuerpodeltexto4"/>
          <w:rFonts w:eastAsia="Arial"/>
          <w:color w:val="000000"/>
          <w:sz w:val="24"/>
          <w:szCs w:val="24"/>
        </w:rPr>
      </w:pPr>
      <w:r w:rsidRPr="00A7574F">
        <w:rPr>
          <w:rStyle w:val="Cuerpodeltexto4"/>
          <w:rFonts w:eastAsia="Arial"/>
          <w:iCs/>
          <w:color w:val="000000"/>
          <w:sz w:val="24"/>
          <w:szCs w:val="24"/>
        </w:rPr>
        <w:t xml:space="preserve">      ftp.baibrama.cult.cu/</w:t>
      </w:r>
      <w:proofErr w:type="spellStart"/>
      <w:r w:rsidRPr="00A7574F">
        <w:rPr>
          <w:rStyle w:val="Cuerpodeltexto4"/>
          <w:rFonts w:eastAsia="Arial"/>
          <w:iCs/>
          <w:color w:val="000000"/>
          <w:sz w:val="24"/>
          <w:szCs w:val="24"/>
        </w:rPr>
        <w:t>segurmatica</w:t>
      </w:r>
      <w:proofErr w:type="spellEnd"/>
      <w:r w:rsidRPr="00A7574F">
        <w:rPr>
          <w:rStyle w:val="Cuerpodeltexto4"/>
          <w:rFonts w:eastAsia="Arial"/>
          <w:iCs/>
          <w:color w:val="000000"/>
          <w:sz w:val="24"/>
          <w:szCs w:val="24"/>
        </w:rPr>
        <w:t>/</w:t>
      </w:r>
    </w:p>
    <w:p w:rsidR="00F9416E" w:rsidRPr="00A7574F" w:rsidRDefault="00F9416E" w:rsidP="00F9416E">
      <w:pPr>
        <w:pStyle w:val="Cuerpodeltexto41"/>
        <w:numPr>
          <w:ilvl w:val="0"/>
          <w:numId w:val="28"/>
        </w:numPr>
        <w:shd w:val="clear" w:color="auto" w:fill="auto"/>
        <w:tabs>
          <w:tab w:val="clear" w:pos="426"/>
          <w:tab w:val="left" w:pos="-1267"/>
          <w:tab w:val="left" w:pos="-1086"/>
          <w:tab w:val="left" w:pos="0"/>
        </w:tabs>
        <w:spacing w:before="40" w:after="40" w:line="240" w:lineRule="auto"/>
        <w:ind w:left="724" w:right="20" w:hanging="380"/>
        <w:rPr>
          <w:rStyle w:val="Cuerpodeltexto4Negrita"/>
          <w:rFonts w:eastAsia="Arial"/>
          <w:b w:val="0"/>
          <w:color w:val="000000"/>
          <w:sz w:val="24"/>
          <w:szCs w:val="24"/>
        </w:rPr>
      </w:pPr>
      <w:r w:rsidRPr="00A7574F">
        <w:rPr>
          <w:i w:val="0"/>
          <w:sz w:val="24"/>
          <w:szCs w:val="24"/>
        </w:rPr>
        <w:t>Configurarlo para que elimine automáticamente los virus sin preguntar.</w:t>
      </w:r>
    </w:p>
    <w:p w:rsidR="00F9416E" w:rsidRPr="00A7574F" w:rsidRDefault="00F9416E" w:rsidP="00F9416E">
      <w:pPr>
        <w:pStyle w:val="Cuerpodeltexto41"/>
        <w:shd w:val="clear" w:color="auto" w:fill="auto"/>
        <w:tabs>
          <w:tab w:val="left" w:pos="-1267"/>
          <w:tab w:val="left" w:pos="-1086"/>
        </w:tabs>
        <w:spacing w:before="40" w:after="40" w:line="240" w:lineRule="auto"/>
        <w:ind w:left="700" w:hanging="288"/>
        <w:rPr>
          <w:i w:val="0"/>
          <w:sz w:val="24"/>
          <w:szCs w:val="24"/>
        </w:rPr>
      </w:pPr>
      <w:r w:rsidRPr="00A7574F">
        <w:rPr>
          <w:rStyle w:val="Cuerpodeltexto4Negrita"/>
          <w:rFonts w:eastAsia="Arial"/>
          <w:iCs/>
          <w:color w:val="000000"/>
          <w:sz w:val="24"/>
          <w:szCs w:val="24"/>
        </w:rPr>
        <w:t xml:space="preserve">     </w:t>
      </w:r>
      <w:r w:rsidRPr="00A7574F">
        <w:rPr>
          <w:rStyle w:val="Cuerpodeltexto4Negrita"/>
          <w:iCs/>
          <w:color w:val="000000"/>
          <w:sz w:val="24"/>
          <w:szCs w:val="24"/>
        </w:rPr>
        <w:t xml:space="preserve">Responsable: </w:t>
      </w:r>
      <w:r w:rsidR="00FC427B">
        <w:rPr>
          <w:rStyle w:val="Cuerpodeltexto4"/>
          <w:iCs/>
          <w:color w:val="000000"/>
          <w:sz w:val="24"/>
          <w:szCs w:val="24"/>
        </w:rPr>
        <w:t>Técnico</w:t>
      </w:r>
      <w:r w:rsidR="00327187">
        <w:rPr>
          <w:rStyle w:val="Cuerpodeltexto4"/>
          <w:iCs/>
          <w:color w:val="000000"/>
          <w:sz w:val="24"/>
          <w:szCs w:val="24"/>
        </w:rPr>
        <w:t xml:space="preserve"> en informática</w:t>
      </w:r>
    </w:p>
    <w:p w:rsidR="00A60FEA" w:rsidRPr="00D24B39" w:rsidRDefault="00A60FEA" w:rsidP="00F9416E">
      <w:pPr>
        <w:pStyle w:val="Cuerpodeltexto41"/>
        <w:shd w:val="clear" w:color="auto" w:fill="auto"/>
        <w:tabs>
          <w:tab w:val="left" w:pos="-1267"/>
          <w:tab w:val="left" w:pos="-1086"/>
        </w:tabs>
        <w:spacing w:before="40" w:after="40" w:line="240" w:lineRule="auto"/>
        <w:ind w:right="20" w:firstLine="0"/>
        <w:rPr>
          <w:rStyle w:val="Cuerpodeltexto4Negrita"/>
          <w:rFonts w:eastAsia="Arial"/>
          <w:iCs/>
          <w:sz w:val="24"/>
          <w:szCs w:val="24"/>
          <w:lang w:eastAsia="es-ES_tradnl"/>
        </w:rPr>
      </w:pPr>
    </w:p>
    <w:p w:rsidR="00F64D2D" w:rsidRPr="00D24B39" w:rsidRDefault="00F64D2D" w:rsidP="00812382">
      <w:pPr>
        <w:pStyle w:val="Cuerpodeltexto51"/>
        <w:shd w:val="clear" w:color="auto" w:fill="auto"/>
        <w:spacing w:before="40" w:after="40" w:line="240" w:lineRule="auto"/>
        <w:ind w:firstLine="68"/>
        <w:rPr>
          <w:i w:val="0"/>
          <w:sz w:val="24"/>
          <w:szCs w:val="24"/>
        </w:rPr>
      </w:pPr>
      <w:r w:rsidRPr="00D24B39">
        <w:rPr>
          <w:rStyle w:val="Cuerpodeltexto50"/>
          <w:b/>
          <w:bCs/>
          <w:iCs/>
          <w:sz w:val="24"/>
          <w:szCs w:val="24"/>
          <w:u w:val="none"/>
          <w:lang w:eastAsia="es-ES_tradnl"/>
        </w:rPr>
        <w:t>Medida:</w:t>
      </w:r>
      <w:r w:rsidR="004C7DF9" w:rsidRPr="00D24B39">
        <w:rPr>
          <w:rStyle w:val="Cuerpodeltexto50"/>
          <w:b/>
          <w:bCs/>
          <w:iCs/>
          <w:sz w:val="24"/>
          <w:szCs w:val="24"/>
          <w:u w:val="none"/>
          <w:lang w:eastAsia="es-ES_tradnl"/>
        </w:rPr>
        <w:t xml:space="preserve"> </w:t>
      </w:r>
      <w:r w:rsidRPr="00D24B39">
        <w:rPr>
          <w:rStyle w:val="Cuerpodeltexto50"/>
          <w:bCs/>
          <w:iCs/>
          <w:sz w:val="24"/>
          <w:szCs w:val="24"/>
          <w:u w:val="none"/>
          <w:lang w:eastAsia="es-ES_tradnl"/>
        </w:rPr>
        <w:t>El empleo del software no autorizado en la red estará sujeto a un estrecho control por</w:t>
      </w:r>
      <w:r w:rsidR="004C7DF9" w:rsidRPr="00D24B39">
        <w:rPr>
          <w:rStyle w:val="Cuerpodeltexto50"/>
          <w:bCs/>
          <w:iCs/>
          <w:sz w:val="24"/>
          <w:szCs w:val="24"/>
          <w:u w:val="none"/>
          <w:lang w:eastAsia="es-ES_tradnl"/>
        </w:rPr>
        <w:t xml:space="preserve"> </w:t>
      </w:r>
      <w:r w:rsidRPr="00D24B39">
        <w:rPr>
          <w:rStyle w:val="Cuerpodeltexto50"/>
          <w:bCs/>
          <w:iCs/>
          <w:sz w:val="24"/>
          <w:szCs w:val="24"/>
          <w:u w:val="none"/>
          <w:lang w:eastAsia="es-ES_tradnl"/>
        </w:rPr>
        <w:t>parte del</w:t>
      </w:r>
      <w:r w:rsidR="004C7DF9" w:rsidRPr="00D24B39">
        <w:rPr>
          <w:rStyle w:val="Cuerpodeltexto50"/>
          <w:bCs/>
          <w:iCs/>
          <w:sz w:val="24"/>
          <w:szCs w:val="24"/>
          <w:u w:val="none"/>
          <w:lang w:eastAsia="es-ES_tradnl"/>
        </w:rPr>
        <w:t xml:space="preserve"> </w:t>
      </w:r>
      <w:r w:rsidR="00394313" w:rsidRPr="00D24B39">
        <w:rPr>
          <w:rStyle w:val="Cuerpodeltexto50"/>
          <w:bCs/>
          <w:iCs/>
          <w:sz w:val="24"/>
          <w:szCs w:val="24"/>
          <w:u w:val="none"/>
          <w:lang w:eastAsia="es-ES_tradnl"/>
        </w:rPr>
        <w:t>E</w:t>
      </w:r>
      <w:r w:rsidR="009540DD" w:rsidRPr="00D24B39">
        <w:rPr>
          <w:rStyle w:val="Cuerpodeltexto50"/>
          <w:bCs/>
          <w:iCs/>
          <w:sz w:val="24"/>
          <w:szCs w:val="24"/>
          <w:u w:val="none"/>
          <w:lang w:eastAsia="es-ES_tradnl"/>
        </w:rPr>
        <w:t>SI.</w:t>
      </w:r>
    </w:p>
    <w:p w:rsidR="00762435" w:rsidRPr="00D24B39" w:rsidRDefault="00762435" w:rsidP="00A52547">
      <w:pPr>
        <w:pStyle w:val="Cuerpodeltexto51"/>
        <w:shd w:val="clear" w:color="auto" w:fill="auto"/>
        <w:spacing w:before="40" w:after="40" w:line="240" w:lineRule="auto"/>
        <w:ind w:left="20" w:firstLine="0"/>
        <w:rPr>
          <w:rStyle w:val="Cuerpodeltexto50"/>
          <w:b/>
          <w:bCs/>
          <w:iCs/>
          <w:sz w:val="24"/>
          <w:szCs w:val="24"/>
          <w:u w:val="none"/>
          <w:lang w:eastAsia="es-ES_tradnl"/>
        </w:rPr>
      </w:pPr>
    </w:p>
    <w:p w:rsidR="00F64D2D" w:rsidRPr="00D24B39" w:rsidRDefault="00F64D2D" w:rsidP="00A52547">
      <w:pPr>
        <w:pStyle w:val="Cuerpodeltexto51"/>
        <w:shd w:val="clear" w:color="auto" w:fill="auto"/>
        <w:spacing w:before="40" w:after="40" w:line="240" w:lineRule="auto"/>
        <w:ind w:left="20" w:firstLine="0"/>
        <w:rPr>
          <w:i w:val="0"/>
          <w:sz w:val="24"/>
          <w:szCs w:val="24"/>
        </w:rPr>
      </w:pPr>
      <w:r w:rsidRPr="00D24B39">
        <w:rPr>
          <w:rStyle w:val="Cuerpodeltexto50"/>
          <w:b/>
          <w:bCs/>
          <w:iCs/>
          <w:sz w:val="24"/>
          <w:szCs w:val="24"/>
          <w:u w:val="none"/>
          <w:lang w:eastAsia="es-ES_tradnl"/>
        </w:rPr>
        <w:t xml:space="preserve">Procedimiento </w:t>
      </w:r>
      <w:r w:rsidR="00F61872" w:rsidRPr="00D24B39">
        <w:rPr>
          <w:rStyle w:val="Cuerpodeltexto50"/>
          <w:b/>
          <w:bCs/>
          <w:iCs/>
          <w:sz w:val="24"/>
          <w:szCs w:val="24"/>
          <w:u w:val="none"/>
          <w:lang w:eastAsia="es-ES_tradnl"/>
        </w:rPr>
        <w:t>23</w:t>
      </w:r>
      <w:r w:rsidRPr="00D24B39">
        <w:rPr>
          <w:rStyle w:val="Cuerpodeltexto50"/>
          <w:b/>
          <w:bCs/>
          <w:iCs/>
          <w:sz w:val="24"/>
          <w:szCs w:val="24"/>
          <w:u w:val="none"/>
          <w:lang w:eastAsia="es-ES_tradnl"/>
        </w:rPr>
        <w:t>:</w:t>
      </w:r>
      <w:r w:rsidR="00762435" w:rsidRPr="00D24B39">
        <w:rPr>
          <w:rStyle w:val="Cuerpodeltexto50"/>
          <w:b/>
          <w:bCs/>
          <w:iCs/>
          <w:sz w:val="24"/>
          <w:szCs w:val="24"/>
          <w:u w:val="none"/>
          <w:lang w:eastAsia="es-ES_tradnl"/>
        </w:rPr>
        <w:t xml:space="preserve"> </w:t>
      </w:r>
      <w:r w:rsidRPr="00D24B39">
        <w:rPr>
          <w:rStyle w:val="Cuerpodeltexto5"/>
          <w:bCs/>
          <w:iCs/>
          <w:sz w:val="24"/>
          <w:szCs w:val="24"/>
          <w:lang w:eastAsia="es-ES_tradnl"/>
        </w:rPr>
        <w:t xml:space="preserve">Tratamientos para </w:t>
      </w:r>
      <w:r w:rsidR="00B232D1" w:rsidRPr="00D24B39">
        <w:rPr>
          <w:rStyle w:val="Cuerpodeltexto5"/>
          <w:bCs/>
          <w:iCs/>
          <w:sz w:val="24"/>
          <w:szCs w:val="24"/>
          <w:lang w:eastAsia="es-ES_tradnl"/>
        </w:rPr>
        <w:t xml:space="preserve">los </w:t>
      </w:r>
      <w:proofErr w:type="spellStart"/>
      <w:r w:rsidR="00B232D1" w:rsidRPr="00D24B39">
        <w:rPr>
          <w:rStyle w:val="Cuerpodeltexto5"/>
          <w:bCs/>
          <w:iCs/>
          <w:sz w:val="24"/>
          <w:szCs w:val="24"/>
          <w:lang w:eastAsia="es-ES_tradnl"/>
        </w:rPr>
        <w:t>softwares</w:t>
      </w:r>
      <w:proofErr w:type="spellEnd"/>
      <w:r w:rsidRPr="00D24B39">
        <w:rPr>
          <w:rStyle w:val="Cuerpodeltexto5"/>
          <w:bCs/>
          <w:iCs/>
          <w:sz w:val="24"/>
          <w:szCs w:val="24"/>
          <w:lang w:eastAsia="es-ES_tradnl"/>
        </w:rPr>
        <w:t xml:space="preserve"> no autorizados.</w:t>
      </w:r>
    </w:p>
    <w:p w:rsidR="00B76471" w:rsidRPr="00D24B39" w:rsidRDefault="00F64D2D" w:rsidP="004B56F3">
      <w:pPr>
        <w:pStyle w:val="Cuerpodeltexto51"/>
        <w:numPr>
          <w:ilvl w:val="0"/>
          <w:numId w:val="30"/>
        </w:numPr>
        <w:shd w:val="clear" w:color="auto" w:fill="auto"/>
        <w:spacing w:before="40" w:after="40" w:line="240" w:lineRule="auto"/>
        <w:ind w:left="709" w:hanging="283"/>
        <w:rPr>
          <w:b w:val="0"/>
          <w:bCs w:val="0"/>
          <w:i w:val="0"/>
          <w:sz w:val="24"/>
          <w:szCs w:val="24"/>
        </w:rPr>
      </w:pPr>
      <w:r w:rsidRPr="00D24B39">
        <w:rPr>
          <w:b w:val="0"/>
          <w:bCs w:val="0"/>
          <w:i w:val="0"/>
          <w:sz w:val="24"/>
          <w:szCs w:val="24"/>
        </w:rPr>
        <w:t>Ningún</w:t>
      </w:r>
      <w:r w:rsidR="004C7DF9" w:rsidRPr="00D24B39">
        <w:rPr>
          <w:b w:val="0"/>
          <w:bCs w:val="0"/>
          <w:i w:val="0"/>
          <w:sz w:val="24"/>
          <w:szCs w:val="24"/>
        </w:rPr>
        <w:t xml:space="preserve"> </w:t>
      </w:r>
      <w:r w:rsidR="002D2285" w:rsidRPr="00D24B39">
        <w:rPr>
          <w:b w:val="0"/>
          <w:bCs w:val="0"/>
          <w:i w:val="0"/>
          <w:sz w:val="24"/>
          <w:szCs w:val="24"/>
        </w:rPr>
        <w:t>usuario</w:t>
      </w:r>
      <w:r w:rsidR="004C7DF9" w:rsidRPr="00D24B39">
        <w:rPr>
          <w:b w:val="0"/>
          <w:bCs w:val="0"/>
          <w:i w:val="0"/>
          <w:sz w:val="24"/>
          <w:szCs w:val="24"/>
        </w:rPr>
        <w:t xml:space="preserve"> </w:t>
      </w:r>
      <w:r w:rsidR="00A52547" w:rsidRPr="00D24B39">
        <w:rPr>
          <w:b w:val="0"/>
          <w:bCs w:val="0"/>
          <w:i w:val="0"/>
          <w:sz w:val="24"/>
          <w:szCs w:val="24"/>
        </w:rPr>
        <w:t>está</w:t>
      </w:r>
      <w:r w:rsidRPr="00D24B39">
        <w:rPr>
          <w:b w:val="0"/>
          <w:bCs w:val="0"/>
          <w:i w:val="0"/>
          <w:sz w:val="24"/>
          <w:szCs w:val="24"/>
        </w:rPr>
        <w:t xml:space="preserve"> autorizado a usar o permitir </w:t>
      </w:r>
      <w:r w:rsidR="00A52547" w:rsidRPr="00D24B39">
        <w:rPr>
          <w:b w:val="0"/>
          <w:bCs w:val="0"/>
          <w:i w:val="0"/>
          <w:sz w:val="24"/>
          <w:szCs w:val="24"/>
        </w:rPr>
        <w:t>conscientemente</w:t>
      </w:r>
      <w:r w:rsidR="004C7DF9" w:rsidRPr="00D24B39">
        <w:rPr>
          <w:b w:val="0"/>
          <w:bCs w:val="0"/>
          <w:i w:val="0"/>
          <w:sz w:val="24"/>
          <w:szCs w:val="24"/>
        </w:rPr>
        <w:t xml:space="preserve"> </w:t>
      </w:r>
      <w:r w:rsidR="00B76471" w:rsidRPr="00D24B39">
        <w:rPr>
          <w:b w:val="0"/>
          <w:bCs w:val="0"/>
          <w:i w:val="0"/>
          <w:sz w:val="24"/>
          <w:szCs w:val="24"/>
        </w:rPr>
        <w:t>que se emple</w:t>
      </w:r>
      <w:r w:rsidR="004C180F" w:rsidRPr="00D24B39">
        <w:rPr>
          <w:b w:val="0"/>
          <w:bCs w:val="0"/>
          <w:i w:val="0"/>
          <w:sz w:val="24"/>
          <w:szCs w:val="24"/>
        </w:rPr>
        <w:t xml:space="preserve">e </w:t>
      </w:r>
      <w:r w:rsidR="00B76471" w:rsidRPr="00D24B39">
        <w:rPr>
          <w:b w:val="0"/>
          <w:bCs w:val="0"/>
          <w:i w:val="0"/>
          <w:sz w:val="24"/>
          <w:szCs w:val="24"/>
        </w:rPr>
        <w:t>en software de ningún tipo para:</w:t>
      </w:r>
    </w:p>
    <w:p w:rsidR="00F64D2D" w:rsidRPr="00D24B39" w:rsidRDefault="00F64D2D" w:rsidP="004B56F3">
      <w:pPr>
        <w:pStyle w:val="Cuerpodeltexto51"/>
        <w:numPr>
          <w:ilvl w:val="0"/>
          <w:numId w:val="29"/>
        </w:numPr>
        <w:shd w:val="clear" w:color="auto" w:fill="auto"/>
        <w:spacing w:before="40" w:after="40" w:line="240" w:lineRule="auto"/>
        <w:rPr>
          <w:b w:val="0"/>
          <w:bCs w:val="0"/>
          <w:i w:val="0"/>
          <w:sz w:val="24"/>
          <w:szCs w:val="24"/>
        </w:rPr>
      </w:pPr>
      <w:r w:rsidRPr="00D24B39">
        <w:rPr>
          <w:b w:val="0"/>
          <w:bCs w:val="0"/>
          <w:i w:val="0"/>
          <w:sz w:val="24"/>
          <w:szCs w:val="24"/>
        </w:rPr>
        <w:t>escanear la red.</w:t>
      </w:r>
    </w:p>
    <w:p w:rsidR="00F64D2D" w:rsidRPr="00D24B39" w:rsidRDefault="00F64D2D" w:rsidP="004B56F3">
      <w:pPr>
        <w:pStyle w:val="Cuerpodeltexto51"/>
        <w:numPr>
          <w:ilvl w:val="0"/>
          <w:numId w:val="29"/>
        </w:numPr>
        <w:shd w:val="clear" w:color="auto" w:fill="auto"/>
        <w:spacing w:before="40" w:after="40" w:line="240" w:lineRule="auto"/>
        <w:rPr>
          <w:b w:val="0"/>
          <w:bCs w:val="0"/>
          <w:i w:val="0"/>
          <w:sz w:val="24"/>
          <w:szCs w:val="24"/>
        </w:rPr>
      </w:pPr>
      <w:r w:rsidRPr="00D24B39">
        <w:rPr>
          <w:b w:val="0"/>
          <w:bCs w:val="0"/>
          <w:i w:val="0"/>
          <w:sz w:val="24"/>
          <w:szCs w:val="24"/>
        </w:rPr>
        <w:t>capturar o borrar contraseñas.</w:t>
      </w:r>
    </w:p>
    <w:p w:rsidR="00F64D2D" w:rsidRPr="00D24B39" w:rsidRDefault="00F64D2D" w:rsidP="004B56F3">
      <w:pPr>
        <w:pStyle w:val="Cuerpodeltexto51"/>
        <w:numPr>
          <w:ilvl w:val="0"/>
          <w:numId w:val="29"/>
        </w:numPr>
        <w:shd w:val="clear" w:color="auto" w:fill="auto"/>
        <w:spacing w:before="40" w:after="40" w:line="240" w:lineRule="auto"/>
        <w:rPr>
          <w:b w:val="0"/>
          <w:bCs w:val="0"/>
          <w:i w:val="0"/>
          <w:sz w:val="24"/>
          <w:szCs w:val="24"/>
        </w:rPr>
      </w:pPr>
      <w:r w:rsidRPr="00D24B39">
        <w:rPr>
          <w:b w:val="0"/>
          <w:bCs w:val="0"/>
          <w:i w:val="0"/>
          <w:sz w:val="24"/>
          <w:szCs w:val="24"/>
        </w:rPr>
        <w:t>ocultar información.</w:t>
      </w:r>
    </w:p>
    <w:p w:rsidR="00F64D2D" w:rsidRPr="00D24B39" w:rsidRDefault="00F64D2D" w:rsidP="004B56F3">
      <w:pPr>
        <w:pStyle w:val="Cuerpodeltexto51"/>
        <w:numPr>
          <w:ilvl w:val="0"/>
          <w:numId w:val="29"/>
        </w:numPr>
        <w:shd w:val="clear" w:color="auto" w:fill="auto"/>
        <w:spacing w:before="40" w:after="40" w:line="240" w:lineRule="auto"/>
        <w:rPr>
          <w:b w:val="0"/>
          <w:bCs w:val="0"/>
          <w:i w:val="0"/>
          <w:sz w:val="24"/>
          <w:szCs w:val="24"/>
        </w:rPr>
      </w:pPr>
      <w:r w:rsidRPr="00D24B39">
        <w:rPr>
          <w:b w:val="0"/>
          <w:bCs w:val="0"/>
          <w:i w:val="0"/>
          <w:sz w:val="24"/>
          <w:szCs w:val="24"/>
        </w:rPr>
        <w:t>verificar la seguridad de otra red</w:t>
      </w:r>
      <w:r w:rsidR="002D2285" w:rsidRPr="00D24B39">
        <w:rPr>
          <w:b w:val="0"/>
          <w:bCs w:val="0"/>
          <w:i w:val="0"/>
          <w:sz w:val="24"/>
          <w:szCs w:val="24"/>
        </w:rPr>
        <w:t>.</w:t>
      </w:r>
    </w:p>
    <w:p w:rsidR="00F64D2D" w:rsidRPr="00D24B39" w:rsidRDefault="00B232D1" w:rsidP="004B56F3">
      <w:pPr>
        <w:pStyle w:val="Cuerpodeltexto51"/>
        <w:numPr>
          <w:ilvl w:val="0"/>
          <w:numId w:val="30"/>
        </w:numPr>
        <w:shd w:val="clear" w:color="auto" w:fill="auto"/>
        <w:spacing w:before="40" w:after="40" w:line="240" w:lineRule="auto"/>
        <w:ind w:left="709" w:hanging="283"/>
        <w:rPr>
          <w:b w:val="0"/>
          <w:bCs w:val="0"/>
          <w:i w:val="0"/>
          <w:sz w:val="24"/>
          <w:szCs w:val="24"/>
        </w:rPr>
      </w:pPr>
      <w:r w:rsidRPr="00D24B39">
        <w:rPr>
          <w:b w:val="0"/>
          <w:bCs w:val="0"/>
          <w:i w:val="0"/>
          <w:sz w:val="24"/>
          <w:szCs w:val="24"/>
        </w:rPr>
        <w:t xml:space="preserve">Los </w:t>
      </w:r>
      <w:proofErr w:type="spellStart"/>
      <w:r w:rsidRPr="00D24B39">
        <w:rPr>
          <w:b w:val="0"/>
          <w:bCs w:val="0"/>
          <w:i w:val="0"/>
          <w:sz w:val="24"/>
          <w:szCs w:val="24"/>
        </w:rPr>
        <w:t>softwares</w:t>
      </w:r>
      <w:proofErr w:type="spellEnd"/>
      <w:r w:rsidR="00F64D2D" w:rsidRPr="00D24B39">
        <w:rPr>
          <w:b w:val="0"/>
          <w:bCs w:val="0"/>
          <w:i w:val="0"/>
          <w:sz w:val="24"/>
          <w:szCs w:val="24"/>
        </w:rPr>
        <w:t xml:space="preserve"> para estos fines estarán ubica</w:t>
      </w:r>
      <w:r w:rsidR="00B76471" w:rsidRPr="00D24B39">
        <w:rPr>
          <w:b w:val="0"/>
          <w:bCs w:val="0"/>
          <w:i w:val="0"/>
          <w:sz w:val="24"/>
          <w:szCs w:val="24"/>
        </w:rPr>
        <w:t xml:space="preserve">dos solamente en un lugar con </w:t>
      </w:r>
      <w:r w:rsidR="00F64D2D" w:rsidRPr="00D24B39">
        <w:rPr>
          <w:b w:val="0"/>
          <w:bCs w:val="0"/>
          <w:i w:val="0"/>
          <w:sz w:val="24"/>
          <w:szCs w:val="24"/>
        </w:rPr>
        <w:t xml:space="preserve">acceso de los </w:t>
      </w:r>
      <w:r w:rsidR="00F64D2D" w:rsidRPr="00D24B39">
        <w:rPr>
          <w:b w:val="0"/>
          <w:bCs w:val="0"/>
          <w:i w:val="0"/>
          <w:sz w:val="24"/>
          <w:szCs w:val="24"/>
        </w:rPr>
        <w:lastRenderedPageBreak/>
        <w:t>administradores.</w:t>
      </w:r>
    </w:p>
    <w:p w:rsidR="00F64D2D" w:rsidRPr="00D24B39" w:rsidRDefault="00F64D2D" w:rsidP="004B56F3">
      <w:pPr>
        <w:pStyle w:val="Cuerpodeltexto51"/>
        <w:numPr>
          <w:ilvl w:val="0"/>
          <w:numId w:val="30"/>
        </w:numPr>
        <w:shd w:val="clear" w:color="auto" w:fill="auto"/>
        <w:spacing w:before="40" w:after="40" w:line="240" w:lineRule="auto"/>
        <w:rPr>
          <w:rStyle w:val="Cuerpodeltexto4Negrita"/>
          <w:rFonts w:eastAsia="Arial"/>
          <w:iCs/>
          <w:sz w:val="24"/>
          <w:szCs w:val="24"/>
          <w:lang w:eastAsia="es-ES_tradnl"/>
        </w:rPr>
      </w:pPr>
      <w:r w:rsidRPr="00D24B39">
        <w:rPr>
          <w:b w:val="0"/>
          <w:bCs w:val="0"/>
          <w:i w:val="0"/>
          <w:sz w:val="24"/>
          <w:szCs w:val="24"/>
        </w:rPr>
        <w:t xml:space="preserve">En ninguna PC de trabajo en la entidad, </w:t>
      </w:r>
      <w:r w:rsidR="00B232D1" w:rsidRPr="00D24B39">
        <w:rPr>
          <w:b w:val="0"/>
          <w:bCs w:val="0"/>
          <w:i w:val="0"/>
          <w:sz w:val="24"/>
          <w:szCs w:val="24"/>
        </w:rPr>
        <w:t xml:space="preserve">los </w:t>
      </w:r>
      <w:proofErr w:type="spellStart"/>
      <w:r w:rsidR="00B232D1" w:rsidRPr="00D24B39">
        <w:rPr>
          <w:b w:val="0"/>
          <w:bCs w:val="0"/>
          <w:i w:val="0"/>
          <w:sz w:val="24"/>
          <w:szCs w:val="24"/>
        </w:rPr>
        <w:t>softwares</w:t>
      </w:r>
      <w:proofErr w:type="spellEnd"/>
      <w:r w:rsidRPr="00D24B39">
        <w:rPr>
          <w:b w:val="0"/>
          <w:bCs w:val="0"/>
          <w:i w:val="0"/>
          <w:sz w:val="24"/>
          <w:szCs w:val="24"/>
        </w:rPr>
        <w:t xml:space="preserve"> con estas características estarán instalados, ni almacenados.</w:t>
      </w:r>
    </w:p>
    <w:p w:rsidR="00234964" w:rsidRPr="00D24B39" w:rsidRDefault="00F64D2D" w:rsidP="009F25B4">
      <w:pPr>
        <w:spacing w:line="240" w:lineRule="auto"/>
        <w:jc w:val="both"/>
        <w:rPr>
          <w:rFonts w:ascii="Arial" w:hAnsi="Arial" w:cs="Arial"/>
          <w:b/>
          <w:sz w:val="24"/>
          <w:szCs w:val="24"/>
        </w:rPr>
      </w:pPr>
      <w:r w:rsidRPr="00D24B39">
        <w:rPr>
          <w:rStyle w:val="Cuerpodeltexto4Negrita"/>
          <w:i w:val="0"/>
          <w:iCs w:val="0"/>
          <w:sz w:val="24"/>
          <w:szCs w:val="24"/>
          <w:lang w:eastAsia="es-ES_tradnl"/>
        </w:rPr>
        <w:t>Responsable:</w:t>
      </w:r>
      <w:r w:rsidR="004C7DF9" w:rsidRPr="00D24B39">
        <w:rPr>
          <w:rStyle w:val="Cuerpodeltexto4Negrita"/>
          <w:i w:val="0"/>
          <w:iCs w:val="0"/>
          <w:sz w:val="24"/>
          <w:szCs w:val="24"/>
          <w:lang w:eastAsia="es-ES_tradnl"/>
        </w:rPr>
        <w:t xml:space="preserve"> </w:t>
      </w:r>
      <w:r w:rsidR="00B36CD6" w:rsidRPr="00D24B39">
        <w:rPr>
          <w:rStyle w:val="Cuerpodeltexto4"/>
          <w:i w:val="0"/>
          <w:iCs w:val="0"/>
          <w:sz w:val="24"/>
          <w:szCs w:val="24"/>
          <w:lang w:eastAsia="es-ES_tradnl"/>
        </w:rPr>
        <w:t>E</w:t>
      </w:r>
      <w:r w:rsidR="002D2285" w:rsidRPr="00D24B39">
        <w:rPr>
          <w:rStyle w:val="Cuerpodeltexto4"/>
          <w:i w:val="0"/>
          <w:iCs w:val="0"/>
          <w:sz w:val="24"/>
          <w:szCs w:val="24"/>
          <w:lang w:eastAsia="es-ES_tradnl"/>
        </w:rPr>
        <w:t>SI</w:t>
      </w:r>
      <w:r w:rsidRPr="00D24B39">
        <w:rPr>
          <w:rStyle w:val="Cuerpodeltexto4"/>
          <w:i w:val="0"/>
          <w:iCs w:val="0"/>
          <w:sz w:val="24"/>
          <w:szCs w:val="24"/>
          <w:lang w:eastAsia="es-ES_tradnl"/>
        </w:rPr>
        <w:t>.</w:t>
      </w:r>
    </w:p>
    <w:p w:rsidR="00234964" w:rsidRPr="00D24B39" w:rsidRDefault="00234964" w:rsidP="009F25B4">
      <w:pPr>
        <w:pStyle w:val="Cuerpodeltexto51"/>
        <w:shd w:val="clear" w:color="auto" w:fill="auto"/>
        <w:spacing w:before="40" w:after="40" w:line="240" w:lineRule="auto"/>
        <w:ind w:left="20" w:firstLine="0"/>
        <w:rPr>
          <w:i w:val="0"/>
          <w:sz w:val="24"/>
          <w:szCs w:val="24"/>
        </w:rPr>
      </w:pPr>
      <w:r w:rsidRPr="00D24B39">
        <w:rPr>
          <w:rStyle w:val="Cuerpodeltexto50"/>
          <w:b/>
          <w:bCs/>
          <w:iCs/>
          <w:sz w:val="24"/>
          <w:szCs w:val="24"/>
          <w:u w:val="none"/>
          <w:lang w:eastAsia="es-ES_tradnl"/>
        </w:rPr>
        <w:t>Procedimiento 24</w:t>
      </w:r>
      <w:r w:rsidRPr="00D24B39">
        <w:rPr>
          <w:rStyle w:val="Cuerpodeltexto50"/>
          <w:bCs/>
          <w:iCs/>
          <w:sz w:val="24"/>
          <w:szCs w:val="24"/>
          <w:u w:val="none"/>
          <w:lang w:eastAsia="es-ES_tradnl"/>
        </w:rPr>
        <w:t>:</w:t>
      </w:r>
      <w:r w:rsidR="004C7DF9" w:rsidRPr="00D24B39">
        <w:rPr>
          <w:rStyle w:val="Cuerpodeltexto50"/>
          <w:bCs/>
          <w:iCs/>
          <w:sz w:val="24"/>
          <w:szCs w:val="24"/>
          <w:u w:val="none"/>
          <w:lang w:eastAsia="es-ES_tradnl"/>
        </w:rPr>
        <w:t xml:space="preserve"> </w:t>
      </w:r>
      <w:r w:rsidRPr="00D24B39">
        <w:rPr>
          <w:rStyle w:val="Cuerpodeltexto5"/>
          <w:bCs/>
          <w:iCs/>
          <w:sz w:val="24"/>
          <w:szCs w:val="24"/>
          <w:lang w:eastAsia="es-ES_tradnl"/>
        </w:rPr>
        <w:t>Descontaminación de programas malignos.</w:t>
      </w:r>
    </w:p>
    <w:p w:rsidR="00234964" w:rsidRPr="00D24B39" w:rsidRDefault="00234964" w:rsidP="004B56F3">
      <w:pPr>
        <w:pStyle w:val="Cuerpodeltexto41"/>
        <w:numPr>
          <w:ilvl w:val="0"/>
          <w:numId w:val="31"/>
        </w:numPr>
        <w:shd w:val="clear" w:color="auto" w:fill="auto"/>
        <w:tabs>
          <w:tab w:val="left" w:pos="362"/>
        </w:tabs>
        <w:spacing w:before="40" w:after="40" w:line="240" w:lineRule="auto"/>
        <w:ind w:left="905" w:right="20" w:hanging="362"/>
        <w:rPr>
          <w:rStyle w:val="Cuerpodeltexto4Negrita"/>
          <w:rFonts w:eastAsia="Arial"/>
          <w:iCs/>
          <w:sz w:val="24"/>
          <w:szCs w:val="24"/>
          <w:lang w:eastAsia="es-ES_tradnl"/>
        </w:rPr>
      </w:pPr>
      <w:r w:rsidRPr="00D24B39">
        <w:rPr>
          <w:rStyle w:val="Cuerpodeltexto4"/>
          <w:iCs/>
          <w:sz w:val="24"/>
          <w:szCs w:val="24"/>
          <w:lang w:eastAsia="es-ES_tradnl"/>
        </w:rPr>
        <w:t xml:space="preserve">Al detectar en una estación de trabajo indicios de contaminación detener la actividad que se esté realizando, desconectarla de la red e informar al </w:t>
      </w:r>
      <w:r w:rsidR="00F045C4" w:rsidRPr="00D24B39">
        <w:rPr>
          <w:rStyle w:val="Cuerpodeltexto4"/>
          <w:iCs/>
          <w:sz w:val="24"/>
          <w:szCs w:val="24"/>
          <w:lang w:eastAsia="es-ES_tradnl"/>
        </w:rPr>
        <w:t>j</w:t>
      </w:r>
      <w:r w:rsidRPr="00D24B39">
        <w:rPr>
          <w:rStyle w:val="Cuerpodeltexto4"/>
          <w:iCs/>
          <w:sz w:val="24"/>
          <w:szCs w:val="24"/>
          <w:lang w:eastAsia="es-ES_tradnl"/>
        </w:rPr>
        <w:t xml:space="preserve">efe inmediato y </w:t>
      </w:r>
      <w:r w:rsidR="007415B7" w:rsidRPr="00D24B39">
        <w:rPr>
          <w:rStyle w:val="Cuerpodeltexto4"/>
          <w:iCs/>
          <w:sz w:val="24"/>
          <w:szCs w:val="24"/>
          <w:lang w:eastAsia="es-ES_tradnl"/>
        </w:rPr>
        <w:t>al encargado</w:t>
      </w:r>
      <w:r w:rsidRPr="00D24B39">
        <w:rPr>
          <w:rStyle w:val="Cuerpodeltexto4"/>
          <w:iCs/>
          <w:sz w:val="24"/>
          <w:szCs w:val="24"/>
          <w:lang w:eastAsia="es-ES_tradnl"/>
        </w:rPr>
        <w:t xml:space="preserve"> de Seguridad Informática.</w:t>
      </w:r>
    </w:p>
    <w:p w:rsidR="00234964" w:rsidRPr="00D24B39" w:rsidRDefault="00234964" w:rsidP="009F25B4">
      <w:pPr>
        <w:pStyle w:val="Cuerpodeltexto41"/>
        <w:shd w:val="clear" w:color="auto" w:fill="auto"/>
        <w:tabs>
          <w:tab w:val="left" w:pos="543"/>
        </w:tabs>
        <w:spacing w:before="40" w:after="40" w:line="240" w:lineRule="auto"/>
        <w:ind w:left="905" w:hanging="300"/>
        <w:rPr>
          <w:rStyle w:val="Cuerpodeltexto4"/>
          <w:iCs/>
          <w:sz w:val="24"/>
          <w:szCs w:val="24"/>
          <w:lang w:eastAsia="es-ES_tradnl"/>
        </w:rPr>
      </w:pPr>
      <w:r w:rsidRPr="00D24B39">
        <w:rPr>
          <w:rStyle w:val="Cuerpodeltexto4Negrita"/>
          <w:iCs/>
          <w:sz w:val="24"/>
          <w:szCs w:val="24"/>
          <w:lang w:eastAsia="es-ES_tradnl"/>
        </w:rPr>
        <w:t xml:space="preserve">Responsable: </w:t>
      </w:r>
      <w:r w:rsidRPr="00D24B39">
        <w:rPr>
          <w:rStyle w:val="Cuerpodeltexto4"/>
          <w:iCs/>
          <w:sz w:val="24"/>
          <w:szCs w:val="24"/>
          <w:lang w:eastAsia="es-ES_tradnl"/>
        </w:rPr>
        <w:t>Usuario de la estación de trabajo</w:t>
      </w:r>
      <w:r w:rsidR="00F045C4" w:rsidRPr="00D24B39">
        <w:rPr>
          <w:rStyle w:val="Cuerpodeltexto4"/>
          <w:iCs/>
          <w:sz w:val="24"/>
          <w:szCs w:val="24"/>
          <w:lang w:eastAsia="es-ES_tradnl"/>
        </w:rPr>
        <w:t>.</w:t>
      </w:r>
    </w:p>
    <w:p w:rsidR="00234964" w:rsidRPr="00D24B39" w:rsidRDefault="00234964" w:rsidP="004B56F3">
      <w:pPr>
        <w:pStyle w:val="Cuerpodeltexto41"/>
        <w:numPr>
          <w:ilvl w:val="0"/>
          <w:numId w:val="31"/>
        </w:numPr>
        <w:shd w:val="clear" w:color="auto" w:fill="auto"/>
        <w:tabs>
          <w:tab w:val="left" w:pos="-1267"/>
          <w:tab w:val="left" w:pos="543"/>
        </w:tabs>
        <w:spacing w:before="40" w:after="40" w:line="240" w:lineRule="auto"/>
        <w:ind w:left="905" w:hanging="362"/>
        <w:rPr>
          <w:rStyle w:val="Cuerpodeltexto4"/>
          <w:iCs/>
          <w:sz w:val="24"/>
          <w:szCs w:val="24"/>
          <w:lang w:eastAsia="es-ES_tradnl"/>
        </w:rPr>
      </w:pPr>
      <w:r w:rsidRPr="00D24B39">
        <w:rPr>
          <w:rStyle w:val="Cuerpodeltexto4"/>
          <w:iCs/>
          <w:sz w:val="24"/>
          <w:szCs w:val="24"/>
          <w:lang w:eastAsia="es-ES_tradnl"/>
        </w:rPr>
        <w:t>Identificar de qué tipo de programa maligno se trata.</w:t>
      </w:r>
    </w:p>
    <w:p w:rsidR="00234964" w:rsidRPr="00D24B39" w:rsidRDefault="00234964" w:rsidP="004B56F3">
      <w:pPr>
        <w:pStyle w:val="Cuerpodeltexto41"/>
        <w:numPr>
          <w:ilvl w:val="0"/>
          <w:numId w:val="31"/>
        </w:numPr>
        <w:shd w:val="clear" w:color="auto" w:fill="auto"/>
        <w:tabs>
          <w:tab w:val="left" w:pos="-362"/>
        </w:tabs>
        <w:spacing w:before="40" w:after="40" w:line="240" w:lineRule="auto"/>
        <w:ind w:left="905" w:right="20" w:hanging="362"/>
        <w:rPr>
          <w:rStyle w:val="Cuerpodeltexto4"/>
          <w:iCs/>
          <w:sz w:val="24"/>
          <w:szCs w:val="24"/>
          <w:lang w:eastAsia="es-ES_tradnl"/>
        </w:rPr>
      </w:pPr>
      <w:r w:rsidRPr="00D24B39">
        <w:rPr>
          <w:rStyle w:val="Cuerpodeltexto4"/>
          <w:iCs/>
          <w:sz w:val="24"/>
          <w:szCs w:val="24"/>
          <w:lang w:eastAsia="es-ES_tradnl"/>
        </w:rPr>
        <w:t>Verificar que en el medio contaminado se esté ejecutando una versión actualizada del programa antivirus instalado y de no cumplirse, proceder a la actualización del programa antivirus y llevar a cabo la descontaminación. De ser exitosa la descontaminación, poner en operación el medio afectado.</w:t>
      </w:r>
    </w:p>
    <w:p w:rsidR="00234964" w:rsidRPr="00D24B39" w:rsidRDefault="00234964" w:rsidP="004B56F3">
      <w:pPr>
        <w:pStyle w:val="Cuerpodeltexto41"/>
        <w:numPr>
          <w:ilvl w:val="0"/>
          <w:numId w:val="31"/>
        </w:numPr>
        <w:shd w:val="clear" w:color="auto" w:fill="auto"/>
        <w:tabs>
          <w:tab w:val="left" w:pos="375"/>
          <w:tab w:val="left" w:pos="543"/>
        </w:tabs>
        <w:spacing w:before="40" w:after="40" w:line="240" w:lineRule="auto"/>
        <w:ind w:left="905" w:hanging="362"/>
        <w:rPr>
          <w:rStyle w:val="Cuerpodeltexto4"/>
          <w:iCs/>
          <w:sz w:val="24"/>
          <w:szCs w:val="24"/>
          <w:lang w:eastAsia="es-ES_tradnl"/>
        </w:rPr>
      </w:pPr>
      <w:r w:rsidRPr="00D24B39">
        <w:rPr>
          <w:rStyle w:val="Cuerpodeltexto4"/>
          <w:iCs/>
          <w:sz w:val="24"/>
          <w:szCs w:val="24"/>
          <w:lang w:eastAsia="es-ES_tradnl"/>
        </w:rPr>
        <w:t>Revisar los soportes y el resto de las tecnologías que pudieran haber sido afectadas.</w:t>
      </w:r>
    </w:p>
    <w:p w:rsidR="00234964" w:rsidRPr="00D24B39" w:rsidRDefault="00234964" w:rsidP="004B56F3">
      <w:pPr>
        <w:pStyle w:val="Cuerpodeltexto41"/>
        <w:numPr>
          <w:ilvl w:val="0"/>
          <w:numId w:val="31"/>
        </w:numPr>
        <w:shd w:val="clear" w:color="auto" w:fill="auto"/>
        <w:tabs>
          <w:tab w:val="left" w:pos="375"/>
          <w:tab w:val="left" w:pos="543"/>
        </w:tabs>
        <w:spacing w:before="40" w:after="40" w:line="240" w:lineRule="auto"/>
        <w:ind w:left="905" w:hanging="362"/>
        <w:rPr>
          <w:rStyle w:val="Cuerpodeltexto4"/>
          <w:iCs/>
          <w:sz w:val="24"/>
          <w:szCs w:val="24"/>
          <w:lang w:eastAsia="es-ES_tradnl"/>
        </w:rPr>
      </w:pPr>
      <w:r w:rsidRPr="00D24B39">
        <w:rPr>
          <w:rStyle w:val="Cuerpodeltexto4"/>
          <w:iCs/>
          <w:sz w:val="24"/>
          <w:szCs w:val="24"/>
          <w:lang w:eastAsia="es-ES_tradnl"/>
        </w:rPr>
        <w:t>Investigar las causas de aparición del código malicioso.</w:t>
      </w:r>
    </w:p>
    <w:p w:rsidR="00234964" w:rsidRPr="00D24B39" w:rsidRDefault="00234964" w:rsidP="004B56F3">
      <w:pPr>
        <w:pStyle w:val="Cuerpodeltexto41"/>
        <w:numPr>
          <w:ilvl w:val="0"/>
          <w:numId w:val="31"/>
        </w:numPr>
        <w:shd w:val="clear" w:color="auto" w:fill="auto"/>
        <w:tabs>
          <w:tab w:val="left" w:pos="370"/>
          <w:tab w:val="left" w:pos="543"/>
        </w:tabs>
        <w:spacing w:before="40" w:after="40" w:line="240" w:lineRule="auto"/>
        <w:ind w:left="905" w:hanging="362"/>
        <w:rPr>
          <w:rStyle w:val="Cuerpodeltexto4"/>
          <w:rFonts w:eastAsia="Arial"/>
          <w:iCs/>
          <w:sz w:val="24"/>
          <w:szCs w:val="24"/>
          <w:lang w:eastAsia="es-ES_tradnl"/>
        </w:rPr>
      </w:pPr>
      <w:r w:rsidRPr="00D24B39">
        <w:rPr>
          <w:rStyle w:val="Cuerpodeltexto4"/>
          <w:iCs/>
          <w:sz w:val="24"/>
          <w:szCs w:val="24"/>
          <w:lang w:eastAsia="es-ES_tradnl"/>
        </w:rPr>
        <w:t xml:space="preserve">Realizarlas anotaciones pertinentes en el Registro de Incidencias: </w:t>
      </w:r>
      <w:hyperlink w:anchor="_7.2_Registros" w:history="1">
        <w:r w:rsidRPr="00D24B39">
          <w:rPr>
            <w:rStyle w:val="Hipervnculo"/>
            <w:b/>
            <w:i w:val="0"/>
            <w:color w:val="auto"/>
            <w:sz w:val="24"/>
            <w:szCs w:val="24"/>
            <w:lang w:eastAsia="es-ES_tradnl"/>
          </w:rPr>
          <w:t>Registro No. 5</w:t>
        </w:r>
      </w:hyperlink>
    </w:p>
    <w:p w:rsidR="00234964" w:rsidRPr="00D24B39" w:rsidRDefault="00234964" w:rsidP="00E71183">
      <w:pPr>
        <w:pStyle w:val="Cuerpodeltexto41"/>
        <w:shd w:val="clear" w:color="auto" w:fill="auto"/>
        <w:tabs>
          <w:tab w:val="left" w:pos="370"/>
          <w:tab w:val="left" w:pos="543"/>
        </w:tabs>
        <w:spacing w:before="40" w:after="40" w:line="240" w:lineRule="auto"/>
        <w:ind w:firstLine="0"/>
        <w:rPr>
          <w:rStyle w:val="Cuerpodeltexto4"/>
          <w:iCs/>
          <w:sz w:val="24"/>
          <w:szCs w:val="24"/>
          <w:lang w:eastAsia="es-ES_tradnl"/>
        </w:rPr>
      </w:pPr>
      <w:r w:rsidRPr="00D24B39">
        <w:rPr>
          <w:rStyle w:val="Cuerpodeltexto4Negrita"/>
          <w:iCs/>
          <w:sz w:val="24"/>
          <w:szCs w:val="24"/>
          <w:lang w:eastAsia="es-ES_tradnl"/>
        </w:rPr>
        <w:t xml:space="preserve">Responsable: </w:t>
      </w:r>
      <w:r w:rsidR="000A5E67" w:rsidRPr="00D24B39">
        <w:rPr>
          <w:rStyle w:val="Cuerpodeltexto4Negrita"/>
          <w:b w:val="0"/>
          <w:iCs/>
          <w:sz w:val="24"/>
          <w:szCs w:val="24"/>
          <w:lang w:eastAsia="es-ES_tradnl"/>
        </w:rPr>
        <w:t>E</w:t>
      </w:r>
      <w:r w:rsidR="00B74272" w:rsidRPr="00D24B39">
        <w:rPr>
          <w:rStyle w:val="Cuerpodeltexto4Negrita"/>
          <w:b w:val="0"/>
          <w:iCs/>
          <w:sz w:val="24"/>
          <w:szCs w:val="24"/>
          <w:lang w:eastAsia="es-ES_tradnl"/>
        </w:rPr>
        <w:t>SI</w:t>
      </w:r>
      <w:r w:rsidRPr="00D24B39">
        <w:rPr>
          <w:rStyle w:val="Cuerpodeltexto4Negrita"/>
          <w:b w:val="0"/>
          <w:iCs/>
          <w:sz w:val="24"/>
          <w:szCs w:val="24"/>
          <w:lang w:eastAsia="es-ES_tradnl"/>
        </w:rPr>
        <w:t>.</w:t>
      </w:r>
    </w:p>
    <w:p w:rsidR="00234964" w:rsidRPr="00D24B39" w:rsidRDefault="00234964" w:rsidP="004B56F3">
      <w:pPr>
        <w:pStyle w:val="Cuerpodeltexto41"/>
        <w:numPr>
          <w:ilvl w:val="0"/>
          <w:numId w:val="31"/>
        </w:numPr>
        <w:shd w:val="clear" w:color="auto" w:fill="auto"/>
        <w:tabs>
          <w:tab w:val="left" w:pos="375"/>
          <w:tab w:val="left" w:pos="543"/>
        </w:tabs>
        <w:spacing w:before="40" w:after="40" w:line="240" w:lineRule="auto"/>
        <w:ind w:left="905" w:hanging="362"/>
        <w:rPr>
          <w:rStyle w:val="Cuerpodeltexto4"/>
          <w:rFonts w:eastAsia="Arial"/>
          <w:iCs/>
          <w:sz w:val="24"/>
          <w:szCs w:val="24"/>
          <w:lang w:eastAsia="es-ES_tradnl"/>
        </w:rPr>
      </w:pPr>
      <w:r w:rsidRPr="00D24B39">
        <w:rPr>
          <w:rStyle w:val="Cuerpodeltexto4"/>
          <w:iCs/>
          <w:sz w:val="24"/>
          <w:szCs w:val="24"/>
          <w:lang w:eastAsia="es-ES_tradnl"/>
        </w:rPr>
        <w:t>Reportar el incidente a su instancia superior.</w:t>
      </w:r>
    </w:p>
    <w:p w:rsidR="00234964" w:rsidRPr="00D24B39" w:rsidRDefault="00234964" w:rsidP="004B56F3">
      <w:pPr>
        <w:pStyle w:val="Cuerpodeltexto41"/>
        <w:numPr>
          <w:ilvl w:val="0"/>
          <w:numId w:val="31"/>
        </w:numPr>
        <w:shd w:val="clear" w:color="auto" w:fill="auto"/>
        <w:tabs>
          <w:tab w:val="left" w:pos="-543"/>
          <w:tab w:val="left" w:pos="-362"/>
          <w:tab w:val="left" w:pos="851"/>
        </w:tabs>
        <w:spacing w:before="40" w:after="40" w:line="240" w:lineRule="auto"/>
        <w:ind w:left="851" w:right="20" w:hanging="326"/>
        <w:rPr>
          <w:rStyle w:val="Cuerpodeltexto4Negrita"/>
          <w:rFonts w:eastAsia="Arial"/>
          <w:iCs/>
          <w:sz w:val="24"/>
          <w:szCs w:val="24"/>
          <w:lang w:eastAsia="es-ES_tradnl"/>
        </w:rPr>
      </w:pPr>
      <w:r w:rsidRPr="00D24B39">
        <w:rPr>
          <w:rStyle w:val="Cuerpodeltexto4"/>
          <w:iCs/>
          <w:sz w:val="24"/>
          <w:szCs w:val="24"/>
          <w:lang w:eastAsia="es-ES_tradnl"/>
        </w:rPr>
        <w:t>Si es un programa maligno desconocido, proceder al aislamiento del fichero contaminado y remitirlo a la empresa Segurmática.</w:t>
      </w:r>
    </w:p>
    <w:p w:rsidR="00966B82" w:rsidRPr="00D24B39" w:rsidRDefault="00234964" w:rsidP="009F25B4">
      <w:pPr>
        <w:spacing w:line="240" w:lineRule="auto"/>
        <w:jc w:val="both"/>
        <w:rPr>
          <w:rFonts w:ascii="Arial" w:hAnsi="Arial" w:cs="Arial"/>
          <w:b/>
          <w:sz w:val="24"/>
          <w:szCs w:val="24"/>
        </w:rPr>
      </w:pPr>
      <w:r w:rsidRPr="00D24B39">
        <w:rPr>
          <w:rStyle w:val="Cuerpodeltexto4Negrita"/>
          <w:i w:val="0"/>
          <w:iCs w:val="0"/>
          <w:sz w:val="24"/>
          <w:szCs w:val="24"/>
          <w:lang w:eastAsia="es-ES_tradnl"/>
        </w:rPr>
        <w:t xml:space="preserve">Responsable: </w:t>
      </w:r>
      <w:r w:rsidR="000A5E67" w:rsidRPr="00D24B39">
        <w:rPr>
          <w:rStyle w:val="Cuerpodeltexto4"/>
          <w:i w:val="0"/>
          <w:iCs w:val="0"/>
          <w:sz w:val="24"/>
          <w:szCs w:val="24"/>
          <w:lang w:eastAsia="es-ES_tradnl"/>
        </w:rPr>
        <w:t>E</w:t>
      </w:r>
      <w:r w:rsidR="00355494" w:rsidRPr="00D24B39">
        <w:rPr>
          <w:rStyle w:val="Cuerpodeltexto4"/>
          <w:i w:val="0"/>
          <w:iCs w:val="0"/>
          <w:sz w:val="24"/>
          <w:szCs w:val="24"/>
          <w:lang w:eastAsia="es-ES_tradnl"/>
        </w:rPr>
        <w:t>SI</w:t>
      </w:r>
      <w:r w:rsidR="00823FAF" w:rsidRPr="00D24B39">
        <w:rPr>
          <w:rStyle w:val="Cuerpodeltexto4"/>
          <w:i w:val="0"/>
          <w:iCs w:val="0"/>
          <w:sz w:val="24"/>
          <w:szCs w:val="24"/>
          <w:lang w:eastAsia="es-ES_tradnl"/>
        </w:rPr>
        <w:t>.</w:t>
      </w:r>
    </w:p>
    <w:p w:rsidR="00966B82" w:rsidRPr="00D24B39" w:rsidRDefault="00C14A20" w:rsidP="009F25B4">
      <w:pPr>
        <w:spacing w:line="240" w:lineRule="auto"/>
        <w:jc w:val="both"/>
        <w:rPr>
          <w:rStyle w:val="Cuerpodeltexto50"/>
          <w:b w:val="0"/>
          <w:bCs w:val="0"/>
          <w:i w:val="0"/>
          <w:iCs w:val="0"/>
          <w:sz w:val="24"/>
          <w:szCs w:val="24"/>
          <w:u w:val="none"/>
          <w:lang w:eastAsia="es-ES_tradnl"/>
        </w:rPr>
      </w:pPr>
      <w:r w:rsidRPr="00D24B39">
        <w:rPr>
          <w:rStyle w:val="Cuerpodeltexto50"/>
          <w:bCs w:val="0"/>
          <w:i w:val="0"/>
          <w:iCs w:val="0"/>
          <w:sz w:val="24"/>
          <w:szCs w:val="24"/>
          <w:u w:val="none"/>
          <w:lang w:eastAsia="es-ES_tradnl"/>
        </w:rPr>
        <w:t>Procedimiento 2</w:t>
      </w:r>
      <w:r w:rsidR="00E86F39">
        <w:rPr>
          <w:rStyle w:val="Cuerpodeltexto50"/>
          <w:bCs w:val="0"/>
          <w:i w:val="0"/>
          <w:iCs w:val="0"/>
          <w:sz w:val="24"/>
          <w:szCs w:val="24"/>
          <w:u w:val="none"/>
          <w:lang w:eastAsia="es-ES_tradnl"/>
        </w:rPr>
        <w:t>5</w:t>
      </w:r>
      <w:r w:rsidRPr="00D24B39">
        <w:rPr>
          <w:rStyle w:val="Cuerpodeltexto50"/>
          <w:bCs w:val="0"/>
          <w:i w:val="0"/>
          <w:iCs w:val="0"/>
          <w:sz w:val="24"/>
          <w:szCs w:val="24"/>
          <w:u w:val="none"/>
          <w:lang w:eastAsia="es-ES_tradnl"/>
        </w:rPr>
        <w:t>:</w:t>
      </w:r>
      <w:r w:rsidR="004C7DF9" w:rsidRPr="00D24B39">
        <w:rPr>
          <w:rStyle w:val="Cuerpodeltexto50"/>
          <w:bCs w:val="0"/>
          <w:i w:val="0"/>
          <w:iCs w:val="0"/>
          <w:sz w:val="24"/>
          <w:szCs w:val="24"/>
          <w:u w:val="none"/>
          <w:lang w:eastAsia="es-ES_tradnl"/>
        </w:rPr>
        <w:t xml:space="preserve"> </w:t>
      </w:r>
      <w:r w:rsidRPr="00D24B39">
        <w:rPr>
          <w:rStyle w:val="Cuerpodeltexto50"/>
          <w:b w:val="0"/>
          <w:bCs w:val="0"/>
          <w:i w:val="0"/>
          <w:iCs w:val="0"/>
          <w:sz w:val="24"/>
          <w:szCs w:val="24"/>
          <w:u w:val="none"/>
          <w:lang w:eastAsia="es-ES_tradnl"/>
        </w:rPr>
        <w:t>Intercambio de sistemas y programas de aplicaciones.</w:t>
      </w:r>
    </w:p>
    <w:p w:rsidR="00C14A20" w:rsidRPr="00D24B39" w:rsidRDefault="00C14A20" w:rsidP="004B56F3">
      <w:pPr>
        <w:pStyle w:val="Cuerpodeltexto41"/>
        <w:numPr>
          <w:ilvl w:val="1"/>
          <w:numId w:val="31"/>
        </w:numPr>
        <w:shd w:val="clear" w:color="auto" w:fill="auto"/>
        <w:tabs>
          <w:tab w:val="clear" w:pos="426"/>
          <w:tab w:val="num" w:pos="993"/>
        </w:tabs>
        <w:spacing w:before="40" w:after="40" w:line="240" w:lineRule="auto"/>
        <w:ind w:left="851" w:hanging="284"/>
        <w:rPr>
          <w:rStyle w:val="Cuerpodeltexto4"/>
          <w:i/>
          <w:sz w:val="24"/>
          <w:szCs w:val="24"/>
          <w:lang w:eastAsia="es-ES_tradnl"/>
        </w:rPr>
      </w:pPr>
      <w:r w:rsidRPr="00D24B39">
        <w:rPr>
          <w:rStyle w:val="Cuerpodeltexto4"/>
          <w:sz w:val="24"/>
          <w:szCs w:val="24"/>
          <w:lang w:eastAsia="es-ES_tradnl"/>
        </w:rPr>
        <w:t>Previamente al envío de información, se utilizará un programa identificador/</w:t>
      </w:r>
      <w:r w:rsidR="004C7DF9" w:rsidRPr="00D24B39">
        <w:rPr>
          <w:rStyle w:val="Cuerpodeltexto4"/>
          <w:sz w:val="24"/>
          <w:szCs w:val="24"/>
          <w:lang w:eastAsia="es-ES_tradnl"/>
        </w:rPr>
        <w:t xml:space="preserve"> </w:t>
      </w:r>
      <w:proofErr w:type="spellStart"/>
      <w:r w:rsidRPr="00D24B39">
        <w:rPr>
          <w:rStyle w:val="Cuerpodeltexto4"/>
          <w:sz w:val="24"/>
          <w:szCs w:val="24"/>
          <w:lang w:eastAsia="es-ES_tradnl"/>
        </w:rPr>
        <w:t>descontaminador</w:t>
      </w:r>
      <w:proofErr w:type="spellEnd"/>
      <w:r w:rsidRPr="00D24B39">
        <w:rPr>
          <w:rStyle w:val="Cuerpodeltexto4"/>
          <w:sz w:val="24"/>
          <w:szCs w:val="24"/>
          <w:lang w:eastAsia="es-ES_tradnl"/>
        </w:rPr>
        <w:t xml:space="preserve"> de virus para revisar los ficheros y posteriormente a la recepción se someterán a los sistemas y programas de aplicaciones al proceso de cuarentena establecidos (en caso de documentos de Office se “abrirán sin macros”)</w:t>
      </w:r>
      <w:r w:rsidR="00812382" w:rsidRPr="00D24B39">
        <w:rPr>
          <w:rStyle w:val="Cuerpodeltexto4"/>
          <w:sz w:val="24"/>
          <w:szCs w:val="24"/>
          <w:lang w:eastAsia="es-ES_tradnl"/>
        </w:rPr>
        <w:t>.</w:t>
      </w:r>
    </w:p>
    <w:p w:rsidR="00966B82" w:rsidRPr="00D24B39" w:rsidRDefault="00C14A20" w:rsidP="00812382">
      <w:pPr>
        <w:spacing w:line="240" w:lineRule="auto"/>
        <w:jc w:val="both"/>
        <w:rPr>
          <w:rFonts w:ascii="Arial" w:hAnsi="Arial" w:cs="Arial"/>
          <w:sz w:val="24"/>
          <w:szCs w:val="24"/>
        </w:rPr>
      </w:pPr>
      <w:r w:rsidRPr="00D24B39">
        <w:rPr>
          <w:rStyle w:val="Cuerpodeltexto50"/>
          <w:bCs w:val="0"/>
          <w:i w:val="0"/>
          <w:iCs w:val="0"/>
          <w:sz w:val="24"/>
          <w:szCs w:val="24"/>
          <w:u w:val="none"/>
          <w:lang w:eastAsia="es-ES_tradnl"/>
        </w:rPr>
        <w:t xml:space="preserve">Medida: </w:t>
      </w:r>
      <w:r w:rsidRPr="00D24B39">
        <w:rPr>
          <w:rStyle w:val="Cuerpodeltexto50"/>
          <w:b w:val="0"/>
          <w:bCs w:val="0"/>
          <w:i w:val="0"/>
          <w:iCs w:val="0"/>
          <w:sz w:val="24"/>
          <w:szCs w:val="24"/>
          <w:u w:val="none"/>
          <w:lang w:eastAsia="es-ES_tradnl"/>
        </w:rPr>
        <w:t xml:space="preserve">Para el </w:t>
      </w:r>
      <w:r w:rsidRPr="00D24B39">
        <w:rPr>
          <w:rFonts w:ascii="Arial" w:hAnsi="Arial" w:cs="Arial"/>
          <w:sz w:val="24"/>
          <w:szCs w:val="24"/>
        </w:rPr>
        <w:t>Envío de anexos a través de correo electrónico es necesario que el remitente exprese al destinatario que le adjunta un fichero, y además su nombre y longitud en Byte. La persona que recibe un anexo debe exigir que se cumpla con esta condición.</w:t>
      </w:r>
    </w:p>
    <w:p w:rsidR="00762435" w:rsidRPr="00D24B39" w:rsidRDefault="00762435" w:rsidP="00812382">
      <w:pPr>
        <w:spacing w:line="240" w:lineRule="auto"/>
        <w:jc w:val="both"/>
        <w:rPr>
          <w:rFonts w:ascii="Arial" w:hAnsi="Arial" w:cs="Arial"/>
          <w:sz w:val="24"/>
          <w:szCs w:val="24"/>
        </w:rPr>
      </w:pPr>
    </w:p>
    <w:p w:rsidR="00A3518D" w:rsidRPr="00D24B39" w:rsidRDefault="00064EDB" w:rsidP="00966B82">
      <w:pPr>
        <w:pStyle w:val="Ttulo2"/>
        <w:spacing w:line="240" w:lineRule="auto"/>
        <w:rPr>
          <w:rFonts w:cs="Arial"/>
          <w:szCs w:val="24"/>
        </w:rPr>
      </w:pPr>
      <w:bookmarkStart w:id="13" w:name="_Toc69783864"/>
      <w:r w:rsidRPr="00D24B39">
        <w:rPr>
          <w:rFonts w:cs="Arial"/>
          <w:szCs w:val="24"/>
        </w:rPr>
        <w:t>6.7</w:t>
      </w:r>
      <w:r w:rsidR="00A3518D" w:rsidRPr="00D24B39">
        <w:rPr>
          <w:rFonts w:cs="Arial"/>
          <w:szCs w:val="24"/>
        </w:rPr>
        <w:t xml:space="preserve"> Respaldo de la Información.</w:t>
      </w:r>
      <w:bookmarkEnd w:id="13"/>
    </w:p>
    <w:p w:rsidR="00413419" w:rsidRPr="00D24B39" w:rsidRDefault="002C5C94" w:rsidP="002A3854">
      <w:pPr>
        <w:jc w:val="both"/>
        <w:rPr>
          <w:rFonts w:ascii="Arial" w:hAnsi="Arial" w:cs="Arial"/>
          <w:sz w:val="24"/>
          <w:szCs w:val="24"/>
        </w:rPr>
      </w:pPr>
      <w:r w:rsidRPr="00D24B39">
        <w:rPr>
          <w:rFonts w:ascii="Arial" w:hAnsi="Arial" w:cs="Arial"/>
          <w:b/>
          <w:sz w:val="24"/>
          <w:szCs w:val="24"/>
        </w:rPr>
        <w:t>Medida:</w:t>
      </w:r>
      <w:r w:rsidR="00762435" w:rsidRPr="00D24B39">
        <w:rPr>
          <w:rFonts w:ascii="Arial" w:hAnsi="Arial" w:cs="Arial"/>
          <w:b/>
          <w:sz w:val="24"/>
          <w:szCs w:val="24"/>
        </w:rPr>
        <w:t xml:space="preserve"> </w:t>
      </w:r>
      <w:r w:rsidR="00C94F0A" w:rsidRPr="00D24B39">
        <w:rPr>
          <w:rFonts w:ascii="Arial" w:hAnsi="Arial" w:cs="Arial"/>
          <w:sz w:val="24"/>
          <w:szCs w:val="24"/>
        </w:rPr>
        <w:t xml:space="preserve">El </w:t>
      </w:r>
      <w:r w:rsidR="000A5E67" w:rsidRPr="00D24B39">
        <w:rPr>
          <w:rFonts w:ascii="Arial" w:hAnsi="Arial" w:cs="Arial"/>
          <w:sz w:val="24"/>
          <w:szCs w:val="24"/>
        </w:rPr>
        <w:t>E</w:t>
      </w:r>
      <w:r w:rsidR="00355494" w:rsidRPr="00D24B39">
        <w:rPr>
          <w:rFonts w:ascii="Arial" w:hAnsi="Arial" w:cs="Arial"/>
          <w:sz w:val="24"/>
          <w:szCs w:val="24"/>
        </w:rPr>
        <w:t>SI</w:t>
      </w:r>
      <w:r w:rsidR="00C94F0A" w:rsidRPr="00D24B39">
        <w:rPr>
          <w:rFonts w:ascii="Arial" w:hAnsi="Arial" w:cs="Arial"/>
          <w:sz w:val="24"/>
          <w:szCs w:val="24"/>
        </w:rPr>
        <w:t>, conjuntamente con los jefes de departamentos y los administradores de sistemas que realizan las salvas</w:t>
      </w:r>
      <w:r w:rsidR="00CA7AFD" w:rsidRPr="00D24B39">
        <w:rPr>
          <w:rFonts w:ascii="Arial" w:hAnsi="Arial" w:cs="Arial"/>
          <w:sz w:val="24"/>
          <w:szCs w:val="24"/>
        </w:rPr>
        <w:t>,</w:t>
      </w:r>
      <w:r w:rsidR="00C94F0A" w:rsidRPr="00D24B39">
        <w:rPr>
          <w:rFonts w:ascii="Arial" w:hAnsi="Arial" w:cs="Arial"/>
          <w:sz w:val="24"/>
          <w:szCs w:val="24"/>
        </w:rPr>
        <w:t xml:space="preserve"> son los responsables de las mismas.</w:t>
      </w:r>
    </w:p>
    <w:p w:rsidR="002A3854" w:rsidRPr="00D24B39" w:rsidRDefault="002A3854" w:rsidP="002A3854">
      <w:pPr>
        <w:jc w:val="both"/>
        <w:rPr>
          <w:rFonts w:ascii="Arial" w:hAnsi="Arial" w:cs="Arial"/>
          <w:sz w:val="24"/>
          <w:szCs w:val="24"/>
        </w:rPr>
      </w:pPr>
      <w:r w:rsidRPr="00D24B39">
        <w:rPr>
          <w:rFonts w:ascii="Arial" w:hAnsi="Arial" w:cs="Arial"/>
          <w:b/>
          <w:sz w:val="24"/>
          <w:szCs w:val="24"/>
        </w:rPr>
        <w:t>Procedimiento 2</w:t>
      </w:r>
      <w:r w:rsidR="00213DC9">
        <w:rPr>
          <w:rFonts w:ascii="Arial" w:hAnsi="Arial" w:cs="Arial"/>
          <w:b/>
          <w:sz w:val="24"/>
          <w:szCs w:val="24"/>
        </w:rPr>
        <w:t>6</w:t>
      </w:r>
      <w:r w:rsidRPr="00D24B39">
        <w:rPr>
          <w:rFonts w:ascii="Arial" w:hAnsi="Arial" w:cs="Arial"/>
          <w:b/>
          <w:sz w:val="24"/>
          <w:szCs w:val="24"/>
        </w:rPr>
        <w:t xml:space="preserve">: </w:t>
      </w:r>
      <w:r w:rsidR="00493A25" w:rsidRPr="00D24B39">
        <w:rPr>
          <w:rFonts w:ascii="Arial" w:hAnsi="Arial" w:cs="Arial"/>
          <w:sz w:val="24"/>
          <w:szCs w:val="24"/>
        </w:rPr>
        <w:t>Respaldo de información</w:t>
      </w:r>
      <w:r w:rsidR="001F3841" w:rsidRPr="00D24B39">
        <w:rPr>
          <w:rFonts w:ascii="Arial" w:hAnsi="Arial" w:cs="Arial"/>
          <w:sz w:val="24"/>
          <w:szCs w:val="24"/>
        </w:rPr>
        <w:t xml:space="preserve"> y aplicaciones</w:t>
      </w:r>
      <w:r w:rsidR="00493A25" w:rsidRPr="00D24B39">
        <w:rPr>
          <w:rFonts w:ascii="Arial" w:hAnsi="Arial" w:cs="Arial"/>
          <w:sz w:val="24"/>
          <w:szCs w:val="24"/>
        </w:rPr>
        <w:t>.</w:t>
      </w:r>
    </w:p>
    <w:p w:rsidR="00213DC9" w:rsidRDefault="00213DC9" w:rsidP="00213DC9">
      <w:pPr>
        <w:pStyle w:val="Cuerpodeltexto1"/>
        <w:numPr>
          <w:ilvl w:val="0"/>
          <w:numId w:val="57"/>
        </w:numPr>
        <w:shd w:val="clear" w:color="auto" w:fill="auto"/>
        <w:tabs>
          <w:tab w:val="left" w:pos="760"/>
        </w:tabs>
        <w:spacing w:before="40" w:after="40" w:line="240" w:lineRule="auto"/>
        <w:ind w:left="680" w:hanging="280"/>
        <w:jc w:val="both"/>
        <w:rPr>
          <w:rStyle w:val="Cuerpodeltexto"/>
          <w:color w:val="000000"/>
          <w:sz w:val="24"/>
          <w:szCs w:val="24"/>
        </w:rPr>
      </w:pPr>
      <w:r>
        <w:rPr>
          <w:rStyle w:val="Cuerpodeltexto"/>
          <w:color w:val="000000"/>
          <w:sz w:val="24"/>
          <w:szCs w:val="24"/>
        </w:rPr>
        <w:t>En las PC de los usuarios.</w:t>
      </w:r>
    </w:p>
    <w:p w:rsidR="00213DC9" w:rsidRDefault="00213DC9" w:rsidP="00213DC9">
      <w:pPr>
        <w:pStyle w:val="Cuerpodeltexto1"/>
        <w:numPr>
          <w:ilvl w:val="0"/>
          <w:numId w:val="58"/>
        </w:numPr>
        <w:shd w:val="clear" w:color="auto" w:fill="auto"/>
        <w:tabs>
          <w:tab w:val="left" w:pos="1041"/>
        </w:tabs>
        <w:spacing w:before="40" w:after="40" w:line="240" w:lineRule="auto"/>
        <w:ind w:left="1060" w:right="20" w:hanging="360"/>
        <w:jc w:val="both"/>
        <w:rPr>
          <w:rStyle w:val="Cuerpodeltexto"/>
          <w:color w:val="FF0000"/>
          <w:sz w:val="24"/>
          <w:szCs w:val="24"/>
        </w:rPr>
      </w:pPr>
      <w:r>
        <w:rPr>
          <w:rStyle w:val="Cuerpodeltexto"/>
          <w:color w:val="000000"/>
          <w:sz w:val="24"/>
          <w:szCs w:val="24"/>
        </w:rPr>
        <w:t xml:space="preserve">Realizar la salva de la información y de los registros del sistema en el servidor  identificando de la siguiente forma: </w:t>
      </w:r>
      <w:r>
        <w:rPr>
          <w:rStyle w:val="Cuerpodeltexto"/>
          <w:sz w:val="24"/>
          <w:szCs w:val="24"/>
        </w:rPr>
        <w:t>Salva/XXX/N.</w:t>
      </w:r>
    </w:p>
    <w:p w:rsidR="00213DC9" w:rsidRDefault="00213DC9" w:rsidP="00213DC9">
      <w:pPr>
        <w:pStyle w:val="Cuerpodeltexto1"/>
        <w:shd w:val="clear" w:color="auto" w:fill="auto"/>
        <w:tabs>
          <w:tab w:val="left" w:pos="362"/>
        </w:tabs>
        <w:spacing w:before="40" w:after="40" w:line="240" w:lineRule="auto"/>
        <w:ind w:left="2353" w:right="20" w:hanging="1293"/>
        <w:jc w:val="both"/>
        <w:rPr>
          <w:rStyle w:val="Cuerpodeltexto"/>
          <w:rFonts w:eastAsia="Arial"/>
          <w:color w:val="000000"/>
          <w:sz w:val="24"/>
          <w:szCs w:val="24"/>
        </w:rPr>
      </w:pPr>
      <w:r>
        <w:rPr>
          <w:rStyle w:val="Cuerpodeltexto"/>
          <w:color w:val="000000"/>
          <w:sz w:val="24"/>
          <w:szCs w:val="24"/>
        </w:rPr>
        <w:lastRenderedPageBreak/>
        <w:t xml:space="preserve">Donde XXX, corresponde a la fecha de efectuada la salva: </w:t>
      </w:r>
    </w:p>
    <w:p w:rsidR="00213DC9" w:rsidRDefault="00213DC9" w:rsidP="00213DC9">
      <w:pPr>
        <w:pStyle w:val="Cuerpodeltexto1"/>
        <w:shd w:val="clear" w:color="auto" w:fill="auto"/>
        <w:tabs>
          <w:tab w:val="left" w:pos="362"/>
        </w:tabs>
        <w:spacing w:before="40" w:after="40" w:line="240" w:lineRule="auto"/>
        <w:ind w:left="2353" w:right="20" w:hanging="1293"/>
        <w:jc w:val="both"/>
        <w:rPr>
          <w:rStyle w:val="Cuerpodeltexto3"/>
          <w:b w:val="0"/>
          <w:bCs w:val="0"/>
          <w:color w:val="000000"/>
          <w:sz w:val="24"/>
          <w:szCs w:val="24"/>
        </w:rPr>
      </w:pPr>
      <w:r>
        <w:rPr>
          <w:rStyle w:val="Cuerpodeltexto"/>
          <w:rFonts w:eastAsia="Arial"/>
          <w:color w:val="000000"/>
          <w:sz w:val="24"/>
          <w:szCs w:val="24"/>
        </w:rPr>
        <w:t xml:space="preserve">             </w:t>
      </w:r>
      <w:r>
        <w:rPr>
          <w:rStyle w:val="Cuerpodeltexto"/>
          <w:color w:val="000000"/>
          <w:sz w:val="24"/>
          <w:szCs w:val="24"/>
        </w:rPr>
        <w:t>N, es el número consecutivo comenzando por 1.</w:t>
      </w:r>
    </w:p>
    <w:p w:rsidR="00213DC9" w:rsidRDefault="00213DC9" w:rsidP="00213DC9">
      <w:pPr>
        <w:pStyle w:val="Cuerpodeltexto31"/>
        <w:shd w:val="clear" w:color="auto" w:fill="auto"/>
        <w:spacing w:before="40" w:after="40" w:line="240" w:lineRule="auto"/>
        <w:ind w:left="1060" w:firstLine="0"/>
        <w:jc w:val="both"/>
        <w:rPr>
          <w:rStyle w:val="Cuerpodeltexto"/>
          <w:b w:val="0"/>
          <w:color w:val="000000"/>
          <w:sz w:val="24"/>
          <w:szCs w:val="24"/>
        </w:rPr>
      </w:pPr>
      <w:r>
        <w:rPr>
          <w:rStyle w:val="Cuerpodeltexto3"/>
          <w:b/>
          <w:bCs/>
          <w:color w:val="000000"/>
          <w:sz w:val="24"/>
          <w:szCs w:val="24"/>
        </w:rPr>
        <w:t xml:space="preserve">Responsable: </w:t>
      </w:r>
      <w:r w:rsidRPr="009751EC">
        <w:rPr>
          <w:rStyle w:val="Cuerpodeltexto3"/>
          <w:bCs/>
          <w:color w:val="000000"/>
          <w:sz w:val="24"/>
          <w:szCs w:val="24"/>
        </w:rPr>
        <w:t>Especialista de seguridad informática</w:t>
      </w:r>
      <w:r>
        <w:rPr>
          <w:rStyle w:val="Cuerpodeltexto3"/>
          <w:b/>
          <w:bCs/>
          <w:color w:val="000000"/>
          <w:sz w:val="24"/>
          <w:szCs w:val="24"/>
        </w:rPr>
        <w:t>.</w:t>
      </w:r>
    </w:p>
    <w:p w:rsidR="00213DC9" w:rsidRDefault="00213DC9" w:rsidP="00213DC9">
      <w:pPr>
        <w:pStyle w:val="Cuerpodeltexto1"/>
        <w:numPr>
          <w:ilvl w:val="0"/>
          <w:numId w:val="58"/>
        </w:numPr>
        <w:shd w:val="clear" w:color="auto" w:fill="auto"/>
        <w:tabs>
          <w:tab w:val="left" w:pos="1041"/>
        </w:tabs>
        <w:spacing w:before="40" w:after="40" w:line="240" w:lineRule="auto"/>
        <w:ind w:left="1060" w:right="20" w:hanging="360"/>
        <w:jc w:val="both"/>
        <w:rPr>
          <w:rStyle w:val="Cuerpodeltexto3"/>
          <w:b w:val="0"/>
          <w:bCs w:val="0"/>
          <w:color w:val="000000"/>
          <w:sz w:val="24"/>
          <w:szCs w:val="24"/>
        </w:rPr>
      </w:pPr>
      <w:r>
        <w:rPr>
          <w:rStyle w:val="Cuerpodeltexto"/>
          <w:color w:val="000000"/>
          <w:sz w:val="24"/>
          <w:szCs w:val="24"/>
        </w:rPr>
        <w:t xml:space="preserve">Anotar en el modelo de registro establecido para las Salva, </w:t>
      </w:r>
      <w:r w:rsidRPr="003D2328">
        <w:rPr>
          <w:rStyle w:val="Cuerpodeltexto"/>
          <w:b/>
          <w:color w:val="000000"/>
          <w:sz w:val="24"/>
          <w:szCs w:val="24"/>
          <w:u w:val="single"/>
        </w:rPr>
        <w:t>Registro No.6</w:t>
      </w:r>
      <w:r>
        <w:rPr>
          <w:rStyle w:val="Cuerpodeltexto"/>
          <w:color w:val="000000"/>
          <w:sz w:val="24"/>
          <w:szCs w:val="24"/>
        </w:rPr>
        <w:t>, el nombre de la salva, el soporte donde está el responsable, lugar de conservación, cual es el nivel de acceso y la firma del responsable.</w:t>
      </w:r>
    </w:p>
    <w:p w:rsidR="00213DC9" w:rsidRDefault="00213DC9" w:rsidP="00213DC9">
      <w:pPr>
        <w:pStyle w:val="Cuerpodeltexto31"/>
        <w:shd w:val="clear" w:color="auto" w:fill="auto"/>
        <w:spacing w:before="40" w:after="40" w:line="240" w:lineRule="auto"/>
        <w:ind w:left="1060" w:firstLine="0"/>
        <w:jc w:val="both"/>
        <w:rPr>
          <w:rStyle w:val="Cuerpodeltexto"/>
          <w:b w:val="0"/>
          <w:color w:val="000000"/>
          <w:sz w:val="24"/>
          <w:szCs w:val="24"/>
        </w:rPr>
      </w:pPr>
      <w:r>
        <w:rPr>
          <w:rStyle w:val="Cuerpodeltexto3"/>
          <w:b/>
          <w:bCs/>
          <w:color w:val="000000"/>
          <w:sz w:val="24"/>
          <w:szCs w:val="24"/>
        </w:rPr>
        <w:t xml:space="preserve">Responsable: </w:t>
      </w:r>
      <w:r w:rsidRPr="009751EC">
        <w:rPr>
          <w:rStyle w:val="Cuerpodeltexto3"/>
          <w:bCs/>
          <w:color w:val="000000"/>
          <w:sz w:val="24"/>
          <w:szCs w:val="24"/>
        </w:rPr>
        <w:t>Especialista de seguridad informática</w:t>
      </w:r>
      <w:r>
        <w:rPr>
          <w:rStyle w:val="Cuerpodeltexto3"/>
          <w:b/>
          <w:bCs/>
          <w:color w:val="000000"/>
          <w:sz w:val="24"/>
          <w:szCs w:val="24"/>
        </w:rPr>
        <w:t>.</w:t>
      </w:r>
    </w:p>
    <w:p w:rsidR="00213DC9" w:rsidRDefault="00213DC9" w:rsidP="00213DC9">
      <w:pPr>
        <w:pStyle w:val="Cuerpodeltexto1"/>
        <w:numPr>
          <w:ilvl w:val="0"/>
          <w:numId w:val="58"/>
        </w:numPr>
        <w:shd w:val="clear" w:color="auto" w:fill="auto"/>
        <w:tabs>
          <w:tab w:val="left" w:pos="1046"/>
        </w:tabs>
        <w:spacing w:before="40" w:after="40" w:line="240" w:lineRule="auto"/>
        <w:ind w:left="1060" w:hanging="360"/>
        <w:jc w:val="both"/>
        <w:rPr>
          <w:rStyle w:val="Cuerpodeltexto3"/>
          <w:b w:val="0"/>
          <w:bCs w:val="0"/>
          <w:color w:val="000000"/>
          <w:sz w:val="24"/>
          <w:szCs w:val="24"/>
        </w:rPr>
      </w:pPr>
      <w:r>
        <w:rPr>
          <w:rStyle w:val="Cuerpodeltexto"/>
          <w:color w:val="000000"/>
          <w:sz w:val="24"/>
          <w:szCs w:val="24"/>
        </w:rPr>
        <w:t>Verificar integridad de la información salvada.</w:t>
      </w:r>
    </w:p>
    <w:p w:rsidR="00213DC9" w:rsidRDefault="00213DC9" w:rsidP="00213DC9">
      <w:pPr>
        <w:pStyle w:val="Cuerpodeltexto31"/>
        <w:shd w:val="clear" w:color="auto" w:fill="auto"/>
        <w:spacing w:before="40" w:after="40" w:line="240" w:lineRule="auto"/>
        <w:ind w:left="1060" w:firstLine="0"/>
        <w:jc w:val="both"/>
        <w:rPr>
          <w:rStyle w:val="Cuerpodeltexto"/>
          <w:b w:val="0"/>
          <w:color w:val="000000"/>
          <w:sz w:val="24"/>
          <w:szCs w:val="24"/>
        </w:rPr>
      </w:pPr>
      <w:r>
        <w:rPr>
          <w:rStyle w:val="Cuerpodeltexto3"/>
          <w:b/>
          <w:bCs/>
          <w:color w:val="000000"/>
          <w:sz w:val="24"/>
          <w:szCs w:val="24"/>
        </w:rPr>
        <w:t xml:space="preserve">Responsable: </w:t>
      </w:r>
      <w:r w:rsidRPr="009751EC">
        <w:rPr>
          <w:rStyle w:val="Cuerpodeltexto3"/>
          <w:bCs/>
          <w:color w:val="000000"/>
          <w:sz w:val="24"/>
          <w:szCs w:val="24"/>
        </w:rPr>
        <w:t xml:space="preserve">Director </w:t>
      </w:r>
    </w:p>
    <w:p w:rsidR="00213DC9" w:rsidRDefault="00213DC9" w:rsidP="00213DC9">
      <w:pPr>
        <w:pStyle w:val="Cuerpodeltexto1"/>
        <w:numPr>
          <w:ilvl w:val="0"/>
          <w:numId w:val="58"/>
        </w:numPr>
        <w:shd w:val="clear" w:color="auto" w:fill="auto"/>
        <w:tabs>
          <w:tab w:val="left" w:pos="1065"/>
        </w:tabs>
        <w:spacing w:before="40" w:after="40" w:line="240" w:lineRule="auto"/>
        <w:ind w:left="1060" w:right="20" w:hanging="360"/>
        <w:jc w:val="both"/>
        <w:rPr>
          <w:rStyle w:val="Cuerpodeltexto3"/>
          <w:b w:val="0"/>
          <w:bCs w:val="0"/>
          <w:sz w:val="24"/>
          <w:szCs w:val="24"/>
        </w:rPr>
      </w:pPr>
      <w:r>
        <w:rPr>
          <w:rStyle w:val="Cuerpodeltexto"/>
          <w:sz w:val="24"/>
          <w:szCs w:val="24"/>
        </w:rPr>
        <w:t xml:space="preserve">Guardar la primera salva de la información en el servidor y la segunda en la biblioteca provincial Alex </w:t>
      </w:r>
      <w:proofErr w:type="spellStart"/>
      <w:r>
        <w:rPr>
          <w:rStyle w:val="Cuerpodeltexto"/>
          <w:sz w:val="24"/>
          <w:szCs w:val="24"/>
        </w:rPr>
        <w:t>Urquiola</w:t>
      </w:r>
      <w:proofErr w:type="spellEnd"/>
      <w:r>
        <w:rPr>
          <w:rStyle w:val="Cuerpodeltexto"/>
          <w:sz w:val="24"/>
          <w:szCs w:val="24"/>
        </w:rPr>
        <w:t xml:space="preserve">. </w:t>
      </w:r>
    </w:p>
    <w:p w:rsidR="00213DC9" w:rsidRPr="009751EC" w:rsidRDefault="00213DC9" w:rsidP="00213DC9">
      <w:pPr>
        <w:pStyle w:val="Cuerpodeltexto31"/>
        <w:shd w:val="clear" w:color="auto" w:fill="auto"/>
        <w:spacing w:before="40" w:after="40" w:line="240" w:lineRule="auto"/>
        <w:ind w:left="1060" w:firstLine="0"/>
        <w:jc w:val="both"/>
        <w:rPr>
          <w:rStyle w:val="Cuerpodeltexto3"/>
          <w:sz w:val="24"/>
          <w:szCs w:val="24"/>
        </w:rPr>
      </w:pPr>
      <w:r>
        <w:rPr>
          <w:rStyle w:val="Cuerpodeltexto3"/>
          <w:b/>
          <w:bCs/>
          <w:sz w:val="24"/>
          <w:szCs w:val="24"/>
        </w:rPr>
        <w:t xml:space="preserve">Responsable: </w:t>
      </w:r>
      <w:r w:rsidRPr="009751EC">
        <w:rPr>
          <w:rStyle w:val="Cuerpodeltexto3"/>
          <w:bCs/>
          <w:sz w:val="24"/>
          <w:szCs w:val="24"/>
        </w:rPr>
        <w:t>Especialista de seguridad informática.</w:t>
      </w:r>
    </w:p>
    <w:p w:rsidR="00812382" w:rsidRPr="009751EC" w:rsidRDefault="00812382" w:rsidP="00812382">
      <w:pPr>
        <w:pStyle w:val="Prrafodelista"/>
        <w:ind w:left="0"/>
        <w:jc w:val="both"/>
        <w:rPr>
          <w:rFonts w:ascii="Arial" w:hAnsi="Arial" w:cs="Arial"/>
          <w:sz w:val="24"/>
          <w:szCs w:val="24"/>
        </w:rPr>
      </w:pPr>
    </w:p>
    <w:p w:rsidR="007217F6" w:rsidRPr="00D24B39" w:rsidRDefault="00064EDB" w:rsidP="00812382">
      <w:pPr>
        <w:pStyle w:val="Ttulo2"/>
        <w:spacing w:line="240" w:lineRule="auto"/>
        <w:jc w:val="both"/>
        <w:rPr>
          <w:rFonts w:cs="Arial"/>
          <w:szCs w:val="24"/>
        </w:rPr>
      </w:pPr>
      <w:bookmarkStart w:id="14" w:name="_Toc69783865"/>
      <w:r w:rsidRPr="00D24B39">
        <w:rPr>
          <w:rFonts w:cs="Arial"/>
          <w:szCs w:val="24"/>
        </w:rPr>
        <w:t>6.8</w:t>
      </w:r>
      <w:r w:rsidR="00A3518D" w:rsidRPr="00D24B39">
        <w:rPr>
          <w:rFonts w:cs="Arial"/>
          <w:szCs w:val="24"/>
        </w:rPr>
        <w:t xml:space="preserve"> Seguridad en Redes.</w:t>
      </w:r>
      <w:bookmarkEnd w:id="14"/>
    </w:p>
    <w:p w:rsidR="00A25B0C" w:rsidRPr="00D24B39" w:rsidRDefault="00A25B0C" w:rsidP="00EB6A73">
      <w:pPr>
        <w:pStyle w:val="Cuerpodeltexto51"/>
        <w:shd w:val="clear" w:color="auto" w:fill="auto"/>
        <w:spacing w:before="40" w:after="40" w:line="240" w:lineRule="auto"/>
        <w:ind w:left="20" w:firstLine="0"/>
        <w:rPr>
          <w:b w:val="0"/>
          <w:i w:val="0"/>
          <w:sz w:val="24"/>
          <w:szCs w:val="24"/>
        </w:rPr>
      </w:pPr>
      <w:r w:rsidRPr="00D24B39">
        <w:rPr>
          <w:i w:val="0"/>
          <w:sz w:val="24"/>
          <w:szCs w:val="24"/>
        </w:rPr>
        <w:t>Procedimiento 2</w:t>
      </w:r>
      <w:r w:rsidR="00061B69">
        <w:rPr>
          <w:i w:val="0"/>
          <w:sz w:val="24"/>
          <w:szCs w:val="24"/>
        </w:rPr>
        <w:t>7</w:t>
      </w:r>
      <w:r w:rsidRPr="00D24B39">
        <w:rPr>
          <w:i w:val="0"/>
          <w:sz w:val="24"/>
          <w:szCs w:val="24"/>
        </w:rPr>
        <w:t>:</w:t>
      </w:r>
      <w:r w:rsidR="004C7DF9" w:rsidRPr="00D24B39">
        <w:rPr>
          <w:i w:val="0"/>
          <w:sz w:val="24"/>
          <w:szCs w:val="24"/>
        </w:rPr>
        <w:t xml:space="preserve"> </w:t>
      </w:r>
      <w:r w:rsidRPr="00D24B39">
        <w:rPr>
          <w:rStyle w:val="Cuerpodeltexto5"/>
          <w:bCs/>
          <w:iCs/>
          <w:sz w:val="24"/>
          <w:szCs w:val="24"/>
          <w:lang w:eastAsia="es-ES_tradnl"/>
        </w:rPr>
        <w:t>Auditoria de eventos del sistema operativo.</w:t>
      </w:r>
    </w:p>
    <w:p w:rsidR="00A25B0C" w:rsidRPr="00D24B39" w:rsidRDefault="00A25B0C" w:rsidP="004B56F3">
      <w:pPr>
        <w:pStyle w:val="Cuerpodeltexto41"/>
        <w:numPr>
          <w:ilvl w:val="0"/>
          <w:numId w:val="33"/>
        </w:numPr>
        <w:shd w:val="clear" w:color="auto" w:fill="auto"/>
        <w:tabs>
          <w:tab w:val="left" w:pos="-724"/>
          <w:tab w:val="left" w:pos="993"/>
        </w:tabs>
        <w:spacing w:before="40" w:after="40" w:line="240" w:lineRule="auto"/>
        <w:ind w:left="724" w:right="40" w:hanging="157"/>
        <w:rPr>
          <w:rStyle w:val="Cuerpodeltexto4"/>
          <w:iCs/>
          <w:sz w:val="24"/>
          <w:szCs w:val="24"/>
          <w:lang w:eastAsia="es-ES_tradnl"/>
        </w:rPr>
      </w:pPr>
      <w:r w:rsidRPr="00D24B39">
        <w:rPr>
          <w:rStyle w:val="Cuerpodeltexto4"/>
          <w:iCs/>
          <w:sz w:val="24"/>
          <w:szCs w:val="24"/>
          <w:lang w:eastAsia="es-ES_tradnl"/>
        </w:rPr>
        <w:t xml:space="preserve">Realizar </w:t>
      </w:r>
      <w:r w:rsidR="00934BF2" w:rsidRPr="00D24B39">
        <w:rPr>
          <w:rStyle w:val="Cuerpodeltexto4"/>
          <w:iCs/>
          <w:sz w:val="24"/>
          <w:szCs w:val="24"/>
          <w:lang w:eastAsia="es-ES_tradnl"/>
        </w:rPr>
        <w:t>mensualmente</w:t>
      </w:r>
      <w:r w:rsidRPr="00D24B39">
        <w:rPr>
          <w:rStyle w:val="Cuerpodeltexto4"/>
          <w:iCs/>
          <w:sz w:val="24"/>
          <w:szCs w:val="24"/>
          <w:lang w:eastAsia="es-ES_tradnl"/>
        </w:rPr>
        <w:t xml:space="preserve"> la revisión y análisis de los registros de los eventos generados por el sistema operativo de la red</w:t>
      </w:r>
      <w:r w:rsidR="00934BF2" w:rsidRPr="00D24B39">
        <w:rPr>
          <w:rStyle w:val="Cuerpodeltexto4"/>
          <w:iCs/>
          <w:sz w:val="24"/>
          <w:szCs w:val="24"/>
          <w:lang w:eastAsia="es-ES_tradnl"/>
        </w:rPr>
        <w:t xml:space="preserve"> </w:t>
      </w:r>
      <w:r w:rsidR="00AF0E0A">
        <w:rPr>
          <w:rStyle w:val="Cuerpodeltexto4"/>
          <w:iCs/>
          <w:sz w:val="24"/>
          <w:szCs w:val="24"/>
          <w:lang w:eastAsia="es-ES_tradnl"/>
        </w:rPr>
        <w:t>de</w:t>
      </w:r>
      <w:r w:rsidR="00934BF2" w:rsidRPr="00D24B39">
        <w:rPr>
          <w:rStyle w:val="Cuerpodeltexto4"/>
          <w:iCs/>
          <w:sz w:val="24"/>
          <w:szCs w:val="24"/>
          <w:lang w:eastAsia="es-ES_tradnl"/>
        </w:rPr>
        <w:t xml:space="preserve"> la Dirección Provincial de Cultura</w:t>
      </w:r>
      <w:r w:rsidRPr="00D24B39">
        <w:rPr>
          <w:rStyle w:val="Cuerpodeltexto4"/>
          <w:iCs/>
          <w:sz w:val="24"/>
          <w:szCs w:val="24"/>
          <w:lang w:eastAsia="es-ES_tradnl"/>
        </w:rPr>
        <w:t>.</w:t>
      </w:r>
    </w:p>
    <w:p w:rsidR="00A25B0C" w:rsidRPr="00D24B39" w:rsidRDefault="00A25B0C" w:rsidP="004B56F3">
      <w:pPr>
        <w:pStyle w:val="Cuerpodeltexto41"/>
        <w:numPr>
          <w:ilvl w:val="0"/>
          <w:numId w:val="33"/>
        </w:numPr>
        <w:shd w:val="clear" w:color="auto" w:fill="auto"/>
        <w:tabs>
          <w:tab w:val="clear" w:pos="568"/>
          <w:tab w:val="left" w:pos="-724"/>
          <w:tab w:val="num" w:pos="724"/>
          <w:tab w:val="left" w:pos="993"/>
        </w:tabs>
        <w:spacing w:before="40" w:after="40" w:line="240" w:lineRule="auto"/>
        <w:ind w:left="724" w:right="40" w:hanging="157"/>
        <w:rPr>
          <w:rStyle w:val="Cuerpodeltexto4"/>
          <w:iCs/>
          <w:sz w:val="24"/>
          <w:szCs w:val="24"/>
          <w:lang w:eastAsia="es-ES_tradnl"/>
        </w:rPr>
      </w:pPr>
      <w:r w:rsidRPr="00D24B39">
        <w:rPr>
          <w:rStyle w:val="Cuerpodeltexto4"/>
          <w:iCs/>
          <w:sz w:val="24"/>
          <w:szCs w:val="24"/>
          <w:lang w:eastAsia="es-ES_tradnl"/>
        </w:rPr>
        <w:t>Investigar las causas de cualquier anomalía detectada y determinar si se está en presencia de un incidente de seguridad, actuando según lo establecido para esos casos.</w:t>
      </w:r>
    </w:p>
    <w:p w:rsidR="00A25B0C" w:rsidRPr="00D24B39" w:rsidRDefault="00A25B0C" w:rsidP="004B56F3">
      <w:pPr>
        <w:pStyle w:val="Cuerpodeltexto41"/>
        <w:numPr>
          <w:ilvl w:val="0"/>
          <w:numId w:val="33"/>
        </w:numPr>
        <w:shd w:val="clear" w:color="auto" w:fill="auto"/>
        <w:tabs>
          <w:tab w:val="left" w:pos="-724"/>
          <w:tab w:val="left" w:pos="993"/>
        </w:tabs>
        <w:spacing w:before="40" w:after="40" w:line="240" w:lineRule="auto"/>
        <w:ind w:left="724" w:right="40" w:hanging="157"/>
        <w:rPr>
          <w:rStyle w:val="Cuerpodeltexto4"/>
          <w:iCs/>
          <w:sz w:val="24"/>
          <w:szCs w:val="24"/>
          <w:lang w:eastAsia="es-ES_tradnl"/>
        </w:rPr>
      </w:pPr>
      <w:r w:rsidRPr="00D24B39">
        <w:rPr>
          <w:rStyle w:val="Cuerpodeltexto4"/>
          <w:iCs/>
          <w:sz w:val="24"/>
          <w:szCs w:val="24"/>
          <w:lang w:eastAsia="es-ES_tradnl"/>
        </w:rPr>
        <w:t>Emplear, cuando se requiera, el software SAWMILL para la revisión de las trazas de auditoría</w:t>
      </w:r>
      <w:r w:rsidR="00934BF2" w:rsidRPr="00D24B39">
        <w:rPr>
          <w:rStyle w:val="Cuerpodeltexto4"/>
          <w:iCs/>
          <w:sz w:val="24"/>
          <w:szCs w:val="24"/>
          <w:lang w:eastAsia="es-ES_tradnl"/>
        </w:rPr>
        <w:t xml:space="preserve"> conjuntamente al administrador de red de la Dirección Provincial de Cultura</w:t>
      </w:r>
      <w:r w:rsidRPr="00D24B39">
        <w:rPr>
          <w:rStyle w:val="Cuerpodeltexto4"/>
          <w:iCs/>
          <w:sz w:val="24"/>
          <w:szCs w:val="24"/>
          <w:lang w:eastAsia="es-ES_tradnl"/>
        </w:rPr>
        <w:t>.</w:t>
      </w:r>
    </w:p>
    <w:p w:rsidR="00A25B0C" w:rsidRPr="00D24B39" w:rsidRDefault="00A25B0C" w:rsidP="004B56F3">
      <w:pPr>
        <w:pStyle w:val="Cuerpodeltexto41"/>
        <w:numPr>
          <w:ilvl w:val="0"/>
          <w:numId w:val="33"/>
        </w:numPr>
        <w:shd w:val="clear" w:color="auto" w:fill="auto"/>
        <w:tabs>
          <w:tab w:val="left" w:pos="-724"/>
          <w:tab w:val="left" w:pos="428"/>
          <w:tab w:val="left" w:pos="993"/>
        </w:tabs>
        <w:spacing w:before="40" w:after="40" w:line="240" w:lineRule="auto"/>
        <w:ind w:left="700" w:hanging="133"/>
        <w:rPr>
          <w:rStyle w:val="Cuerpodeltexto4"/>
          <w:iCs/>
          <w:sz w:val="24"/>
          <w:szCs w:val="24"/>
          <w:lang w:eastAsia="es-ES_tradnl"/>
        </w:rPr>
      </w:pPr>
      <w:r w:rsidRPr="00D24B39">
        <w:rPr>
          <w:rStyle w:val="Cuerpodeltexto4"/>
          <w:iCs/>
          <w:sz w:val="24"/>
          <w:szCs w:val="24"/>
          <w:lang w:eastAsia="es-ES_tradnl"/>
        </w:rPr>
        <w:t xml:space="preserve">Anotar las acciones realizadas y sus resultados en el registro de auditorías de eventos del </w:t>
      </w:r>
      <w:r w:rsidR="005F31D1" w:rsidRPr="00D24B39">
        <w:rPr>
          <w:rStyle w:val="Cuerpodeltexto4"/>
          <w:iCs/>
          <w:sz w:val="24"/>
          <w:szCs w:val="24"/>
          <w:lang w:eastAsia="es-ES_tradnl"/>
        </w:rPr>
        <w:t>sistema operativo</w:t>
      </w:r>
      <w:r w:rsidR="004C7DF9" w:rsidRPr="00D24B39">
        <w:rPr>
          <w:rStyle w:val="Cuerpodeltexto4"/>
          <w:iCs/>
          <w:sz w:val="24"/>
          <w:szCs w:val="24"/>
          <w:lang w:eastAsia="es-ES_tradnl"/>
        </w:rPr>
        <w:t xml:space="preserve"> </w:t>
      </w:r>
      <w:hyperlink w:anchor="_7.2_Registros" w:history="1">
        <w:r w:rsidRPr="00D24B39">
          <w:rPr>
            <w:rStyle w:val="Hipervnculo"/>
            <w:b/>
            <w:color w:val="auto"/>
            <w:sz w:val="24"/>
            <w:szCs w:val="24"/>
            <w:lang w:eastAsia="es-ES_tradnl"/>
          </w:rPr>
          <w:t xml:space="preserve">Registro No. </w:t>
        </w:r>
        <w:r w:rsidR="004E55FD" w:rsidRPr="00D24B39">
          <w:rPr>
            <w:rStyle w:val="Hipervnculo"/>
            <w:b/>
            <w:color w:val="auto"/>
            <w:sz w:val="24"/>
            <w:szCs w:val="24"/>
            <w:lang w:eastAsia="es-ES_tradnl"/>
          </w:rPr>
          <w:t>5</w:t>
        </w:r>
      </w:hyperlink>
    </w:p>
    <w:p w:rsidR="00A25B0C" w:rsidRPr="00D24B39" w:rsidRDefault="00A25B0C" w:rsidP="004B56F3">
      <w:pPr>
        <w:pStyle w:val="Cuerpodeltexto41"/>
        <w:numPr>
          <w:ilvl w:val="0"/>
          <w:numId w:val="33"/>
        </w:numPr>
        <w:shd w:val="clear" w:color="auto" w:fill="auto"/>
        <w:tabs>
          <w:tab w:val="left" w:pos="-724"/>
          <w:tab w:val="left" w:pos="993"/>
        </w:tabs>
        <w:spacing w:before="40" w:after="40" w:line="240" w:lineRule="auto"/>
        <w:ind w:left="724" w:right="40" w:hanging="157"/>
        <w:rPr>
          <w:rStyle w:val="Cuerpodeltexto4"/>
          <w:rFonts w:eastAsia="Arial"/>
          <w:iCs/>
          <w:sz w:val="24"/>
          <w:szCs w:val="24"/>
          <w:lang w:eastAsia="es-ES_tradnl"/>
        </w:rPr>
      </w:pPr>
      <w:r w:rsidRPr="00D24B39">
        <w:rPr>
          <w:rStyle w:val="Cuerpodeltexto4"/>
          <w:iCs/>
          <w:sz w:val="24"/>
          <w:szCs w:val="24"/>
          <w:lang w:eastAsia="es-ES_tradnl"/>
        </w:rPr>
        <w:t>Mantener la disponibilidad y actualización de las herramientas que garantizan la auditor</w:t>
      </w:r>
      <w:r w:rsidR="0060298B" w:rsidRPr="00D24B39">
        <w:rPr>
          <w:rStyle w:val="Cuerpodeltexto4"/>
          <w:iCs/>
          <w:sz w:val="24"/>
          <w:szCs w:val="24"/>
          <w:lang w:eastAsia="es-ES_tradnl"/>
        </w:rPr>
        <w:t>í</w:t>
      </w:r>
      <w:r w:rsidRPr="00D24B39">
        <w:rPr>
          <w:rStyle w:val="Cuerpodeltexto4"/>
          <w:iCs/>
          <w:sz w:val="24"/>
          <w:szCs w:val="24"/>
          <w:lang w:eastAsia="es-ES_tradnl"/>
        </w:rPr>
        <w:t>a de los eventos del sistema operativo.</w:t>
      </w:r>
    </w:p>
    <w:p w:rsidR="00A25B0C" w:rsidRPr="00D24B39" w:rsidRDefault="00A25B0C" w:rsidP="00730183">
      <w:pPr>
        <w:pStyle w:val="Cuerpodeltexto41"/>
        <w:shd w:val="clear" w:color="auto" w:fill="auto"/>
        <w:tabs>
          <w:tab w:val="left" w:pos="-724"/>
        </w:tabs>
        <w:spacing w:before="40" w:after="40" w:line="240" w:lineRule="auto"/>
        <w:ind w:firstLine="0"/>
        <w:rPr>
          <w:rStyle w:val="Cuerpodeltexto4"/>
          <w:iCs/>
          <w:sz w:val="24"/>
          <w:szCs w:val="24"/>
          <w:lang w:eastAsia="es-ES_tradnl"/>
        </w:rPr>
      </w:pPr>
      <w:r w:rsidRPr="00D24B39">
        <w:rPr>
          <w:rStyle w:val="Cuerpodeltexto4"/>
          <w:b/>
          <w:iCs/>
          <w:sz w:val="24"/>
          <w:szCs w:val="24"/>
          <w:lang w:eastAsia="es-ES_tradnl"/>
        </w:rPr>
        <w:t>Responsable:</w:t>
      </w:r>
      <w:r w:rsidR="004C7DF9" w:rsidRPr="00D24B39">
        <w:rPr>
          <w:rStyle w:val="Cuerpodeltexto4"/>
          <w:b/>
          <w:iCs/>
          <w:sz w:val="24"/>
          <w:szCs w:val="24"/>
          <w:lang w:eastAsia="es-ES_tradnl"/>
        </w:rPr>
        <w:t xml:space="preserve"> </w:t>
      </w:r>
      <w:r w:rsidR="00934BF2" w:rsidRPr="00D24B39">
        <w:rPr>
          <w:rStyle w:val="Cuerpodeltexto4"/>
          <w:iCs/>
          <w:sz w:val="24"/>
          <w:szCs w:val="24"/>
          <w:lang w:eastAsia="es-ES_tradnl"/>
        </w:rPr>
        <w:t>E</w:t>
      </w:r>
      <w:r w:rsidR="005E6C9F" w:rsidRPr="00D24B39">
        <w:rPr>
          <w:rStyle w:val="Cuerpodeltexto4"/>
          <w:iCs/>
          <w:sz w:val="24"/>
          <w:szCs w:val="24"/>
          <w:lang w:eastAsia="es-ES_tradnl"/>
        </w:rPr>
        <w:t>SI.</w:t>
      </w:r>
    </w:p>
    <w:p w:rsidR="00A25B0C" w:rsidRPr="00D24B39" w:rsidRDefault="00A25B0C" w:rsidP="00762435">
      <w:pPr>
        <w:pStyle w:val="Cuerpodeltexto41"/>
        <w:numPr>
          <w:ilvl w:val="0"/>
          <w:numId w:val="33"/>
        </w:numPr>
        <w:shd w:val="clear" w:color="auto" w:fill="auto"/>
        <w:tabs>
          <w:tab w:val="left" w:pos="-724"/>
          <w:tab w:val="left" w:pos="428"/>
          <w:tab w:val="left" w:pos="851"/>
        </w:tabs>
        <w:spacing w:before="40" w:after="40" w:line="240" w:lineRule="auto"/>
        <w:ind w:left="724" w:hanging="157"/>
        <w:rPr>
          <w:rStyle w:val="Cuerpodeltexto4Negrita"/>
          <w:rFonts w:eastAsia="Arial"/>
          <w:iCs/>
          <w:sz w:val="24"/>
          <w:szCs w:val="24"/>
          <w:lang w:eastAsia="es-ES_tradnl"/>
        </w:rPr>
      </w:pPr>
      <w:r w:rsidRPr="00D24B39">
        <w:rPr>
          <w:rStyle w:val="Cuerpodeltexto4"/>
          <w:iCs/>
          <w:sz w:val="24"/>
          <w:szCs w:val="24"/>
          <w:lang w:eastAsia="es-ES_tradnl"/>
        </w:rPr>
        <w:t>Realizar una verificación trimestral del cumplimiento de este procedimiento.</w:t>
      </w:r>
    </w:p>
    <w:p w:rsidR="00A25B0C" w:rsidRPr="00D24B39" w:rsidRDefault="00A25B0C" w:rsidP="00730183">
      <w:pPr>
        <w:pStyle w:val="Cuerpodeltexto41"/>
        <w:shd w:val="clear" w:color="auto" w:fill="auto"/>
        <w:tabs>
          <w:tab w:val="left" w:pos="-724"/>
        </w:tabs>
        <w:spacing w:before="40" w:after="40" w:line="240" w:lineRule="auto"/>
        <w:ind w:firstLine="0"/>
        <w:rPr>
          <w:rStyle w:val="Cuerpodeltexto4"/>
          <w:iCs/>
          <w:sz w:val="24"/>
          <w:szCs w:val="24"/>
          <w:lang w:eastAsia="es-ES_tradnl"/>
        </w:rPr>
      </w:pPr>
      <w:r w:rsidRPr="00D24B39">
        <w:rPr>
          <w:rStyle w:val="Cuerpodeltexto4Negrita"/>
          <w:iCs/>
          <w:sz w:val="24"/>
          <w:szCs w:val="24"/>
          <w:lang w:eastAsia="es-ES_tradnl"/>
        </w:rPr>
        <w:t xml:space="preserve">Responsable: </w:t>
      </w:r>
      <w:r w:rsidR="00934BF2" w:rsidRPr="00D24B39">
        <w:rPr>
          <w:rStyle w:val="Cuerpodeltexto4"/>
          <w:iCs/>
          <w:sz w:val="24"/>
          <w:szCs w:val="24"/>
          <w:lang w:eastAsia="es-ES_tradnl"/>
        </w:rPr>
        <w:t>Encargado</w:t>
      </w:r>
      <w:r w:rsidRPr="00D24B39">
        <w:rPr>
          <w:rStyle w:val="Cuerpodeltexto4"/>
          <w:iCs/>
          <w:sz w:val="24"/>
          <w:szCs w:val="24"/>
          <w:lang w:eastAsia="es-ES_tradnl"/>
        </w:rPr>
        <w:t xml:space="preserve"> de </w:t>
      </w:r>
      <w:r w:rsidR="00E52AC5" w:rsidRPr="00D24B39">
        <w:rPr>
          <w:rStyle w:val="Cuerpodeltexto4"/>
          <w:iCs/>
          <w:sz w:val="24"/>
          <w:szCs w:val="24"/>
          <w:lang w:eastAsia="es-ES_tradnl"/>
        </w:rPr>
        <w:t>S</w:t>
      </w:r>
      <w:r w:rsidRPr="00D24B39">
        <w:rPr>
          <w:rStyle w:val="Cuerpodeltexto4"/>
          <w:iCs/>
          <w:sz w:val="24"/>
          <w:szCs w:val="24"/>
          <w:lang w:eastAsia="es-ES_tradnl"/>
        </w:rPr>
        <w:t xml:space="preserve">eguridad </w:t>
      </w:r>
      <w:r w:rsidR="00E52AC5" w:rsidRPr="00D24B39">
        <w:rPr>
          <w:rStyle w:val="Cuerpodeltexto4"/>
          <w:iCs/>
          <w:sz w:val="24"/>
          <w:szCs w:val="24"/>
          <w:lang w:eastAsia="es-ES_tradnl"/>
        </w:rPr>
        <w:t>I</w:t>
      </w:r>
      <w:r w:rsidRPr="00D24B39">
        <w:rPr>
          <w:rStyle w:val="Cuerpodeltexto4"/>
          <w:iCs/>
          <w:sz w:val="24"/>
          <w:szCs w:val="24"/>
          <w:lang w:eastAsia="es-ES_tradnl"/>
        </w:rPr>
        <w:t>nformática</w:t>
      </w:r>
      <w:r w:rsidR="0060298B" w:rsidRPr="00D24B39">
        <w:rPr>
          <w:rStyle w:val="Cuerpodeltexto4"/>
          <w:iCs/>
          <w:sz w:val="24"/>
          <w:szCs w:val="24"/>
          <w:lang w:eastAsia="es-ES_tradnl"/>
        </w:rPr>
        <w:t>.</w:t>
      </w:r>
    </w:p>
    <w:p w:rsidR="007217F6" w:rsidRPr="00D24B39" w:rsidRDefault="007217F6" w:rsidP="00EB6A73">
      <w:pPr>
        <w:jc w:val="both"/>
        <w:rPr>
          <w:rFonts w:ascii="Arial" w:hAnsi="Arial" w:cs="Arial"/>
          <w:b/>
          <w:sz w:val="24"/>
          <w:szCs w:val="24"/>
        </w:rPr>
      </w:pPr>
    </w:p>
    <w:p w:rsidR="00E34C59" w:rsidRPr="00D24B39" w:rsidRDefault="007217F6" w:rsidP="00EB6A73">
      <w:pPr>
        <w:jc w:val="both"/>
        <w:rPr>
          <w:rFonts w:ascii="Arial" w:hAnsi="Arial" w:cs="Arial"/>
          <w:b/>
          <w:sz w:val="24"/>
          <w:szCs w:val="24"/>
        </w:rPr>
      </w:pPr>
      <w:r w:rsidRPr="00D24B39">
        <w:rPr>
          <w:rFonts w:ascii="Arial" w:hAnsi="Arial" w:cs="Arial"/>
          <w:b/>
          <w:sz w:val="24"/>
          <w:szCs w:val="24"/>
        </w:rPr>
        <w:t>Procedimiento 2</w:t>
      </w:r>
      <w:r w:rsidR="00AF0E0A">
        <w:rPr>
          <w:rFonts w:ascii="Arial" w:hAnsi="Arial" w:cs="Arial"/>
          <w:b/>
          <w:sz w:val="24"/>
          <w:szCs w:val="24"/>
        </w:rPr>
        <w:t>8</w:t>
      </w:r>
      <w:r w:rsidRPr="00D24B39">
        <w:rPr>
          <w:rFonts w:ascii="Arial" w:hAnsi="Arial" w:cs="Arial"/>
          <w:b/>
          <w:sz w:val="24"/>
          <w:szCs w:val="24"/>
        </w:rPr>
        <w:t>:</w:t>
      </w:r>
      <w:r w:rsidR="004C7DF9" w:rsidRPr="00D24B39">
        <w:rPr>
          <w:rFonts w:ascii="Arial" w:hAnsi="Arial" w:cs="Arial"/>
          <w:b/>
          <w:sz w:val="24"/>
          <w:szCs w:val="24"/>
        </w:rPr>
        <w:t xml:space="preserve"> </w:t>
      </w:r>
      <w:r w:rsidR="00F2669B" w:rsidRPr="00D24B39">
        <w:rPr>
          <w:rFonts w:ascii="Arial" w:hAnsi="Arial" w:cs="Arial"/>
          <w:sz w:val="24"/>
          <w:szCs w:val="24"/>
        </w:rPr>
        <w:t>Registro y análisis de trazas</w:t>
      </w:r>
    </w:p>
    <w:p w:rsidR="00F2669B" w:rsidRPr="00D24B39" w:rsidRDefault="00F2669B" w:rsidP="004B56F3">
      <w:pPr>
        <w:pStyle w:val="Prrafodelista"/>
        <w:numPr>
          <w:ilvl w:val="0"/>
          <w:numId w:val="34"/>
        </w:numPr>
        <w:jc w:val="both"/>
        <w:rPr>
          <w:rFonts w:ascii="Arial" w:hAnsi="Arial" w:cs="Arial"/>
          <w:sz w:val="24"/>
          <w:szCs w:val="24"/>
        </w:rPr>
      </w:pPr>
      <w:r w:rsidRPr="00D24B39">
        <w:rPr>
          <w:rFonts w:ascii="Arial" w:hAnsi="Arial" w:cs="Arial"/>
          <w:sz w:val="24"/>
          <w:szCs w:val="24"/>
        </w:rPr>
        <w:t>En cada máquina y aprovechando las posibilidades de SO Windows 7 y demás sistemas operativos, se habilitará la auditoría de al menos los principales eventos que pudieran comprometer la seguridad informática (dentro de las Herramientas Administrativas).</w:t>
      </w:r>
    </w:p>
    <w:p w:rsidR="00F2669B" w:rsidRPr="00D24B39" w:rsidRDefault="00F2669B" w:rsidP="00F2669B">
      <w:pPr>
        <w:jc w:val="both"/>
        <w:rPr>
          <w:rFonts w:ascii="Arial" w:hAnsi="Arial" w:cs="Arial"/>
          <w:sz w:val="24"/>
          <w:szCs w:val="24"/>
        </w:rPr>
      </w:pPr>
      <w:r w:rsidRPr="00D24B39">
        <w:rPr>
          <w:rFonts w:ascii="Arial" w:hAnsi="Arial" w:cs="Arial"/>
          <w:b/>
          <w:sz w:val="24"/>
          <w:szCs w:val="24"/>
        </w:rPr>
        <w:t>Responsable:</w:t>
      </w:r>
      <w:r w:rsidR="004C7DF9" w:rsidRPr="00D24B39">
        <w:rPr>
          <w:rFonts w:ascii="Arial" w:hAnsi="Arial" w:cs="Arial"/>
          <w:b/>
          <w:sz w:val="24"/>
          <w:szCs w:val="24"/>
        </w:rPr>
        <w:t xml:space="preserve"> </w:t>
      </w:r>
      <w:r w:rsidR="00491271" w:rsidRPr="00D24B39">
        <w:rPr>
          <w:rFonts w:ascii="Arial" w:hAnsi="Arial" w:cs="Arial"/>
          <w:sz w:val="24"/>
          <w:szCs w:val="24"/>
        </w:rPr>
        <w:t>E</w:t>
      </w:r>
      <w:r w:rsidR="00DA5530" w:rsidRPr="00D24B39">
        <w:rPr>
          <w:rFonts w:ascii="Arial" w:hAnsi="Arial" w:cs="Arial"/>
          <w:sz w:val="24"/>
          <w:szCs w:val="24"/>
        </w:rPr>
        <w:t>SI</w:t>
      </w:r>
    </w:p>
    <w:p w:rsidR="00F2669B" w:rsidRPr="00D24B39" w:rsidRDefault="00F2669B" w:rsidP="004B56F3">
      <w:pPr>
        <w:pStyle w:val="Prrafodelista"/>
        <w:numPr>
          <w:ilvl w:val="0"/>
          <w:numId w:val="34"/>
        </w:numPr>
        <w:jc w:val="both"/>
        <w:rPr>
          <w:rFonts w:ascii="Arial" w:hAnsi="Arial" w:cs="Arial"/>
          <w:sz w:val="24"/>
          <w:szCs w:val="24"/>
        </w:rPr>
      </w:pPr>
      <w:r w:rsidRPr="00D24B39">
        <w:rPr>
          <w:rFonts w:ascii="Arial" w:hAnsi="Arial" w:cs="Arial"/>
          <w:sz w:val="24"/>
          <w:szCs w:val="24"/>
        </w:rPr>
        <w:t xml:space="preserve">Todos esos chequeos se realizarán </w:t>
      </w:r>
      <w:r w:rsidR="00DA5530" w:rsidRPr="00D24B39">
        <w:rPr>
          <w:rFonts w:ascii="Arial" w:hAnsi="Arial" w:cs="Arial"/>
          <w:sz w:val="24"/>
          <w:szCs w:val="24"/>
        </w:rPr>
        <w:t>mensualmente mediante inspecciones.</w:t>
      </w:r>
    </w:p>
    <w:p w:rsidR="00AF77E9" w:rsidRPr="00D24B39" w:rsidRDefault="00AF77E9" w:rsidP="004B56F3">
      <w:pPr>
        <w:pStyle w:val="Prrafodelista"/>
        <w:numPr>
          <w:ilvl w:val="0"/>
          <w:numId w:val="34"/>
        </w:numPr>
        <w:jc w:val="both"/>
        <w:rPr>
          <w:rFonts w:ascii="Arial" w:hAnsi="Arial" w:cs="Arial"/>
          <w:sz w:val="24"/>
          <w:szCs w:val="24"/>
        </w:rPr>
      </w:pPr>
      <w:r w:rsidRPr="00D24B39">
        <w:rPr>
          <w:rFonts w:ascii="Arial" w:hAnsi="Arial" w:cs="Arial"/>
          <w:sz w:val="24"/>
          <w:szCs w:val="24"/>
        </w:rPr>
        <w:t>Después de realizar el análisis de las trazas, se hará la salva de</w:t>
      </w:r>
      <w:r w:rsidR="004C7DF9" w:rsidRPr="00D24B39">
        <w:rPr>
          <w:rFonts w:ascii="Arial" w:hAnsi="Arial" w:cs="Arial"/>
          <w:sz w:val="24"/>
          <w:szCs w:val="24"/>
        </w:rPr>
        <w:t xml:space="preserve"> </w:t>
      </w:r>
      <w:r w:rsidR="00E52AC5" w:rsidRPr="00D24B39">
        <w:rPr>
          <w:rFonts w:ascii="Arial" w:hAnsi="Arial" w:cs="Arial"/>
          <w:sz w:val="24"/>
          <w:szCs w:val="24"/>
        </w:rPr>
        <w:t>todos los</w:t>
      </w:r>
      <w:r w:rsidR="004C7DF9" w:rsidRPr="00D24B39">
        <w:rPr>
          <w:rFonts w:ascii="Arial" w:hAnsi="Arial" w:cs="Arial"/>
          <w:sz w:val="24"/>
          <w:szCs w:val="24"/>
        </w:rPr>
        <w:t xml:space="preserve"> </w:t>
      </w:r>
      <w:proofErr w:type="spellStart"/>
      <w:r w:rsidR="00E52AC5" w:rsidRPr="00D24B39">
        <w:rPr>
          <w:rFonts w:ascii="Arial" w:hAnsi="Arial" w:cs="Arial"/>
          <w:sz w:val="24"/>
          <w:szCs w:val="24"/>
        </w:rPr>
        <w:t>logs</w:t>
      </w:r>
      <w:proofErr w:type="spellEnd"/>
      <w:r w:rsidRPr="00D24B39">
        <w:rPr>
          <w:rFonts w:ascii="Arial" w:hAnsi="Arial" w:cs="Arial"/>
          <w:sz w:val="24"/>
          <w:szCs w:val="24"/>
        </w:rPr>
        <w:t xml:space="preserve"> con periodicidad mensual, manteniéndolas duplicadas en distintas áreas</w:t>
      </w:r>
      <w:r w:rsidR="00491271" w:rsidRPr="00D24B39">
        <w:rPr>
          <w:rFonts w:ascii="Arial" w:hAnsi="Arial" w:cs="Arial"/>
          <w:sz w:val="24"/>
          <w:szCs w:val="24"/>
        </w:rPr>
        <w:t xml:space="preserve"> de la</w:t>
      </w:r>
      <w:r w:rsidR="004C7DF9" w:rsidRPr="00D24B39">
        <w:rPr>
          <w:rFonts w:ascii="Arial" w:hAnsi="Arial" w:cs="Arial"/>
          <w:sz w:val="24"/>
          <w:szCs w:val="24"/>
        </w:rPr>
        <w:t xml:space="preserve"> entidad</w:t>
      </w:r>
      <w:r w:rsidRPr="00D24B39">
        <w:rPr>
          <w:rFonts w:ascii="Arial" w:hAnsi="Arial" w:cs="Arial"/>
          <w:sz w:val="24"/>
          <w:szCs w:val="24"/>
        </w:rPr>
        <w:t>.</w:t>
      </w:r>
    </w:p>
    <w:p w:rsidR="00646E84" w:rsidRPr="00D24B39" w:rsidRDefault="00AF77E9" w:rsidP="00AF77E9">
      <w:pPr>
        <w:jc w:val="both"/>
        <w:rPr>
          <w:rFonts w:ascii="Arial" w:hAnsi="Arial" w:cs="Arial"/>
          <w:sz w:val="24"/>
          <w:szCs w:val="24"/>
        </w:rPr>
      </w:pPr>
      <w:r w:rsidRPr="00D24B39">
        <w:rPr>
          <w:rFonts w:ascii="Arial" w:hAnsi="Arial" w:cs="Arial"/>
          <w:b/>
          <w:sz w:val="24"/>
          <w:szCs w:val="24"/>
        </w:rPr>
        <w:t>Responsable:</w:t>
      </w:r>
      <w:r w:rsidR="004C7DF9" w:rsidRPr="00D24B39">
        <w:rPr>
          <w:rFonts w:ascii="Arial" w:hAnsi="Arial" w:cs="Arial"/>
          <w:b/>
          <w:sz w:val="24"/>
          <w:szCs w:val="24"/>
        </w:rPr>
        <w:t xml:space="preserve"> </w:t>
      </w:r>
      <w:r w:rsidR="00491271" w:rsidRPr="00D24B39">
        <w:rPr>
          <w:rFonts w:ascii="Arial" w:hAnsi="Arial" w:cs="Arial"/>
          <w:sz w:val="24"/>
          <w:szCs w:val="24"/>
        </w:rPr>
        <w:t>E</w:t>
      </w:r>
      <w:r w:rsidR="00EF152B" w:rsidRPr="00D24B39">
        <w:rPr>
          <w:rFonts w:ascii="Arial" w:hAnsi="Arial" w:cs="Arial"/>
          <w:sz w:val="24"/>
          <w:szCs w:val="24"/>
        </w:rPr>
        <w:t>SI.</w:t>
      </w:r>
    </w:p>
    <w:p w:rsidR="00646E84" w:rsidRPr="00D24B39" w:rsidRDefault="00646E84" w:rsidP="00AF77E9">
      <w:pPr>
        <w:jc w:val="both"/>
        <w:rPr>
          <w:rFonts w:ascii="Arial" w:hAnsi="Arial" w:cs="Arial"/>
          <w:sz w:val="24"/>
          <w:szCs w:val="24"/>
        </w:rPr>
      </w:pPr>
      <w:r w:rsidRPr="00D24B39">
        <w:rPr>
          <w:rFonts w:ascii="Arial" w:hAnsi="Arial" w:cs="Arial"/>
          <w:b/>
          <w:sz w:val="24"/>
          <w:szCs w:val="24"/>
        </w:rPr>
        <w:lastRenderedPageBreak/>
        <w:t>Medida:</w:t>
      </w:r>
      <w:r w:rsidR="004C7DF9" w:rsidRPr="00D24B39">
        <w:rPr>
          <w:rFonts w:ascii="Arial" w:hAnsi="Arial" w:cs="Arial"/>
          <w:b/>
          <w:sz w:val="24"/>
          <w:szCs w:val="24"/>
        </w:rPr>
        <w:t xml:space="preserve"> </w:t>
      </w:r>
      <w:r w:rsidRPr="00D24B39">
        <w:rPr>
          <w:rFonts w:ascii="Arial" w:hAnsi="Arial" w:cs="Arial"/>
          <w:sz w:val="24"/>
          <w:szCs w:val="24"/>
        </w:rPr>
        <w:t xml:space="preserve">El Director de la </w:t>
      </w:r>
      <w:r w:rsidR="003A6052" w:rsidRPr="00D24B39">
        <w:rPr>
          <w:rFonts w:ascii="Arial" w:hAnsi="Arial" w:cs="Arial"/>
          <w:sz w:val="24"/>
          <w:szCs w:val="24"/>
        </w:rPr>
        <w:t>entidad</w:t>
      </w:r>
      <w:r w:rsidRPr="00D24B39">
        <w:rPr>
          <w:rFonts w:ascii="Arial" w:hAnsi="Arial" w:cs="Arial"/>
          <w:sz w:val="24"/>
          <w:szCs w:val="24"/>
        </w:rPr>
        <w:t xml:space="preserve">, para asegurarse de que funcionen correctamente las TIC, instaura un sistema de prueba, que realiza el </w:t>
      </w:r>
      <w:r w:rsidR="00491271" w:rsidRPr="00D24B39">
        <w:rPr>
          <w:rFonts w:ascii="Arial" w:hAnsi="Arial" w:cs="Arial"/>
          <w:sz w:val="24"/>
          <w:szCs w:val="24"/>
        </w:rPr>
        <w:t>E</w:t>
      </w:r>
      <w:r w:rsidRPr="00D24B39">
        <w:rPr>
          <w:rFonts w:ascii="Arial" w:hAnsi="Arial" w:cs="Arial"/>
          <w:sz w:val="24"/>
          <w:szCs w:val="24"/>
        </w:rPr>
        <w:t>SI</w:t>
      </w:r>
      <w:r w:rsidR="002A4F55" w:rsidRPr="00D24B39">
        <w:rPr>
          <w:rFonts w:ascii="Arial" w:hAnsi="Arial" w:cs="Arial"/>
          <w:sz w:val="24"/>
          <w:szCs w:val="24"/>
        </w:rPr>
        <w:t xml:space="preserve">, lo cual contará en el </w:t>
      </w:r>
      <w:hyperlink w:anchor="_7.2_Registros" w:history="1">
        <w:r w:rsidR="002A4F55" w:rsidRPr="00D24B39">
          <w:rPr>
            <w:rStyle w:val="Hipervnculo"/>
            <w:rFonts w:ascii="Arial" w:hAnsi="Arial" w:cs="Arial"/>
            <w:b/>
            <w:color w:val="auto"/>
            <w:sz w:val="24"/>
            <w:szCs w:val="24"/>
          </w:rPr>
          <w:t>Registro No 7</w:t>
        </w:r>
      </w:hyperlink>
      <w:r w:rsidRPr="00D24B39">
        <w:rPr>
          <w:rFonts w:ascii="Arial" w:hAnsi="Arial" w:cs="Arial"/>
          <w:sz w:val="24"/>
          <w:szCs w:val="24"/>
        </w:rPr>
        <w:t>.</w:t>
      </w:r>
    </w:p>
    <w:p w:rsidR="00646E84" w:rsidRPr="00D24B39" w:rsidRDefault="00646E84" w:rsidP="00AF77E9">
      <w:pPr>
        <w:jc w:val="both"/>
        <w:rPr>
          <w:rFonts w:ascii="Arial" w:hAnsi="Arial" w:cs="Arial"/>
          <w:sz w:val="24"/>
          <w:szCs w:val="24"/>
        </w:rPr>
      </w:pPr>
      <w:r w:rsidRPr="00D24B39">
        <w:rPr>
          <w:rFonts w:ascii="Arial" w:hAnsi="Arial" w:cs="Arial"/>
          <w:b/>
          <w:sz w:val="24"/>
          <w:szCs w:val="24"/>
        </w:rPr>
        <w:t>Procedimiento 2</w:t>
      </w:r>
      <w:r w:rsidR="002E62DD">
        <w:rPr>
          <w:rFonts w:ascii="Arial" w:hAnsi="Arial" w:cs="Arial"/>
          <w:b/>
          <w:sz w:val="24"/>
          <w:szCs w:val="24"/>
        </w:rPr>
        <w:t>9</w:t>
      </w:r>
      <w:r w:rsidRPr="00D24B39">
        <w:rPr>
          <w:rFonts w:ascii="Arial" w:hAnsi="Arial" w:cs="Arial"/>
          <w:b/>
          <w:sz w:val="24"/>
          <w:szCs w:val="24"/>
        </w:rPr>
        <w:t>:</w:t>
      </w:r>
      <w:r w:rsidR="00237930" w:rsidRPr="00D24B39">
        <w:rPr>
          <w:rFonts w:ascii="Arial" w:hAnsi="Arial" w:cs="Arial"/>
          <w:b/>
          <w:sz w:val="24"/>
          <w:szCs w:val="24"/>
        </w:rPr>
        <w:t xml:space="preserve"> </w:t>
      </w:r>
      <w:r w:rsidRPr="00D24B39">
        <w:rPr>
          <w:rFonts w:ascii="Arial" w:hAnsi="Arial" w:cs="Arial"/>
          <w:sz w:val="24"/>
          <w:szCs w:val="24"/>
        </w:rPr>
        <w:t>Realización de inspecciones</w:t>
      </w:r>
    </w:p>
    <w:p w:rsidR="00646E84" w:rsidRPr="00D24B39" w:rsidRDefault="00646E84" w:rsidP="00AF77E9">
      <w:pPr>
        <w:jc w:val="both"/>
        <w:rPr>
          <w:rFonts w:ascii="Arial" w:hAnsi="Arial" w:cs="Arial"/>
          <w:sz w:val="24"/>
          <w:szCs w:val="24"/>
        </w:rPr>
      </w:pPr>
      <w:r w:rsidRPr="00D24B39">
        <w:rPr>
          <w:rFonts w:ascii="Arial" w:hAnsi="Arial" w:cs="Arial"/>
          <w:sz w:val="24"/>
          <w:szCs w:val="24"/>
        </w:rPr>
        <w:t xml:space="preserve">Las inspecciones se realizarán al nivel de área en toda la </w:t>
      </w:r>
      <w:r w:rsidR="002E62DD">
        <w:rPr>
          <w:rFonts w:ascii="Arial" w:hAnsi="Arial" w:cs="Arial"/>
          <w:sz w:val="24"/>
          <w:szCs w:val="24"/>
        </w:rPr>
        <w:t>Entidad</w:t>
      </w:r>
      <w:r w:rsidRPr="00D24B39">
        <w:rPr>
          <w:rFonts w:ascii="Arial" w:hAnsi="Arial" w:cs="Arial"/>
          <w:sz w:val="24"/>
          <w:szCs w:val="24"/>
        </w:rPr>
        <w:t>.</w:t>
      </w:r>
    </w:p>
    <w:p w:rsidR="00646E84" w:rsidRPr="00D24B39" w:rsidRDefault="00646E84" w:rsidP="00AF77E9">
      <w:pPr>
        <w:jc w:val="both"/>
        <w:rPr>
          <w:rFonts w:ascii="Arial" w:hAnsi="Arial" w:cs="Arial"/>
          <w:sz w:val="24"/>
          <w:szCs w:val="24"/>
        </w:rPr>
      </w:pPr>
      <w:r w:rsidRPr="00D24B39">
        <w:rPr>
          <w:rFonts w:ascii="Arial" w:hAnsi="Arial" w:cs="Arial"/>
          <w:sz w:val="24"/>
          <w:szCs w:val="24"/>
        </w:rPr>
        <w:t>Primero:</w:t>
      </w:r>
    </w:p>
    <w:p w:rsidR="00646E84" w:rsidRPr="00D24B39" w:rsidRDefault="00646E84" w:rsidP="004B56F3">
      <w:pPr>
        <w:pStyle w:val="Prrafodelista"/>
        <w:numPr>
          <w:ilvl w:val="0"/>
          <w:numId w:val="35"/>
        </w:numPr>
        <w:jc w:val="both"/>
        <w:rPr>
          <w:rFonts w:ascii="Arial" w:hAnsi="Arial" w:cs="Arial"/>
          <w:sz w:val="24"/>
          <w:szCs w:val="24"/>
        </w:rPr>
      </w:pPr>
      <w:r w:rsidRPr="00D24B39">
        <w:rPr>
          <w:rFonts w:ascii="Arial" w:hAnsi="Arial" w:cs="Arial"/>
          <w:sz w:val="24"/>
          <w:szCs w:val="24"/>
        </w:rPr>
        <w:t>Chequeará las tareas funcionales que debe efectuar cada cual de acuerdo a su responsabilidad.</w:t>
      </w:r>
    </w:p>
    <w:p w:rsidR="00646E84" w:rsidRPr="00D24B39" w:rsidRDefault="00646E84" w:rsidP="004B56F3">
      <w:pPr>
        <w:pStyle w:val="Prrafodelista"/>
        <w:numPr>
          <w:ilvl w:val="0"/>
          <w:numId w:val="35"/>
        </w:numPr>
        <w:jc w:val="both"/>
        <w:rPr>
          <w:rFonts w:ascii="Arial" w:hAnsi="Arial" w:cs="Arial"/>
          <w:sz w:val="24"/>
          <w:szCs w:val="24"/>
        </w:rPr>
      </w:pPr>
      <w:r w:rsidRPr="00D24B39">
        <w:rPr>
          <w:rFonts w:ascii="Arial" w:hAnsi="Arial" w:cs="Arial"/>
          <w:sz w:val="24"/>
          <w:szCs w:val="24"/>
        </w:rPr>
        <w:t>Interrogará a los jefes de departamentos en las distintas instancias, especialistas y demás personas que utilizan las TIC para comprobar que dominan cuáles son sus tareas en el PSI.</w:t>
      </w:r>
    </w:p>
    <w:p w:rsidR="00646E84" w:rsidRPr="00D24B39" w:rsidRDefault="00646E84" w:rsidP="004B56F3">
      <w:pPr>
        <w:pStyle w:val="Prrafodelista"/>
        <w:numPr>
          <w:ilvl w:val="0"/>
          <w:numId w:val="35"/>
        </w:numPr>
        <w:jc w:val="both"/>
        <w:rPr>
          <w:rFonts w:ascii="Arial" w:hAnsi="Arial" w:cs="Arial"/>
          <w:sz w:val="24"/>
          <w:szCs w:val="24"/>
        </w:rPr>
      </w:pPr>
      <w:r w:rsidRPr="00D24B39">
        <w:rPr>
          <w:rFonts w:ascii="Arial" w:hAnsi="Arial" w:cs="Arial"/>
          <w:sz w:val="24"/>
          <w:szCs w:val="24"/>
        </w:rPr>
        <w:t>Contactará a los usuarios del correo electrónico para verificar que cumplen con las medidas de protección contra programas dañinos y aplican las medidas de seguridad y procedimientos definidos en este plan</w:t>
      </w:r>
    </w:p>
    <w:p w:rsidR="00646E84" w:rsidRPr="00D24B39" w:rsidRDefault="00646E84" w:rsidP="00646E84">
      <w:pPr>
        <w:jc w:val="both"/>
        <w:rPr>
          <w:rFonts w:ascii="Arial" w:hAnsi="Arial" w:cs="Arial"/>
          <w:sz w:val="24"/>
          <w:szCs w:val="24"/>
        </w:rPr>
      </w:pPr>
      <w:r w:rsidRPr="00D24B39">
        <w:rPr>
          <w:rFonts w:ascii="Arial" w:hAnsi="Arial" w:cs="Arial"/>
          <w:sz w:val="24"/>
          <w:szCs w:val="24"/>
        </w:rPr>
        <w:t>Segundo:</w:t>
      </w:r>
    </w:p>
    <w:p w:rsidR="00646E84" w:rsidRPr="00D24B39" w:rsidRDefault="00646E84" w:rsidP="004B56F3">
      <w:pPr>
        <w:pStyle w:val="Prrafodelista"/>
        <w:numPr>
          <w:ilvl w:val="0"/>
          <w:numId w:val="36"/>
        </w:numPr>
        <w:jc w:val="both"/>
        <w:rPr>
          <w:rFonts w:ascii="Arial" w:hAnsi="Arial" w:cs="Arial"/>
          <w:sz w:val="24"/>
          <w:szCs w:val="24"/>
        </w:rPr>
      </w:pPr>
      <w:r w:rsidRPr="00D24B39">
        <w:rPr>
          <w:rFonts w:ascii="Arial" w:hAnsi="Arial" w:cs="Arial"/>
          <w:sz w:val="24"/>
          <w:szCs w:val="24"/>
        </w:rPr>
        <w:t>Realizará inspecciones independientes a cada una de las máquinas, efectuando pruebas en las que trate de violentar las medidas de seguridad.</w:t>
      </w:r>
    </w:p>
    <w:p w:rsidR="00646E84" w:rsidRPr="00D24B39" w:rsidRDefault="00B843E7" w:rsidP="004B56F3">
      <w:pPr>
        <w:pStyle w:val="Prrafodelista"/>
        <w:numPr>
          <w:ilvl w:val="0"/>
          <w:numId w:val="36"/>
        </w:numPr>
        <w:jc w:val="both"/>
        <w:rPr>
          <w:rFonts w:ascii="Arial" w:hAnsi="Arial" w:cs="Arial"/>
          <w:sz w:val="24"/>
          <w:szCs w:val="24"/>
        </w:rPr>
      </w:pPr>
      <w:r w:rsidRPr="00D24B39">
        <w:rPr>
          <w:rFonts w:ascii="Arial" w:hAnsi="Arial" w:cs="Arial"/>
          <w:sz w:val="24"/>
          <w:szCs w:val="24"/>
        </w:rPr>
        <w:t>Chequeará al igual que en las auditorías internas lo siguiente:</w:t>
      </w:r>
    </w:p>
    <w:p w:rsidR="00B843E7" w:rsidRPr="00D24B39" w:rsidRDefault="00775FBD" w:rsidP="00762435">
      <w:pPr>
        <w:pStyle w:val="Prrafodelista"/>
        <w:numPr>
          <w:ilvl w:val="0"/>
          <w:numId w:val="37"/>
        </w:numPr>
        <w:ind w:left="993" w:hanging="284"/>
        <w:jc w:val="both"/>
        <w:rPr>
          <w:rFonts w:ascii="Arial" w:hAnsi="Arial" w:cs="Arial"/>
          <w:sz w:val="24"/>
          <w:szCs w:val="24"/>
        </w:rPr>
      </w:pPr>
      <w:r w:rsidRPr="00D24B39">
        <w:rPr>
          <w:rFonts w:ascii="Arial" w:hAnsi="Arial" w:cs="Arial"/>
          <w:sz w:val="24"/>
          <w:szCs w:val="24"/>
        </w:rPr>
        <w:t>Que los equipos estén correctamente instalados según las normas correspondientes y que los locales cuenten con las condiciones requeridas tanto técnicas (ventilación, instalación eléctrica, línea de comunicaciones) como de protección física (cierres seguros).</w:t>
      </w:r>
    </w:p>
    <w:p w:rsidR="00775FBD" w:rsidRPr="00D24B39" w:rsidRDefault="00775FBD" w:rsidP="00762435">
      <w:pPr>
        <w:pStyle w:val="Prrafodelista"/>
        <w:numPr>
          <w:ilvl w:val="0"/>
          <w:numId w:val="37"/>
        </w:numPr>
        <w:ind w:left="993" w:hanging="284"/>
        <w:jc w:val="both"/>
        <w:rPr>
          <w:rFonts w:ascii="Arial" w:hAnsi="Arial" w:cs="Arial"/>
          <w:sz w:val="24"/>
          <w:szCs w:val="24"/>
        </w:rPr>
      </w:pPr>
      <w:r w:rsidRPr="00D24B39">
        <w:rPr>
          <w:rFonts w:ascii="Arial" w:hAnsi="Arial" w:cs="Arial"/>
          <w:sz w:val="24"/>
          <w:szCs w:val="24"/>
        </w:rPr>
        <w:t>Que estén implantados los mecanismos de identificación y autenticación de usuarios y de control da acceso y que estos cumplan los requisitos establecidos.</w:t>
      </w:r>
    </w:p>
    <w:p w:rsidR="00775FBD" w:rsidRPr="00D24B39" w:rsidRDefault="00775FBD" w:rsidP="00762435">
      <w:pPr>
        <w:pStyle w:val="Prrafodelista"/>
        <w:numPr>
          <w:ilvl w:val="0"/>
          <w:numId w:val="37"/>
        </w:numPr>
        <w:ind w:left="993" w:hanging="284"/>
        <w:jc w:val="both"/>
        <w:rPr>
          <w:rFonts w:ascii="Arial" w:hAnsi="Arial" w:cs="Arial"/>
          <w:sz w:val="24"/>
          <w:szCs w:val="24"/>
        </w:rPr>
      </w:pPr>
      <w:r w:rsidRPr="00D24B39">
        <w:rPr>
          <w:rFonts w:ascii="Arial" w:hAnsi="Arial" w:cs="Arial"/>
          <w:sz w:val="24"/>
          <w:szCs w:val="24"/>
        </w:rPr>
        <w:t>Que los equipos se utilicen en las funciones para los que fueron asignados.</w:t>
      </w:r>
    </w:p>
    <w:p w:rsidR="00775FBD" w:rsidRPr="00D24B39" w:rsidRDefault="00775FBD" w:rsidP="00762435">
      <w:pPr>
        <w:pStyle w:val="Prrafodelista"/>
        <w:numPr>
          <w:ilvl w:val="0"/>
          <w:numId w:val="37"/>
        </w:numPr>
        <w:ind w:left="993" w:hanging="284"/>
        <w:jc w:val="both"/>
        <w:rPr>
          <w:rFonts w:ascii="Arial" w:hAnsi="Arial" w:cs="Arial"/>
          <w:sz w:val="24"/>
          <w:szCs w:val="24"/>
        </w:rPr>
      </w:pPr>
      <w:r w:rsidRPr="00D24B39">
        <w:rPr>
          <w:rFonts w:ascii="Arial" w:hAnsi="Arial" w:cs="Arial"/>
          <w:sz w:val="24"/>
          <w:szCs w:val="24"/>
        </w:rPr>
        <w:t>Que el equipo esté protegido con productos antivirus y que estén actualizados, que se cumplan las normas en cuanto a protección contra escritura en los disquetes que contienen sistemas, programas e información que no requiere actualización periódica, así como que se cumpla con el proceso de cuarentena en los casos necesarios y las demás regulaciones de protección contra virus informático.</w:t>
      </w:r>
    </w:p>
    <w:p w:rsidR="00775FBD" w:rsidRPr="00D24B39" w:rsidRDefault="00775FBD" w:rsidP="00762435">
      <w:pPr>
        <w:pStyle w:val="Prrafodelista"/>
        <w:numPr>
          <w:ilvl w:val="0"/>
          <w:numId w:val="37"/>
        </w:numPr>
        <w:ind w:left="993" w:hanging="284"/>
        <w:jc w:val="both"/>
        <w:rPr>
          <w:rFonts w:ascii="Arial" w:hAnsi="Arial" w:cs="Arial"/>
          <w:sz w:val="24"/>
          <w:szCs w:val="24"/>
        </w:rPr>
      </w:pPr>
      <w:r w:rsidRPr="00D24B39">
        <w:rPr>
          <w:rFonts w:ascii="Arial" w:hAnsi="Arial" w:cs="Arial"/>
          <w:sz w:val="24"/>
          <w:szCs w:val="24"/>
        </w:rPr>
        <w:t>Que se tenga la información necesaria para la restauración del sistema informático.</w:t>
      </w:r>
    </w:p>
    <w:p w:rsidR="00775FBD" w:rsidRPr="00D24B39" w:rsidRDefault="00775FBD" w:rsidP="00762435">
      <w:pPr>
        <w:pStyle w:val="Prrafodelista"/>
        <w:numPr>
          <w:ilvl w:val="0"/>
          <w:numId w:val="37"/>
        </w:numPr>
        <w:ind w:left="993" w:hanging="284"/>
        <w:jc w:val="both"/>
        <w:rPr>
          <w:rFonts w:ascii="Arial" w:hAnsi="Arial" w:cs="Arial"/>
          <w:sz w:val="24"/>
          <w:szCs w:val="24"/>
        </w:rPr>
      </w:pPr>
      <w:r w:rsidRPr="00D24B39">
        <w:rPr>
          <w:rFonts w:ascii="Arial" w:hAnsi="Arial" w:cs="Arial"/>
          <w:sz w:val="24"/>
          <w:szCs w:val="24"/>
        </w:rPr>
        <w:t>Que se realicen y posean debidamente registradas las salvas o copias de seguridad, según las periodicidades establecidas y en el soporte más adecuado de la información necesaria para la buena marcha de los trabajos de la empresa.</w:t>
      </w:r>
    </w:p>
    <w:p w:rsidR="002A4F55" w:rsidRPr="00D24B39" w:rsidRDefault="001F2176" w:rsidP="00457969">
      <w:pPr>
        <w:jc w:val="both"/>
        <w:rPr>
          <w:rFonts w:ascii="Arial" w:hAnsi="Arial" w:cs="Arial"/>
          <w:sz w:val="24"/>
          <w:szCs w:val="24"/>
        </w:rPr>
      </w:pPr>
      <w:r w:rsidRPr="00D24B39">
        <w:rPr>
          <w:rFonts w:ascii="Arial" w:hAnsi="Arial" w:cs="Arial"/>
          <w:b/>
          <w:sz w:val="24"/>
          <w:szCs w:val="24"/>
        </w:rPr>
        <w:t>Responsable</w:t>
      </w:r>
      <w:r w:rsidR="007B7076" w:rsidRPr="00D24B39">
        <w:rPr>
          <w:rFonts w:ascii="Arial" w:hAnsi="Arial" w:cs="Arial"/>
          <w:b/>
          <w:sz w:val="24"/>
          <w:szCs w:val="24"/>
        </w:rPr>
        <w:t>:</w:t>
      </w:r>
      <w:r w:rsidR="00237930" w:rsidRPr="00D24B39">
        <w:rPr>
          <w:rFonts w:ascii="Arial" w:hAnsi="Arial" w:cs="Arial"/>
          <w:b/>
          <w:sz w:val="24"/>
          <w:szCs w:val="24"/>
        </w:rPr>
        <w:t xml:space="preserve"> </w:t>
      </w:r>
      <w:r w:rsidR="007B7076" w:rsidRPr="00D24B39">
        <w:rPr>
          <w:rFonts w:ascii="Arial" w:hAnsi="Arial" w:cs="Arial"/>
          <w:sz w:val="24"/>
          <w:szCs w:val="24"/>
        </w:rPr>
        <w:t>Responsable de la Seguridad Informática.</w:t>
      </w:r>
    </w:p>
    <w:p w:rsidR="00A3518D" w:rsidRPr="00D24B39" w:rsidRDefault="00064EDB" w:rsidP="00D1073E">
      <w:pPr>
        <w:pStyle w:val="Ttulo2"/>
        <w:spacing w:line="240" w:lineRule="auto"/>
        <w:jc w:val="both"/>
        <w:rPr>
          <w:rFonts w:cs="Arial"/>
          <w:szCs w:val="24"/>
        </w:rPr>
      </w:pPr>
      <w:bookmarkStart w:id="15" w:name="_Toc69783866"/>
      <w:r w:rsidRPr="00D24B39">
        <w:rPr>
          <w:rFonts w:cs="Arial"/>
          <w:szCs w:val="24"/>
        </w:rPr>
        <w:t>6.9</w:t>
      </w:r>
      <w:r w:rsidR="00A3518D" w:rsidRPr="00D24B39">
        <w:rPr>
          <w:rFonts w:cs="Arial"/>
          <w:szCs w:val="24"/>
        </w:rPr>
        <w:t xml:space="preserve"> Gestión de Incidentes de Seguridad.</w:t>
      </w:r>
      <w:bookmarkEnd w:id="15"/>
    </w:p>
    <w:p w:rsidR="00762435" w:rsidRPr="00D24B39" w:rsidRDefault="00762435" w:rsidP="00762435"/>
    <w:p w:rsidR="00733D69" w:rsidRPr="00D24B39" w:rsidRDefault="005E7E89" w:rsidP="00733D69">
      <w:pPr>
        <w:spacing w:line="240" w:lineRule="auto"/>
        <w:jc w:val="both"/>
        <w:rPr>
          <w:rFonts w:ascii="Arial" w:hAnsi="Arial" w:cs="Arial"/>
          <w:sz w:val="24"/>
          <w:szCs w:val="24"/>
        </w:rPr>
      </w:pPr>
      <w:r w:rsidRPr="00D24B39">
        <w:rPr>
          <w:rFonts w:ascii="Arial" w:hAnsi="Arial" w:cs="Arial"/>
          <w:b/>
          <w:sz w:val="24"/>
          <w:szCs w:val="24"/>
        </w:rPr>
        <w:lastRenderedPageBreak/>
        <w:t xml:space="preserve">Procedimiento </w:t>
      </w:r>
      <w:r w:rsidR="002E62DD">
        <w:rPr>
          <w:rFonts w:ascii="Arial" w:hAnsi="Arial" w:cs="Arial"/>
          <w:b/>
          <w:sz w:val="24"/>
          <w:szCs w:val="24"/>
        </w:rPr>
        <w:t>30</w:t>
      </w:r>
      <w:r w:rsidRPr="00D24B39">
        <w:rPr>
          <w:rFonts w:ascii="Arial" w:hAnsi="Arial" w:cs="Arial"/>
          <w:b/>
          <w:sz w:val="24"/>
          <w:szCs w:val="24"/>
        </w:rPr>
        <w:t>:</w:t>
      </w:r>
      <w:r w:rsidR="00237930" w:rsidRPr="00D24B39">
        <w:rPr>
          <w:rFonts w:ascii="Arial" w:hAnsi="Arial" w:cs="Arial"/>
          <w:b/>
          <w:sz w:val="24"/>
          <w:szCs w:val="24"/>
        </w:rPr>
        <w:t xml:space="preserve"> </w:t>
      </w:r>
      <w:r w:rsidR="00733D69" w:rsidRPr="00D24B39">
        <w:rPr>
          <w:rFonts w:ascii="Arial" w:hAnsi="Arial" w:cs="Arial"/>
          <w:sz w:val="24"/>
          <w:szCs w:val="24"/>
        </w:rPr>
        <w:t>Interrupción en las comunicaciones.</w:t>
      </w:r>
    </w:p>
    <w:p w:rsidR="00733D69" w:rsidRPr="00D24B39" w:rsidRDefault="00733D69" w:rsidP="004B56F3">
      <w:pPr>
        <w:pStyle w:val="Prrafodelista"/>
        <w:numPr>
          <w:ilvl w:val="0"/>
          <w:numId w:val="39"/>
        </w:numPr>
        <w:rPr>
          <w:rFonts w:ascii="Arial" w:hAnsi="Arial" w:cs="Arial"/>
          <w:sz w:val="24"/>
          <w:szCs w:val="24"/>
        </w:rPr>
      </w:pPr>
      <w:r w:rsidRPr="00D24B39">
        <w:rPr>
          <w:rFonts w:ascii="Arial" w:hAnsi="Arial" w:cs="Arial"/>
          <w:sz w:val="24"/>
          <w:szCs w:val="24"/>
        </w:rPr>
        <w:t xml:space="preserve">Informar a la Dirección de la Empresa la situación que se ha presentado. </w:t>
      </w:r>
    </w:p>
    <w:p w:rsidR="00733D69" w:rsidRPr="00D24B39" w:rsidRDefault="00733D69" w:rsidP="004B56F3">
      <w:pPr>
        <w:pStyle w:val="Prrafodelista"/>
        <w:numPr>
          <w:ilvl w:val="0"/>
          <w:numId w:val="39"/>
        </w:numPr>
        <w:rPr>
          <w:rFonts w:ascii="Arial" w:hAnsi="Arial" w:cs="Arial"/>
          <w:sz w:val="24"/>
          <w:szCs w:val="24"/>
        </w:rPr>
      </w:pPr>
      <w:r w:rsidRPr="00D24B39">
        <w:rPr>
          <w:rFonts w:ascii="Arial" w:hAnsi="Arial" w:cs="Arial"/>
          <w:sz w:val="24"/>
          <w:szCs w:val="24"/>
        </w:rPr>
        <w:t xml:space="preserve">Identificar si la interrupción es causada por factores externos o internos. </w:t>
      </w:r>
    </w:p>
    <w:p w:rsidR="00733D69" w:rsidRPr="00D24B39" w:rsidRDefault="00733D69" w:rsidP="004B56F3">
      <w:pPr>
        <w:pStyle w:val="Prrafodelista"/>
        <w:numPr>
          <w:ilvl w:val="0"/>
          <w:numId w:val="39"/>
        </w:numPr>
        <w:rPr>
          <w:rFonts w:ascii="Arial" w:hAnsi="Arial" w:cs="Arial"/>
          <w:sz w:val="24"/>
          <w:szCs w:val="24"/>
        </w:rPr>
      </w:pPr>
      <w:r w:rsidRPr="00D24B39">
        <w:rPr>
          <w:rFonts w:ascii="Arial" w:hAnsi="Arial" w:cs="Arial"/>
          <w:sz w:val="24"/>
          <w:szCs w:val="24"/>
        </w:rPr>
        <w:t>Reportar la interrupción al proveedor del servicio</w:t>
      </w:r>
      <w:r w:rsidR="003E59FD" w:rsidRPr="00D24B39">
        <w:rPr>
          <w:rFonts w:ascii="Arial" w:hAnsi="Arial" w:cs="Arial"/>
          <w:sz w:val="24"/>
          <w:szCs w:val="24"/>
        </w:rPr>
        <w:t xml:space="preserve"> (ETECSA)</w:t>
      </w:r>
      <w:r w:rsidRPr="00D24B39">
        <w:rPr>
          <w:rFonts w:ascii="Arial" w:hAnsi="Arial" w:cs="Arial"/>
          <w:sz w:val="24"/>
          <w:szCs w:val="24"/>
        </w:rPr>
        <w:t xml:space="preserve"> si el problema radica en la línea de comunicación. </w:t>
      </w:r>
    </w:p>
    <w:p w:rsidR="00733D69" w:rsidRPr="00D24B39" w:rsidRDefault="00733D69" w:rsidP="004B56F3">
      <w:pPr>
        <w:pStyle w:val="Prrafodelista"/>
        <w:numPr>
          <w:ilvl w:val="0"/>
          <w:numId w:val="39"/>
        </w:numPr>
        <w:rPr>
          <w:rFonts w:ascii="Arial" w:hAnsi="Arial" w:cs="Arial"/>
          <w:sz w:val="24"/>
          <w:szCs w:val="24"/>
        </w:rPr>
      </w:pPr>
      <w:r w:rsidRPr="00D24B39">
        <w:rPr>
          <w:rFonts w:ascii="Arial" w:hAnsi="Arial" w:cs="Arial"/>
          <w:sz w:val="24"/>
          <w:szCs w:val="24"/>
        </w:rPr>
        <w:t xml:space="preserve">Restablecer la operación y establecer las causas de la interrupción y determinar posibles acciones para evitar su reiteración una vez solucionado el problema. </w:t>
      </w:r>
    </w:p>
    <w:p w:rsidR="00733D69" w:rsidRPr="00D24B39" w:rsidRDefault="00733D69" w:rsidP="004B56F3">
      <w:pPr>
        <w:pStyle w:val="Prrafodelista"/>
        <w:numPr>
          <w:ilvl w:val="0"/>
          <w:numId w:val="39"/>
        </w:numPr>
        <w:rPr>
          <w:rFonts w:ascii="Arial" w:hAnsi="Arial" w:cs="Arial"/>
          <w:sz w:val="24"/>
          <w:szCs w:val="24"/>
        </w:rPr>
      </w:pPr>
      <w:r w:rsidRPr="00D24B39">
        <w:rPr>
          <w:rFonts w:ascii="Arial" w:hAnsi="Arial" w:cs="Arial"/>
          <w:sz w:val="24"/>
          <w:szCs w:val="24"/>
        </w:rPr>
        <w:t xml:space="preserve">Anotar las acciones realizadas y sus resultados en el registro de incidencias. </w:t>
      </w:r>
      <w:hyperlink w:anchor="_7.2_Registros" w:history="1">
        <w:r w:rsidRPr="00D24B39">
          <w:rPr>
            <w:rStyle w:val="Hipervnculo"/>
            <w:rFonts w:ascii="Arial" w:hAnsi="Arial" w:cs="Arial"/>
            <w:b/>
            <w:color w:val="auto"/>
            <w:sz w:val="24"/>
            <w:szCs w:val="24"/>
          </w:rPr>
          <w:t>Registro No 5</w:t>
        </w:r>
      </w:hyperlink>
      <w:r w:rsidRPr="00D24B39">
        <w:rPr>
          <w:rFonts w:ascii="Arial" w:hAnsi="Arial" w:cs="Arial"/>
          <w:sz w:val="24"/>
          <w:szCs w:val="24"/>
        </w:rPr>
        <w:t>.</w:t>
      </w:r>
    </w:p>
    <w:p w:rsidR="00733D69" w:rsidRPr="00D24B39" w:rsidRDefault="00733D69" w:rsidP="004B56F3">
      <w:pPr>
        <w:pStyle w:val="Prrafodelista"/>
        <w:numPr>
          <w:ilvl w:val="0"/>
          <w:numId w:val="39"/>
        </w:numPr>
        <w:rPr>
          <w:rFonts w:ascii="Arial" w:hAnsi="Arial" w:cs="Arial"/>
          <w:sz w:val="24"/>
          <w:szCs w:val="24"/>
        </w:rPr>
      </w:pPr>
      <w:r w:rsidRPr="00D24B39">
        <w:rPr>
          <w:rFonts w:ascii="Arial" w:hAnsi="Arial" w:cs="Arial"/>
          <w:sz w:val="24"/>
          <w:szCs w:val="24"/>
        </w:rPr>
        <w:t>Reportar el incidente a la OSRI.</w:t>
      </w:r>
    </w:p>
    <w:p w:rsidR="00733D69" w:rsidRPr="00D24B39" w:rsidRDefault="00733D69" w:rsidP="00733D69">
      <w:pPr>
        <w:rPr>
          <w:rFonts w:ascii="Arial" w:hAnsi="Arial" w:cs="Arial"/>
          <w:sz w:val="24"/>
          <w:szCs w:val="24"/>
        </w:rPr>
      </w:pPr>
      <w:r w:rsidRPr="00D24B39">
        <w:rPr>
          <w:rFonts w:ascii="Arial" w:hAnsi="Arial" w:cs="Arial"/>
          <w:b/>
          <w:sz w:val="24"/>
          <w:szCs w:val="24"/>
        </w:rPr>
        <w:t>Responsable:</w:t>
      </w:r>
      <w:r w:rsidR="00237930" w:rsidRPr="00D24B39">
        <w:rPr>
          <w:rFonts w:ascii="Arial" w:hAnsi="Arial" w:cs="Arial"/>
          <w:b/>
          <w:sz w:val="24"/>
          <w:szCs w:val="24"/>
        </w:rPr>
        <w:t xml:space="preserve"> </w:t>
      </w:r>
      <w:r w:rsidR="002B2C59" w:rsidRPr="00D24B39">
        <w:rPr>
          <w:rFonts w:ascii="Arial" w:hAnsi="Arial" w:cs="Arial"/>
          <w:sz w:val="24"/>
          <w:szCs w:val="24"/>
        </w:rPr>
        <w:t>E</w:t>
      </w:r>
      <w:r w:rsidR="00457969" w:rsidRPr="00D24B39">
        <w:rPr>
          <w:rFonts w:ascii="Arial" w:hAnsi="Arial" w:cs="Arial"/>
          <w:sz w:val="24"/>
          <w:szCs w:val="24"/>
        </w:rPr>
        <w:t>SI</w:t>
      </w:r>
    </w:p>
    <w:p w:rsidR="0097557C" w:rsidRPr="00D24B39" w:rsidRDefault="00D1073E" w:rsidP="00D1073E">
      <w:pPr>
        <w:spacing w:line="240" w:lineRule="auto"/>
        <w:jc w:val="both"/>
        <w:rPr>
          <w:rFonts w:ascii="Arial" w:hAnsi="Arial" w:cs="Arial"/>
          <w:sz w:val="24"/>
          <w:szCs w:val="24"/>
        </w:rPr>
      </w:pPr>
      <w:r w:rsidRPr="00D24B39">
        <w:rPr>
          <w:rFonts w:ascii="Arial" w:hAnsi="Arial" w:cs="Arial"/>
          <w:b/>
          <w:sz w:val="24"/>
          <w:szCs w:val="24"/>
        </w:rPr>
        <w:t xml:space="preserve">Medida: </w:t>
      </w:r>
      <w:r w:rsidRPr="00D24B39">
        <w:rPr>
          <w:rFonts w:ascii="Arial" w:hAnsi="Arial" w:cs="Arial"/>
          <w:sz w:val="24"/>
          <w:szCs w:val="24"/>
        </w:rPr>
        <w:t xml:space="preserve">Ante la ocurrencia de cualquier incidente el </w:t>
      </w:r>
      <w:r w:rsidR="002B2C59" w:rsidRPr="00D24B39">
        <w:rPr>
          <w:rFonts w:ascii="Arial" w:hAnsi="Arial" w:cs="Arial"/>
          <w:sz w:val="24"/>
          <w:szCs w:val="24"/>
        </w:rPr>
        <w:t>E</w:t>
      </w:r>
      <w:r w:rsidR="00457969" w:rsidRPr="00D24B39">
        <w:rPr>
          <w:rFonts w:ascii="Arial" w:hAnsi="Arial" w:cs="Arial"/>
          <w:sz w:val="24"/>
          <w:szCs w:val="24"/>
        </w:rPr>
        <w:t>SI</w:t>
      </w:r>
      <w:r w:rsidRPr="00D24B39">
        <w:rPr>
          <w:rFonts w:ascii="Arial" w:hAnsi="Arial" w:cs="Arial"/>
          <w:sz w:val="24"/>
          <w:szCs w:val="24"/>
        </w:rPr>
        <w:t xml:space="preserve"> garantizará su reporte a la Oficina de Seguridad para las Redes Informáticas enviándose un email </w:t>
      </w:r>
      <w:r w:rsidR="00993791" w:rsidRPr="00D24B39">
        <w:rPr>
          <w:rFonts w:ascii="Arial" w:hAnsi="Arial" w:cs="Arial"/>
          <w:sz w:val="24"/>
          <w:szCs w:val="24"/>
        </w:rPr>
        <w:t>y a l</w:t>
      </w:r>
      <w:r w:rsidRPr="00D24B39">
        <w:rPr>
          <w:rFonts w:ascii="Arial" w:hAnsi="Arial" w:cs="Arial"/>
          <w:sz w:val="24"/>
          <w:szCs w:val="24"/>
        </w:rPr>
        <w:t>a instancia superior</w:t>
      </w:r>
      <w:r w:rsidR="00EA1BB4" w:rsidRPr="00D24B39">
        <w:rPr>
          <w:rFonts w:ascii="Arial" w:hAnsi="Arial" w:cs="Arial"/>
          <w:sz w:val="24"/>
          <w:szCs w:val="24"/>
        </w:rPr>
        <w:t xml:space="preserve"> de la e</w:t>
      </w:r>
      <w:r w:rsidR="00457969" w:rsidRPr="00D24B39">
        <w:rPr>
          <w:rFonts w:ascii="Arial" w:hAnsi="Arial" w:cs="Arial"/>
          <w:sz w:val="24"/>
          <w:szCs w:val="24"/>
        </w:rPr>
        <w:t>ntidad</w:t>
      </w:r>
      <w:r w:rsidR="00EA1BB4" w:rsidRPr="00D24B39">
        <w:rPr>
          <w:rFonts w:ascii="Arial" w:hAnsi="Arial" w:cs="Arial"/>
          <w:sz w:val="24"/>
          <w:szCs w:val="24"/>
        </w:rPr>
        <w:t>.</w:t>
      </w:r>
    </w:p>
    <w:p w:rsidR="00EA1BB4" w:rsidRPr="00D24B39" w:rsidRDefault="005E7E89" w:rsidP="00D1073E">
      <w:pPr>
        <w:spacing w:line="240" w:lineRule="auto"/>
        <w:jc w:val="both"/>
        <w:rPr>
          <w:rFonts w:ascii="Arial" w:hAnsi="Arial" w:cs="Arial"/>
          <w:sz w:val="24"/>
          <w:szCs w:val="24"/>
        </w:rPr>
      </w:pPr>
      <w:r w:rsidRPr="00D24B39">
        <w:rPr>
          <w:rFonts w:ascii="Arial" w:hAnsi="Arial" w:cs="Arial"/>
          <w:b/>
          <w:sz w:val="24"/>
          <w:szCs w:val="24"/>
        </w:rPr>
        <w:t xml:space="preserve">Procedimiento </w:t>
      </w:r>
      <w:r w:rsidR="001D4AA6">
        <w:rPr>
          <w:rFonts w:ascii="Arial" w:hAnsi="Arial" w:cs="Arial"/>
          <w:b/>
          <w:sz w:val="24"/>
          <w:szCs w:val="24"/>
        </w:rPr>
        <w:t>31</w:t>
      </w:r>
      <w:r w:rsidR="00EA1BB4" w:rsidRPr="00D24B39">
        <w:rPr>
          <w:rFonts w:ascii="Arial" w:hAnsi="Arial" w:cs="Arial"/>
          <w:b/>
          <w:sz w:val="24"/>
          <w:szCs w:val="24"/>
        </w:rPr>
        <w:t xml:space="preserve">: </w:t>
      </w:r>
      <w:r w:rsidR="00EA1BB4" w:rsidRPr="00D24B39">
        <w:rPr>
          <w:rFonts w:ascii="Arial" w:hAnsi="Arial" w:cs="Arial"/>
          <w:sz w:val="24"/>
          <w:szCs w:val="24"/>
        </w:rPr>
        <w:t>Reporte de incidencia de Seguridad Informática</w:t>
      </w:r>
    </w:p>
    <w:p w:rsidR="00EA1BB4" w:rsidRPr="00D24B39" w:rsidRDefault="00EA1BB4" w:rsidP="00D1073E">
      <w:pPr>
        <w:spacing w:line="240" w:lineRule="auto"/>
        <w:jc w:val="both"/>
        <w:rPr>
          <w:rFonts w:ascii="Arial" w:hAnsi="Arial" w:cs="Arial"/>
          <w:sz w:val="24"/>
          <w:szCs w:val="24"/>
        </w:rPr>
      </w:pPr>
      <w:r w:rsidRPr="00D24B39">
        <w:rPr>
          <w:rFonts w:ascii="Arial" w:hAnsi="Arial" w:cs="Arial"/>
          <w:sz w:val="24"/>
          <w:szCs w:val="24"/>
        </w:rPr>
        <w:t>Este debe incluir:</w:t>
      </w:r>
    </w:p>
    <w:p w:rsidR="00EA1BB4" w:rsidRPr="00D24B39" w:rsidRDefault="00EA1BB4" w:rsidP="004B56F3">
      <w:pPr>
        <w:pStyle w:val="Prrafodelista"/>
        <w:numPr>
          <w:ilvl w:val="0"/>
          <w:numId w:val="38"/>
        </w:numPr>
        <w:spacing w:line="240" w:lineRule="auto"/>
        <w:jc w:val="both"/>
        <w:rPr>
          <w:rFonts w:ascii="Arial" w:hAnsi="Arial" w:cs="Arial"/>
          <w:sz w:val="24"/>
          <w:szCs w:val="24"/>
        </w:rPr>
      </w:pPr>
      <w:r w:rsidRPr="00D24B39">
        <w:rPr>
          <w:rFonts w:ascii="Arial" w:hAnsi="Arial" w:cs="Arial"/>
          <w:sz w:val="24"/>
          <w:szCs w:val="24"/>
        </w:rPr>
        <w:t>En qué con</w:t>
      </w:r>
      <w:r w:rsidR="00B701F9" w:rsidRPr="00D24B39">
        <w:rPr>
          <w:rFonts w:ascii="Arial" w:hAnsi="Arial" w:cs="Arial"/>
          <w:sz w:val="24"/>
          <w:szCs w:val="24"/>
        </w:rPr>
        <w:t>sistió el incidente o violación.</w:t>
      </w:r>
    </w:p>
    <w:p w:rsidR="00EA1BB4" w:rsidRPr="00D24B39" w:rsidRDefault="00EA1BB4" w:rsidP="004B56F3">
      <w:pPr>
        <w:pStyle w:val="Prrafodelista"/>
        <w:numPr>
          <w:ilvl w:val="0"/>
          <w:numId w:val="38"/>
        </w:numPr>
        <w:spacing w:line="240" w:lineRule="auto"/>
        <w:jc w:val="both"/>
        <w:rPr>
          <w:rFonts w:ascii="Arial" w:hAnsi="Arial" w:cs="Arial"/>
          <w:sz w:val="24"/>
          <w:szCs w:val="24"/>
        </w:rPr>
      </w:pPr>
      <w:r w:rsidRPr="00D24B39">
        <w:rPr>
          <w:rFonts w:ascii="Arial" w:hAnsi="Arial" w:cs="Arial"/>
          <w:sz w:val="24"/>
          <w:szCs w:val="24"/>
        </w:rPr>
        <w:t>Fecha y hora de comienzo del incidente y de su detección</w:t>
      </w:r>
      <w:r w:rsidR="00B701F9" w:rsidRPr="00D24B39">
        <w:rPr>
          <w:rFonts w:ascii="Arial" w:hAnsi="Arial" w:cs="Arial"/>
          <w:sz w:val="24"/>
          <w:szCs w:val="24"/>
        </w:rPr>
        <w:t>.</w:t>
      </w:r>
    </w:p>
    <w:p w:rsidR="00EA1BB4" w:rsidRPr="00D24B39" w:rsidRDefault="00EA1BB4" w:rsidP="004B56F3">
      <w:pPr>
        <w:pStyle w:val="Prrafodelista"/>
        <w:numPr>
          <w:ilvl w:val="0"/>
          <w:numId w:val="38"/>
        </w:numPr>
        <w:spacing w:line="240" w:lineRule="auto"/>
        <w:jc w:val="both"/>
        <w:rPr>
          <w:rFonts w:ascii="Arial" w:hAnsi="Arial" w:cs="Arial"/>
          <w:sz w:val="24"/>
          <w:szCs w:val="24"/>
        </w:rPr>
      </w:pPr>
      <w:r w:rsidRPr="00D24B39">
        <w:rPr>
          <w:rFonts w:ascii="Arial" w:hAnsi="Arial" w:cs="Arial"/>
          <w:sz w:val="24"/>
          <w:szCs w:val="24"/>
        </w:rPr>
        <w:t>Implicaciones y daños para la e</w:t>
      </w:r>
      <w:r w:rsidR="00457969" w:rsidRPr="00D24B39">
        <w:rPr>
          <w:rFonts w:ascii="Arial" w:hAnsi="Arial" w:cs="Arial"/>
          <w:sz w:val="24"/>
          <w:szCs w:val="24"/>
        </w:rPr>
        <w:t>ntidad</w:t>
      </w:r>
      <w:r w:rsidRPr="00D24B39">
        <w:rPr>
          <w:rFonts w:ascii="Arial" w:hAnsi="Arial" w:cs="Arial"/>
          <w:sz w:val="24"/>
          <w:szCs w:val="24"/>
        </w:rPr>
        <w:t xml:space="preserve"> y para terceros</w:t>
      </w:r>
      <w:r w:rsidR="00B701F9" w:rsidRPr="00D24B39">
        <w:rPr>
          <w:rFonts w:ascii="Arial" w:hAnsi="Arial" w:cs="Arial"/>
          <w:sz w:val="24"/>
          <w:szCs w:val="24"/>
        </w:rPr>
        <w:t>.</w:t>
      </w:r>
    </w:p>
    <w:p w:rsidR="00EA1BB4" w:rsidRPr="00D24B39" w:rsidRDefault="00EA1BB4" w:rsidP="004B56F3">
      <w:pPr>
        <w:pStyle w:val="Prrafodelista"/>
        <w:numPr>
          <w:ilvl w:val="0"/>
          <w:numId w:val="38"/>
        </w:numPr>
        <w:spacing w:line="240" w:lineRule="auto"/>
        <w:jc w:val="both"/>
        <w:rPr>
          <w:rFonts w:ascii="Arial" w:hAnsi="Arial" w:cs="Arial"/>
          <w:sz w:val="24"/>
          <w:szCs w:val="24"/>
        </w:rPr>
      </w:pPr>
      <w:r w:rsidRPr="00D24B39">
        <w:rPr>
          <w:rFonts w:ascii="Arial" w:hAnsi="Arial" w:cs="Arial"/>
          <w:sz w:val="24"/>
          <w:szCs w:val="24"/>
        </w:rPr>
        <w:t xml:space="preserve">Acciones </w:t>
      </w:r>
      <w:r w:rsidR="00B701F9" w:rsidRPr="00D24B39">
        <w:rPr>
          <w:rFonts w:ascii="Arial" w:hAnsi="Arial" w:cs="Arial"/>
          <w:sz w:val="24"/>
          <w:szCs w:val="24"/>
        </w:rPr>
        <w:t>iniciales tomadas.</w:t>
      </w:r>
    </w:p>
    <w:p w:rsidR="00B701F9" w:rsidRPr="00D24B39" w:rsidRDefault="00B701F9" w:rsidP="004B56F3">
      <w:pPr>
        <w:pStyle w:val="Prrafodelista"/>
        <w:numPr>
          <w:ilvl w:val="0"/>
          <w:numId w:val="38"/>
        </w:numPr>
        <w:spacing w:line="240" w:lineRule="auto"/>
        <w:jc w:val="both"/>
        <w:rPr>
          <w:rFonts w:ascii="Arial" w:hAnsi="Arial" w:cs="Arial"/>
          <w:sz w:val="24"/>
          <w:szCs w:val="24"/>
        </w:rPr>
      </w:pPr>
      <w:r w:rsidRPr="00D24B39">
        <w:rPr>
          <w:rFonts w:ascii="Arial" w:hAnsi="Arial" w:cs="Arial"/>
          <w:sz w:val="24"/>
          <w:szCs w:val="24"/>
        </w:rPr>
        <w:t>Evaluación preliminar.</w:t>
      </w:r>
    </w:p>
    <w:p w:rsidR="003077D1" w:rsidRPr="00D24B39" w:rsidRDefault="003077D1" w:rsidP="003077D1">
      <w:pPr>
        <w:spacing w:line="240" w:lineRule="auto"/>
        <w:jc w:val="both"/>
        <w:rPr>
          <w:rFonts w:ascii="Arial" w:hAnsi="Arial" w:cs="Arial"/>
          <w:sz w:val="24"/>
          <w:szCs w:val="24"/>
        </w:rPr>
      </w:pPr>
      <w:r w:rsidRPr="00D24B39">
        <w:rPr>
          <w:rFonts w:ascii="Arial" w:hAnsi="Arial" w:cs="Arial"/>
          <w:b/>
          <w:sz w:val="24"/>
          <w:szCs w:val="24"/>
        </w:rPr>
        <w:t>Respo</w:t>
      </w:r>
      <w:r w:rsidR="00CF6F50" w:rsidRPr="00D24B39">
        <w:rPr>
          <w:rFonts w:ascii="Arial" w:hAnsi="Arial" w:cs="Arial"/>
          <w:b/>
          <w:sz w:val="24"/>
          <w:szCs w:val="24"/>
        </w:rPr>
        <w:t>n</w:t>
      </w:r>
      <w:r w:rsidRPr="00D24B39">
        <w:rPr>
          <w:rFonts w:ascii="Arial" w:hAnsi="Arial" w:cs="Arial"/>
          <w:b/>
          <w:sz w:val="24"/>
          <w:szCs w:val="24"/>
        </w:rPr>
        <w:t xml:space="preserve">sable: </w:t>
      </w:r>
      <w:r w:rsidR="003935B9" w:rsidRPr="00D24B39">
        <w:rPr>
          <w:rFonts w:ascii="Arial" w:hAnsi="Arial" w:cs="Arial"/>
          <w:sz w:val="24"/>
          <w:szCs w:val="24"/>
        </w:rPr>
        <w:t>E</w:t>
      </w:r>
      <w:r w:rsidRPr="00D24B39">
        <w:rPr>
          <w:rFonts w:ascii="Arial" w:hAnsi="Arial" w:cs="Arial"/>
          <w:sz w:val="24"/>
          <w:szCs w:val="24"/>
        </w:rPr>
        <w:t>SI</w:t>
      </w:r>
    </w:p>
    <w:p w:rsidR="003077D1" w:rsidRPr="00D24B39" w:rsidRDefault="003077D1" w:rsidP="003077D1">
      <w:pPr>
        <w:spacing w:line="240" w:lineRule="auto"/>
        <w:jc w:val="both"/>
        <w:rPr>
          <w:rFonts w:ascii="Arial" w:hAnsi="Arial" w:cs="Arial"/>
          <w:sz w:val="24"/>
          <w:szCs w:val="24"/>
        </w:rPr>
      </w:pPr>
      <w:r w:rsidRPr="00D24B39">
        <w:rPr>
          <w:rFonts w:ascii="Arial" w:hAnsi="Arial" w:cs="Arial"/>
          <w:b/>
          <w:sz w:val="24"/>
          <w:szCs w:val="24"/>
        </w:rPr>
        <w:t xml:space="preserve">Medida: </w:t>
      </w:r>
      <w:r w:rsidRPr="00D24B39">
        <w:rPr>
          <w:rFonts w:ascii="Arial" w:hAnsi="Arial" w:cs="Arial"/>
          <w:sz w:val="24"/>
          <w:szCs w:val="24"/>
        </w:rPr>
        <w:t xml:space="preserve">Se designará una comisión presidida por el </w:t>
      </w:r>
      <w:r w:rsidR="003935B9" w:rsidRPr="00D24B39">
        <w:rPr>
          <w:rFonts w:ascii="Arial" w:hAnsi="Arial" w:cs="Arial"/>
          <w:sz w:val="24"/>
          <w:szCs w:val="24"/>
        </w:rPr>
        <w:t>E</w:t>
      </w:r>
      <w:r w:rsidRPr="00D24B39">
        <w:rPr>
          <w:rFonts w:ascii="Arial" w:hAnsi="Arial" w:cs="Arial"/>
          <w:sz w:val="24"/>
          <w:szCs w:val="24"/>
        </w:rPr>
        <w:t>SI e integrada por Especialistas no comprometidos directamente con el incidente, que realizará las investigaciones necesarias</w:t>
      </w:r>
      <w:r w:rsidR="006A4D97" w:rsidRPr="00D24B39">
        <w:rPr>
          <w:rFonts w:ascii="Arial" w:hAnsi="Arial" w:cs="Arial"/>
          <w:sz w:val="24"/>
          <w:szCs w:val="24"/>
        </w:rPr>
        <w:t xml:space="preserve"> con el fin de esclarecer lo ocurrido, determinar el impacto, precisar los responsables y proponer la conducta a seguir.</w:t>
      </w:r>
    </w:p>
    <w:p w:rsidR="005E7E89" w:rsidRPr="00D24B39" w:rsidRDefault="008A598C" w:rsidP="008A598C">
      <w:pPr>
        <w:spacing w:line="240" w:lineRule="auto"/>
        <w:jc w:val="both"/>
        <w:rPr>
          <w:rFonts w:ascii="Arial" w:hAnsi="Arial" w:cs="Arial"/>
          <w:sz w:val="24"/>
          <w:szCs w:val="24"/>
        </w:rPr>
      </w:pPr>
      <w:r w:rsidRPr="00D24B39">
        <w:rPr>
          <w:rFonts w:ascii="Arial" w:hAnsi="Arial" w:cs="Arial"/>
          <w:b/>
          <w:sz w:val="24"/>
          <w:szCs w:val="24"/>
        </w:rPr>
        <w:t>Procedi</w:t>
      </w:r>
      <w:r w:rsidR="005E7E89" w:rsidRPr="00D24B39">
        <w:rPr>
          <w:rFonts w:ascii="Arial" w:hAnsi="Arial" w:cs="Arial"/>
          <w:b/>
          <w:sz w:val="24"/>
          <w:szCs w:val="24"/>
        </w:rPr>
        <w:t xml:space="preserve">miento </w:t>
      </w:r>
      <w:r w:rsidR="001D4AA6">
        <w:rPr>
          <w:rFonts w:ascii="Arial" w:hAnsi="Arial" w:cs="Arial"/>
          <w:b/>
          <w:sz w:val="24"/>
          <w:szCs w:val="24"/>
        </w:rPr>
        <w:t>32</w:t>
      </w:r>
      <w:r w:rsidR="005E7E89" w:rsidRPr="00D24B39">
        <w:rPr>
          <w:rFonts w:ascii="Arial" w:hAnsi="Arial" w:cs="Arial"/>
          <w:b/>
          <w:sz w:val="24"/>
          <w:szCs w:val="24"/>
        </w:rPr>
        <w:t xml:space="preserve">: </w:t>
      </w:r>
      <w:r w:rsidR="005E7E89" w:rsidRPr="00D24B39">
        <w:rPr>
          <w:rFonts w:ascii="Arial" w:hAnsi="Arial" w:cs="Arial"/>
          <w:sz w:val="24"/>
          <w:szCs w:val="24"/>
        </w:rPr>
        <w:t>Accesos no autorizado a la red.</w:t>
      </w:r>
    </w:p>
    <w:p w:rsidR="005E7E89" w:rsidRPr="00D24B39" w:rsidRDefault="005E7E89" w:rsidP="004B56F3">
      <w:pPr>
        <w:pStyle w:val="Prrafodelista"/>
        <w:numPr>
          <w:ilvl w:val="0"/>
          <w:numId w:val="40"/>
        </w:numPr>
        <w:spacing w:line="240" w:lineRule="auto"/>
        <w:jc w:val="both"/>
        <w:rPr>
          <w:rFonts w:ascii="Arial" w:hAnsi="Arial" w:cs="Arial"/>
          <w:sz w:val="24"/>
          <w:szCs w:val="24"/>
        </w:rPr>
      </w:pPr>
      <w:r w:rsidRPr="00D24B39">
        <w:rPr>
          <w:rFonts w:ascii="Arial" w:hAnsi="Arial" w:cs="Arial"/>
          <w:sz w:val="24"/>
          <w:szCs w:val="24"/>
        </w:rPr>
        <w:t>Al detectar un acceso no autorizado se informará</w:t>
      </w:r>
      <w:r w:rsidR="00F301B3" w:rsidRPr="00D24B39">
        <w:rPr>
          <w:rFonts w:ascii="Arial" w:hAnsi="Arial" w:cs="Arial"/>
          <w:sz w:val="24"/>
          <w:szCs w:val="24"/>
        </w:rPr>
        <w:t xml:space="preserve"> a la </w:t>
      </w:r>
      <w:r w:rsidR="000803E9" w:rsidRPr="00D24B39">
        <w:rPr>
          <w:rFonts w:ascii="Arial" w:hAnsi="Arial" w:cs="Arial"/>
          <w:sz w:val="24"/>
          <w:szCs w:val="24"/>
        </w:rPr>
        <w:t>Dirección sobre la situación que se ha presentado.</w:t>
      </w:r>
    </w:p>
    <w:p w:rsidR="000803E9" w:rsidRPr="00D24B39" w:rsidRDefault="000803E9" w:rsidP="004B56F3">
      <w:pPr>
        <w:pStyle w:val="Prrafodelista"/>
        <w:numPr>
          <w:ilvl w:val="0"/>
          <w:numId w:val="40"/>
        </w:numPr>
        <w:spacing w:line="240" w:lineRule="auto"/>
        <w:jc w:val="both"/>
        <w:rPr>
          <w:rFonts w:ascii="Arial" w:hAnsi="Arial" w:cs="Arial"/>
          <w:sz w:val="24"/>
          <w:szCs w:val="24"/>
        </w:rPr>
      </w:pPr>
      <w:r w:rsidRPr="00D24B39">
        <w:rPr>
          <w:rFonts w:ascii="Arial" w:hAnsi="Arial" w:cs="Arial"/>
          <w:sz w:val="24"/>
          <w:szCs w:val="24"/>
        </w:rPr>
        <w:t xml:space="preserve">También se informa al </w:t>
      </w:r>
      <w:r w:rsidR="003935B9" w:rsidRPr="00D24B39">
        <w:rPr>
          <w:rFonts w:ascii="Arial" w:hAnsi="Arial" w:cs="Arial"/>
          <w:sz w:val="24"/>
          <w:szCs w:val="24"/>
        </w:rPr>
        <w:t>E</w:t>
      </w:r>
      <w:r w:rsidRPr="00D24B39">
        <w:rPr>
          <w:rFonts w:ascii="Arial" w:hAnsi="Arial" w:cs="Arial"/>
          <w:sz w:val="24"/>
          <w:szCs w:val="24"/>
        </w:rPr>
        <w:t>SI.</w:t>
      </w:r>
    </w:p>
    <w:p w:rsidR="000803E9" w:rsidRPr="00D24B39" w:rsidRDefault="008A598C" w:rsidP="004B56F3">
      <w:pPr>
        <w:pStyle w:val="Prrafodelista"/>
        <w:numPr>
          <w:ilvl w:val="0"/>
          <w:numId w:val="40"/>
        </w:numPr>
        <w:spacing w:line="240" w:lineRule="auto"/>
        <w:jc w:val="both"/>
        <w:rPr>
          <w:rFonts w:ascii="Arial" w:hAnsi="Arial" w:cs="Arial"/>
          <w:sz w:val="24"/>
          <w:szCs w:val="24"/>
        </w:rPr>
      </w:pPr>
      <w:r w:rsidRPr="00D24B39">
        <w:rPr>
          <w:rFonts w:ascii="Arial" w:hAnsi="Arial" w:cs="Arial"/>
          <w:sz w:val="24"/>
          <w:szCs w:val="24"/>
        </w:rPr>
        <w:t>Se analiza que situación fue la que propició el acceso no autorizado.</w:t>
      </w:r>
    </w:p>
    <w:p w:rsidR="008A598C" w:rsidRPr="00D24B39" w:rsidRDefault="008A598C" w:rsidP="004B56F3">
      <w:pPr>
        <w:pStyle w:val="Prrafodelista"/>
        <w:numPr>
          <w:ilvl w:val="0"/>
          <w:numId w:val="40"/>
        </w:numPr>
        <w:spacing w:line="240" w:lineRule="auto"/>
        <w:jc w:val="both"/>
        <w:rPr>
          <w:rFonts w:ascii="Arial" w:hAnsi="Arial" w:cs="Arial"/>
          <w:sz w:val="24"/>
          <w:szCs w:val="24"/>
        </w:rPr>
      </w:pPr>
      <w:r w:rsidRPr="00D24B39">
        <w:rPr>
          <w:rFonts w:ascii="Arial" w:hAnsi="Arial" w:cs="Arial"/>
          <w:sz w:val="24"/>
          <w:szCs w:val="24"/>
        </w:rPr>
        <w:t>Se evalúa si hubo daño a la información o al SO y se procede a la recuperación.</w:t>
      </w:r>
    </w:p>
    <w:p w:rsidR="008A598C" w:rsidRPr="00D24B39" w:rsidRDefault="008A598C" w:rsidP="008A598C">
      <w:pPr>
        <w:spacing w:line="240" w:lineRule="auto"/>
        <w:jc w:val="both"/>
        <w:rPr>
          <w:rFonts w:ascii="Arial" w:hAnsi="Arial" w:cs="Arial"/>
          <w:sz w:val="24"/>
          <w:szCs w:val="24"/>
        </w:rPr>
      </w:pPr>
      <w:r w:rsidRPr="00D24B39">
        <w:rPr>
          <w:rFonts w:ascii="Arial" w:hAnsi="Arial" w:cs="Arial"/>
          <w:b/>
          <w:sz w:val="24"/>
          <w:szCs w:val="24"/>
        </w:rPr>
        <w:t xml:space="preserve">Responsable: </w:t>
      </w:r>
      <w:r w:rsidRPr="00D24B39">
        <w:rPr>
          <w:rFonts w:ascii="Arial" w:hAnsi="Arial" w:cs="Arial"/>
          <w:sz w:val="24"/>
          <w:szCs w:val="24"/>
        </w:rPr>
        <w:t>Especialista del área.</w:t>
      </w:r>
    </w:p>
    <w:p w:rsidR="00951BD2" w:rsidRPr="00D24B39" w:rsidRDefault="008A598C" w:rsidP="004B56F3">
      <w:pPr>
        <w:pStyle w:val="Prrafodelista"/>
        <w:numPr>
          <w:ilvl w:val="0"/>
          <w:numId w:val="40"/>
        </w:numPr>
        <w:spacing w:line="240" w:lineRule="auto"/>
        <w:jc w:val="both"/>
        <w:rPr>
          <w:rFonts w:ascii="Arial" w:hAnsi="Arial" w:cs="Arial"/>
          <w:sz w:val="24"/>
          <w:szCs w:val="24"/>
        </w:rPr>
      </w:pPr>
      <w:r w:rsidRPr="00D24B39">
        <w:rPr>
          <w:rFonts w:ascii="Arial" w:hAnsi="Arial" w:cs="Arial"/>
          <w:sz w:val="24"/>
          <w:szCs w:val="24"/>
        </w:rPr>
        <w:t xml:space="preserve">Anotar las acciones realizadas y sus resultados en el registro de incidencias. </w:t>
      </w:r>
    </w:p>
    <w:p w:rsidR="008A598C" w:rsidRPr="00D24B39" w:rsidRDefault="00D55D99" w:rsidP="00951BD2">
      <w:pPr>
        <w:pStyle w:val="Prrafodelista"/>
        <w:spacing w:line="240" w:lineRule="auto"/>
        <w:ind w:left="426"/>
        <w:jc w:val="both"/>
        <w:rPr>
          <w:rFonts w:ascii="Arial" w:hAnsi="Arial" w:cs="Arial"/>
          <w:sz w:val="24"/>
          <w:szCs w:val="24"/>
        </w:rPr>
      </w:pPr>
      <w:hyperlink w:anchor="_7.2_Registros" w:history="1">
        <w:r w:rsidR="008A598C" w:rsidRPr="00D24B39">
          <w:rPr>
            <w:rStyle w:val="Hipervnculo"/>
            <w:rFonts w:ascii="Arial" w:hAnsi="Arial" w:cs="Arial"/>
            <w:color w:val="auto"/>
            <w:sz w:val="24"/>
            <w:szCs w:val="24"/>
          </w:rPr>
          <w:t>Registro No 5.</w:t>
        </w:r>
      </w:hyperlink>
    </w:p>
    <w:p w:rsidR="008A598C" w:rsidRPr="00D24B39" w:rsidRDefault="008A598C" w:rsidP="008A598C">
      <w:pPr>
        <w:spacing w:line="240" w:lineRule="auto"/>
        <w:jc w:val="both"/>
        <w:rPr>
          <w:rFonts w:ascii="Arial" w:hAnsi="Arial" w:cs="Arial"/>
          <w:sz w:val="24"/>
          <w:szCs w:val="24"/>
        </w:rPr>
      </w:pPr>
      <w:r w:rsidRPr="00D24B39">
        <w:rPr>
          <w:rFonts w:ascii="Arial" w:hAnsi="Arial" w:cs="Arial"/>
          <w:b/>
          <w:sz w:val="24"/>
          <w:szCs w:val="24"/>
        </w:rPr>
        <w:t xml:space="preserve">Responsable: </w:t>
      </w:r>
      <w:r w:rsidR="003935B9" w:rsidRPr="00D24B39">
        <w:rPr>
          <w:rFonts w:ascii="Arial" w:hAnsi="Arial" w:cs="Arial"/>
          <w:sz w:val="24"/>
          <w:szCs w:val="24"/>
        </w:rPr>
        <w:t>E</w:t>
      </w:r>
      <w:r w:rsidR="004B7A61" w:rsidRPr="00D24B39">
        <w:rPr>
          <w:rFonts w:ascii="Arial" w:hAnsi="Arial" w:cs="Arial"/>
          <w:sz w:val="24"/>
          <w:szCs w:val="24"/>
        </w:rPr>
        <w:t xml:space="preserve">specialista </w:t>
      </w:r>
      <w:r w:rsidRPr="00D24B39">
        <w:rPr>
          <w:rFonts w:ascii="Arial" w:hAnsi="Arial" w:cs="Arial"/>
          <w:sz w:val="24"/>
          <w:szCs w:val="24"/>
        </w:rPr>
        <w:t>S</w:t>
      </w:r>
      <w:r w:rsidR="004B7A61" w:rsidRPr="00D24B39">
        <w:rPr>
          <w:rFonts w:ascii="Arial" w:hAnsi="Arial" w:cs="Arial"/>
          <w:sz w:val="24"/>
          <w:szCs w:val="24"/>
        </w:rPr>
        <w:t xml:space="preserve">eguridad </w:t>
      </w:r>
      <w:r w:rsidRPr="00D24B39">
        <w:rPr>
          <w:rFonts w:ascii="Arial" w:hAnsi="Arial" w:cs="Arial"/>
          <w:sz w:val="24"/>
          <w:szCs w:val="24"/>
        </w:rPr>
        <w:t>I</w:t>
      </w:r>
      <w:r w:rsidR="004B7A61" w:rsidRPr="00D24B39">
        <w:rPr>
          <w:rFonts w:ascii="Arial" w:hAnsi="Arial" w:cs="Arial"/>
          <w:sz w:val="24"/>
          <w:szCs w:val="24"/>
        </w:rPr>
        <w:t>nformática</w:t>
      </w:r>
      <w:r w:rsidRPr="00D24B39">
        <w:rPr>
          <w:rFonts w:ascii="Arial" w:hAnsi="Arial" w:cs="Arial"/>
          <w:sz w:val="24"/>
          <w:szCs w:val="24"/>
        </w:rPr>
        <w:t>.</w:t>
      </w:r>
    </w:p>
    <w:p w:rsidR="00833FD2" w:rsidRPr="00D24B39" w:rsidRDefault="001B171D" w:rsidP="00833FD2">
      <w:pPr>
        <w:spacing w:line="240" w:lineRule="auto"/>
        <w:jc w:val="both"/>
        <w:rPr>
          <w:rFonts w:ascii="Arial" w:hAnsi="Arial" w:cs="Arial"/>
          <w:sz w:val="24"/>
          <w:szCs w:val="24"/>
        </w:rPr>
      </w:pPr>
      <w:r w:rsidRPr="00D24B39">
        <w:rPr>
          <w:rFonts w:ascii="Arial" w:hAnsi="Arial" w:cs="Arial"/>
          <w:b/>
          <w:sz w:val="24"/>
          <w:szCs w:val="24"/>
        </w:rPr>
        <w:lastRenderedPageBreak/>
        <w:t>Procedimiento 3</w:t>
      </w:r>
      <w:r w:rsidR="001D4AA6">
        <w:rPr>
          <w:rFonts w:ascii="Arial" w:hAnsi="Arial" w:cs="Arial"/>
          <w:b/>
          <w:sz w:val="24"/>
          <w:szCs w:val="24"/>
        </w:rPr>
        <w:t>3</w:t>
      </w:r>
      <w:r w:rsidRPr="00D24B39">
        <w:rPr>
          <w:rFonts w:ascii="Arial" w:hAnsi="Arial" w:cs="Arial"/>
          <w:b/>
          <w:sz w:val="24"/>
          <w:szCs w:val="24"/>
        </w:rPr>
        <w:t xml:space="preserve">: </w:t>
      </w:r>
      <w:r w:rsidRPr="00D24B39">
        <w:rPr>
          <w:rFonts w:ascii="Arial" w:hAnsi="Arial" w:cs="Arial"/>
          <w:sz w:val="24"/>
          <w:szCs w:val="24"/>
        </w:rPr>
        <w:t>Acciones de información, neutralización, recuperación y selección de recursos ante las amenazas.</w:t>
      </w:r>
    </w:p>
    <w:p w:rsidR="00733D69" w:rsidRPr="00D24B39" w:rsidRDefault="00833FD2"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Contaminación de Virus Informático</w:t>
      </w:r>
    </w:p>
    <w:tbl>
      <w:tblPr>
        <w:tblStyle w:val="Tablaconcuadrcula"/>
        <w:tblW w:w="0" w:type="auto"/>
        <w:tblInd w:w="360" w:type="dxa"/>
        <w:tblLook w:val="04A0" w:firstRow="1" w:lastRow="0" w:firstColumn="1" w:lastColumn="0" w:noHBand="0" w:noVBand="1"/>
      </w:tblPr>
      <w:tblGrid>
        <w:gridCol w:w="1737"/>
        <w:gridCol w:w="2410"/>
        <w:gridCol w:w="2693"/>
        <w:gridCol w:w="3305"/>
      </w:tblGrid>
      <w:tr w:rsidR="00977F34" w:rsidRPr="00D24B39" w:rsidTr="00977F34">
        <w:tc>
          <w:tcPr>
            <w:tcW w:w="1620" w:type="dxa"/>
          </w:tcPr>
          <w:p w:rsidR="00977F34" w:rsidRPr="00D24B39" w:rsidRDefault="00977F34" w:rsidP="00833FD2">
            <w:pPr>
              <w:jc w:val="both"/>
              <w:rPr>
                <w:rFonts w:ascii="Arial" w:hAnsi="Arial" w:cs="Arial"/>
                <w:b/>
                <w:sz w:val="24"/>
                <w:szCs w:val="24"/>
              </w:rPr>
            </w:pPr>
            <w:r w:rsidRPr="00D24B39">
              <w:rPr>
                <w:rFonts w:ascii="Arial" w:hAnsi="Arial" w:cs="Arial"/>
                <w:b/>
                <w:sz w:val="24"/>
                <w:szCs w:val="24"/>
              </w:rPr>
              <w:t>Acción por etapas</w:t>
            </w:r>
          </w:p>
        </w:tc>
        <w:tc>
          <w:tcPr>
            <w:tcW w:w="2410" w:type="dxa"/>
          </w:tcPr>
          <w:p w:rsidR="00977F34" w:rsidRPr="00D24B39" w:rsidRDefault="00977F34" w:rsidP="00833FD2">
            <w:pPr>
              <w:jc w:val="both"/>
              <w:rPr>
                <w:rFonts w:ascii="Arial" w:hAnsi="Arial" w:cs="Arial"/>
                <w:b/>
                <w:sz w:val="24"/>
                <w:szCs w:val="24"/>
              </w:rPr>
            </w:pPr>
            <w:r w:rsidRPr="00D24B39">
              <w:rPr>
                <w:rFonts w:ascii="Arial" w:hAnsi="Arial" w:cs="Arial"/>
                <w:b/>
                <w:sz w:val="24"/>
                <w:szCs w:val="24"/>
              </w:rPr>
              <w:t>Persona que detecta</w:t>
            </w:r>
          </w:p>
        </w:tc>
        <w:tc>
          <w:tcPr>
            <w:tcW w:w="2693" w:type="dxa"/>
          </w:tcPr>
          <w:p w:rsidR="00977F34" w:rsidRPr="00D24B39" w:rsidRDefault="00220FA9" w:rsidP="00833FD2">
            <w:pPr>
              <w:jc w:val="both"/>
              <w:rPr>
                <w:rFonts w:ascii="Arial" w:hAnsi="Arial" w:cs="Arial"/>
                <w:b/>
                <w:sz w:val="24"/>
                <w:szCs w:val="24"/>
              </w:rPr>
            </w:pPr>
            <w:r w:rsidRPr="00D24B39">
              <w:rPr>
                <w:rFonts w:ascii="Arial" w:hAnsi="Arial" w:cs="Arial"/>
                <w:b/>
                <w:sz w:val="24"/>
                <w:szCs w:val="24"/>
              </w:rPr>
              <w:t>E</w:t>
            </w:r>
            <w:r w:rsidR="00977F34" w:rsidRPr="00D24B39">
              <w:rPr>
                <w:rFonts w:ascii="Arial" w:hAnsi="Arial" w:cs="Arial"/>
                <w:b/>
                <w:sz w:val="24"/>
                <w:szCs w:val="24"/>
              </w:rPr>
              <w:t>SI o Informático</w:t>
            </w:r>
          </w:p>
        </w:tc>
        <w:tc>
          <w:tcPr>
            <w:tcW w:w="3305" w:type="dxa"/>
          </w:tcPr>
          <w:p w:rsidR="00977F34" w:rsidRPr="00D24B39" w:rsidRDefault="00977F34" w:rsidP="00833FD2">
            <w:pPr>
              <w:jc w:val="both"/>
              <w:rPr>
                <w:rFonts w:ascii="Arial" w:hAnsi="Arial" w:cs="Arial"/>
                <w:b/>
                <w:sz w:val="24"/>
                <w:szCs w:val="24"/>
              </w:rPr>
            </w:pPr>
            <w:r w:rsidRPr="00D24B39">
              <w:rPr>
                <w:rFonts w:ascii="Arial" w:hAnsi="Arial" w:cs="Arial"/>
                <w:b/>
                <w:sz w:val="24"/>
                <w:szCs w:val="24"/>
              </w:rPr>
              <w:t>Director</w:t>
            </w:r>
          </w:p>
        </w:tc>
      </w:tr>
      <w:tr w:rsidR="00977F34" w:rsidRPr="00D24B39" w:rsidTr="00977F34">
        <w:tc>
          <w:tcPr>
            <w:tcW w:w="1620"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Información</w:t>
            </w:r>
          </w:p>
        </w:tc>
        <w:tc>
          <w:tcPr>
            <w:tcW w:w="2410"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 xml:space="preserve">Informa al </w:t>
            </w:r>
            <w:r w:rsidR="00220FA9" w:rsidRPr="00D24B39">
              <w:rPr>
                <w:rFonts w:ascii="Arial" w:hAnsi="Arial" w:cs="Arial"/>
                <w:sz w:val="24"/>
                <w:szCs w:val="24"/>
              </w:rPr>
              <w:t>E</w:t>
            </w:r>
            <w:r w:rsidRPr="00D24B39">
              <w:rPr>
                <w:rFonts w:ascii="Arial" w:hAnsi="Arial" w:cs="Arial"/>
                <w:sz w:val="24"/>
                <w:szCs w:val="24"/>
              </w:rPr>
              <w:t xml:space="preserve">SI </w:t>
            </w:r>
          </w:p>
        </w:tc>
        <w:tc>
          <w:tcPr>
            <w:tcW w:w="2693"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De ser necesario informa al Director y registra la incidencia</w:t>
            </w:r>
          </w:p>
        </w:tc>
        <w:tc>
          <w:tcPr>
            <w:tcW w:w="3305" w:type="dxa"/>
          </w:tcPr>
          <w:p w:rsidR="00977F34" w:rsidRPr="00D24B39" w:rsidRDefault="00977F34" w:rsidP="00833FD2">
            <w:pPr>
              <w:jc w:val="both"/>
              <w:rPr>
                <w:rFonts w:ascii="Arial" w:hAnsi="Arial" w:cs="Arial"/>
                <w:sz w:val="24"/>
                <w:szCs w:val="24"/>
              </w:rPr>
            </w:pPr>
          </w:p>
        </w:tc>
      </w:tr>
      <w:tr w:rsidR="00977F34" w:rsidRPr="00D24B39" w:rsidTr="00977F34">
        <w:tc>
          <w:tcPr>
            <w:tcW w:w="1620"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Neutralización</w:t>
            </w:r>
          </w:p>
        </w:tc>
        <w:tc>
          <w:tcPr>
            <w:tcW w:w="2410"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Apaga la máquina y alerta de que no se use la misma</w:t>
            </w:r>
          </w:p>
        </w:tc>
        <w:tc>
          <w:tcPr>
            <w:tcW w:w="2693"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Revisa la máquina, se procede a la descontaminación</w:t>
            </w:r>
          </w:p>
        </w:tc>
        <w:tc>
          <w:tcPr>
            <w:tcW w:w="3305" w:type="dxa"/>
          </w:tcPr>
          <w:p w:rsidR="00977F34" w:rsidRPr="00D24B39" w:rsidRDefault="00977F34" w:rsidP="00833FD2">
            <w:pPr>
              <w:jc w:val="both"/>
              <w:rPr>
                <w:rFonts w:ascii="Arial" w:hAnsi="Arial" w:cs="Arial"/>
                <w:sz w:val="24"/>
                <w:szCs w:val="24"/>
              </w:rPr>
            </w:pPr>
          </w:p>
        </w:tc>
      </w:tr>
      <w:tr w:rsidR="00977F34" w:rsidRPr="00D24B39" w:rsidTr="00977F34">
        <w:tc>
          <w:tcPr>
            <w:tcW w:w="1620"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Recuperación</w:t>
            </w:r>
          </w:p>
        </w:tc>
        <w:tc>
          <w:tcPr>
            <w:tcW w:w="2410" w:type="dxa"/>
          </w:tcPr>
          <w:p w:rsidR="00977F34" w:rsidRPr="00D24B39" w:rsidRDefault="00977F34" w:rsidP="00833FD2">
            <w:pPr>
              <w:jc w:val="both"/>
              <w:rPr>
                <w:rFonts w:ascii="Arial" w:hAnsi="Arial" w:cs="Arial"/>
                <w:sz w:val="24"/>
                <w:szCs w:val="24"/>
              </w:rPr>
            </w:pPr>
          </w:p>
        </w:tc>
        <w:tc>
          <w:tcPr>
            <w:tcW w:w="2693"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Se le comunica al usuario cuándo puede trabajar y se analizan las causas que propiciaron la entrada de virus</w:t>
            </w:r>
          </w:p>
        </w:tc>
        <w:tc>
          <w:tcPr>
            <w:tcW w:w="3305" w:type="dxa"/>
          </w:tcPr>
          <w:p w:rsidR="00977F34" w:rsidRPr="00D24B39" w:rsidRDefault="00977F34" w:rsidP="00833FD2">
            <w:pPr>
              <w:jc w:val="both"/>
              <w:rPr>
                <w:rFonts w:ascii="Arial" w:hAnsi="Arial" w:cs="Arial"/>
                <w:sz w:val="24"/>
                <w:szCs w:val="24"/>
              </w:rPr>
            </w:pPr>
            <w:r w:rsidRPr="00D24B39">
              <w:rPr>
                <w:rFonts w:ascii="Arial" w:hAnsi="Arial" w:cs="Arial"/>
                <w:sz w:val="24"/>
                <w:szCs w:val="24"/>
              </w:rPr>
              <w:t>Crea la comisión de investigación y si el virus es desconocido se informa a la OSRI</w:t>
            </w:r>
          </w:p>
        </w:tc>
      </w:tr>
    </w:tbl>
    <w:p w:rsidR="00833FD2" w:rsidRPr="00D24B39" w:rsidRDefault="00833FD2" w:rsidP="00833FD2">
      <w:pPr>
        <w:spacing w:line="240" w:lineRule="auto"/>
        <w:ind w:left="360"/>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977F34" w:rsidRPr="00D24B39" w:rsidTr="00F118F5">
        <w:tc>
          <w:tcPr>
            <w:tcW w:w="2045" w:type="dxa"/>
          </w:tcPr>
          <w:p w:rsidR="00977F34" w:rsidRPr="00D24B39" w:rsidRDefault="00F118F5" w:rsidP="00833FD2">
            <w:pPr>
              <w:jc w:val="both"/>
              <w:rPr>
                <w:rFonts w:ascii="Arial" w:hAnsi="Arial" w:cs="Arial"/>
                <w:b/>
                <w:sz w:val="24"/>
                <w:szCs w:val="24"/>
              </w:rPr>
            </w:pPr>
            <w:r w:rsidRPr="00D24B39">
              <w:rPr>
                <w:rFonts w:ascii="Arial" w:hAnsi="Arial" w:cs="Arial"/>
                <w:b/>
                <w:sz w:val="24"/>
                <w:szCs w:val="24"/>
              </w:rPr>
              <w:t>Hecho No 1</w:t>
            </w:r>
          </w:p>
        </w:tc>
        <w:tc>
          <w:tcPr>
            <w:tcW w:w="7983" w:type="dxa"/>
          </w:tcPr>
          <w:p w:rsidR="00977F34" w:rsidRPr="00D24B39" w:rsidRDefault="00F118F5" w:rsidP="00833FD2">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977F34" w:rsidRPr="00D24B39" w:rsidTr="00F118F5">
        <w:tc>
          <w:tcPr>
            <w:tcW w:w="2045" w:type="dxa"/>
          </w:tcPr>
          <w:p w:rsidR="00977F34" w:rsidRPr="00D24B39" w:rsidRDefault="00F118F5" w:rsidP="00833FD2">
            <w:pPr>
              <w:jc w:val="both"/>
              <w:rPr>
                <w:rFonts w:ascii="Arial" w:hAnsi="Arial" w:cs="Arial"/>
                <w:sz w:val="24"/>
                <w:szCs w:val="24"/>
              </w:rPr>
            </w:pPr>
            <w:r w:rsidRPr="00D24B39">
              <w:rPr>
                <w:rFonts w:ascii="Arial" w:hAnsi="Arial" w:cs="Arial"/>
                <w:sz w:val="24"/>
                <w:szCs w:val="24"/>
              </w:rPr>
              <w:t>Recursos</w:t>
            </w:r>
          </w:p>
        </w:tc>
        <w:tc>
          <w:tcPr>
            <w:tcW w:w="7983" w:type="dxa"/>
          </w:tcPr>
          <w:p w:rsidR="00977F34" w:rsidRPr="00D24B39" w:rsidRDefault="00F118F5" w:rsidP="00833FD2">
            <w:pPr>
              <w:jc w:val="both"/>
              <w:rPr>
                <w:rFonts w:ascii="Arial" w:hAnsi="Arial" w:cs="Arial"/>
                <w:sz w:val="24"/>
                <w:szCs w:val="24"/>
              </w:rPr>
            </w:pPr>
            <w:r w:rsidRPr="00D24B39">
              <w:rPr>
                <w:rFonts w:ascii="Arial" w:hAnsi="Arial" w:cs="Arial"/>
                <w:sz w:val="24"/>
                <w:szCs w:val="24"/>
              </w:rPr>
              <w:t>Discos que contengan la salvaguarda de los sistemas fundamentales</w:t>
            </w:r>
          </w:p>
        </w:tc>
      </w:tr>
      <w:tr w:rsidR="00977F34" w:rsidRPr="00D24B39" w:rsidTr="00F118F5">
        <w:tc>
          <w:tcPr>
            <w:tcW w:w="2045" w:type="dxa"/>
          </w:tcPr>
          <w:p w:rsidR="00977F34" w:rsidRPr="00D24B39" w:rsidRDefault="00F118F5" w:rsidP="00833FD2">
            <w:pPr>
              <w:jc w:val="both"/>
              <w:rPr>
                <w:rFonts w:ascii="Arial" w:hAnsi="Arial" w:cs="Arial"/>
                <w:sz w:val="24"/>
                <w:szCs w:val="24"/>
              </w:rPr>
            </w:pPr>
            <w:r w:rsidRPr="00D24B39">
              <w:rPr>
                <w:rFonts w:ascii="Arial" w:hAnsi="Arial" w:cs="Arial"/>
                <w:sz w:val="24"/>
                <w:szCs w:val="24"/>
              </w:rPr>
              <w:t>Ubicación</w:t>
            </w:r>
          </w:p>
        </w:tc>
        <w:tc>
          <w:tcPr>
            <w:tcW w:w="7983" w:type="dxa"/>
          </w:tcPr>
          <w:p w:rsidR="00977F34" w:rsidRPr="00D24B39" w:rsidRDefault="00F118F5" w:rsidP="00833FD2">
            <w:pPr>
              <w:jc w:val="both"/>
              <w:rPr>
                <w:rFonts w:ascii="Arial" w:hAnsi="Arial" w:cs="Arial"/>
                <w:sz w:val="24"/>
                <w:szCs w:val="24"/>
              </w:rPr>
            </w:pPr>
            <w:r w:rsidRPr="00D24B39">
              <w:rPr>
                <w:rFonts w:ascii="Arial" w:hAnsi="Arial" w:cs="Arial"/>
                <w:sz w:val="24"/>
                <w:szCs w:val="24"/>
              </w:rPr>
              <w:t>Nodo de Comunicaciones</w:t>
            </w:r>
          </w:p>
        </w:tc>
      </w:tr>
      <w:tr w:rsidR="00977F34" w:rsidRPr="00D24B39" w:rsidTr="00F118F5">
        <w:tc>
          <w:tcPr>
            <w:tcW w:w="2045" w:type="dxa"/>
          </w:tcPr>
          <w:p w:rsidR="00977F34" w:rsidRPr="00D24B39" w:rsidRDefault="00F118F5" w:rsidP="00833FD2">
            <w:pPr>
              <w:jc w:val="both"/>
              <w:rPr>
                <w:rFonts w:ascii="Arial" w:hAnsi="Arial" w:cs="Arial"/>
                <w:sz w:val="24"/>
                <w:szCs w:val="24"/>
              </w:rPr>
            </w:pPr>
            <w:r w:rsidRPr="00D24B39">
              <w:rPr>
                <w:rFonts w:ascii="Arial" w:hAnsi="Arial" w:cs="Arial"/>
                <w:sz w:val="24"/>
                <w:szCs w:val="24"/>
              </w:rPr>
              <w:t>Responsable</w:t>
            </w:r>
          </w:p>
        </w:tc>
        <w:tc>
          <w:tcPr>
            <w:tcW w:w="7983" w:type="dxa"/>
          </w:tcPr>
          <w:p w:rsidR="00977F34" w:rsidRPr="00D24B39" w:rsidRDefault="00F118F5" w:rsidP="00833FD2">
            <w:pPr>
              <w:jc w:val="both"/>
              <w:rPr>
                <w:rFonts w:ascii="Arial" w:hAnsi="Arial" w:cs="Arial"/>
                <w:sz w:val="24"/>
                <w:szCs w:val="24"/>
              </w:rPr>
            </w:pPr>
            <w:r w:rsidRPr="00D24B39">
              <w:rPr>
                <w:rFonts w:ascii="Arial" w:hAnsi="Arial" w:cs="Arial"/>
                <w:sz w:val="24"/>
                <w:szCs w:val="24"/>
              </w:rPr>
              <w:t xml:space="preserve">Director, </w:t>
            </w:r>
            <w:r w:rsidR="00220FA9" w:rsidRPr="00D24B39">
              <w:rPr>
                <w:rFonts w:ascii="Arial" w:hAnsi="Arial" w:cs="Arial"/>
                <w:sz w:val="24"/>
                <w:szCs w:val="24"/>
              </w:rPr>
              <w:t>ESI</w:t>
            </w:r>
          </w:p>
        </w:tc>
      </w:tr>
    </w:tbl>
    <w:p w:rsidR="00D046CB" w:rsidRPr="00D24B39" w:rsidRDefault="00D046CB" w:rsidP="00D046CB">
      <w:pPr>
        <w:spacing w:line="240" w:lineRule="auto"/>
        <w:jc w:val="both"/>
        <w:rPr>
          <w:rFonts w:ascii="Arial" w:hAnsi="Arial" w:cs="Arial"/>
          <w:sz w:val="24"/>
          <w:szCs w:val="24"/>
        </w:rPr>
      </w:pPr>
    </w:p>
    <w:p w:rsidR="00D046CB" w:rsidRDefault="00D046CB"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Destrucción o modificación del Sistema Operativo</w:t>
      </w:r>
    </w:p>
    <w:p w:rsidR="00576B33" w:rsidRPr="00D24B39" w:rsidRDefault="00576B33" w:rsidP="00576B33">
      <w:pPr>
        <w:pStyle w:val="Prrafodelista"/>
        <w:spacing w:line="240" w:lineRule="auto"/>
        <w:ind w:left="1146"/>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1737"/>
        <w:gridCol w:w="2410"/>
        <w:gridCol w:w="2693"/>
        <w:gridCol w:w="3305"/>
      </w:tblGrid>
      <w:tr w:rsidR="00D046CB" w:rsidRPr="00D24B39" w:rsidTr="00D046CB">
        <w:tc>
          <w:tcPr>
            <w:tcW w:w="1620" w:type="dxa"/>
          </w:tcPr>
          <w:p w:rsidR="00D046CB" w:rsidRPr="00D24B39" w:rsidRDefault="00D046CB" w:rsidP="00D046CB">
            <w:pPr>
              <w:jc w:val="both"/>
              <w:rPr>
                <w:rFonts w:ascii="Arial" w:hAnsi="Arial" w:cs="Arial"/>
                <w:b/>
                <w:sz w:val="24"/>
                <w:szCs w:val="24"/>
              </w:rPr>
            </w:pPr>
            <w:r w:rsidRPr="00D24B39">
              <w:rPr>
                <w:rFonts w:ascii="Arial" w:hAnsi="Arial" w:cs="Arial"/>
                <w:b/>
                <w:sz w:val="24"/>
                <w:szCs w:val="24"/>
              </w:rPr>
              <w:t>Acción por etapas</w:t>
            </w:r>
          </w:p>
        </w:tc>
        <w:tc>
          <w:tcPr>
            <w:tcW w:w="2410" w:type="dxa"/>
          </w:tcPr>
          <w:p w:rsidR="00D046CB" w:rsidRPr="00D24B39" w:rsidRDefault="00D046CB" w:rsidP="00D046CB">
            <w:pPr>
              <w:jc w:val="both"/>
              <w:rPr>
                <w:rFonts w:ascii="Arial" w:hAnsi="Arial" w:cs="Arial"/>
                <w:b/>
                <w:sz w:val="24"/>
                <w:szCs w:val="24"/>
              </w:rPr>
            </w:pPr>
            <w:r w:rsidRPr="00D24B39">
              <w:rPr>
                <w:rFonts w:ascii="Arial" w:hAnsi="Arial" w:cs="Arial"/>
                <w:b/>
                <w:sz w:val="24"/>
                <w:szCs w:val="24"/>
              </w:rPr>
              <w:t>Persona que detecta</w:t>
            </w:r>
          </w:p>
        </w:tc>
        <w:tc>
          <w:tcPr>
            <w:tcW w:w="2693" w:type="dxa"/>
          </w:tcPr>
          <w:p w:rsidR="00D046CB" w:rsidRPr="00D24B39" w:rsidRDefault="00D046CB" w:rsidP="00D046CB">
            <w:pPr>
              <w:jc w:val="both"/>
              <w:rPr>
                <w:rFonts w:ascii="Arial" w:hAnsi="Arial" w:cs="Arial"/>
                <w:b/>
                <w:sz w:val="24"/>
                <w:szCs w:val="24"/>
              </w:rPr>
            </w:pPr>
            <w:r w:rsidRPr="00D24B39">
              <w:rPr>
                <w:rFonts w:ascii="Arial" w:hAnsi="Arial" w:cs="Arial"/>
                <w:b/>
                <w:sz w:val="24"/>
                <w:szCs w:val="24"/>
              </w:rPr>
              <w:t>RSI o Informático</w:t>
            </w:r>
          </w:p>
        </w:tc>
        <w:tc>
          <w:tcPr>
            <w:tcW w:w="3305" w:type="dxa"/>
          </w:tcPr>
          <w:p w:rsidR="00D046CB" w:rsidRPr="00D24B39" w:rsidRDefault="00D046CB" w:rsidP="00D046CB">
            <w:pPr>
              <w:jc w:val="both"/>
              <w:rPr>
                <w:rFonts w:ascii="Arial" w:hAnsi="Arial" w:cs="Arial"/>
                <w:b/>
                <w:sz w:val="24"/>
                <w:szCs w:val="24"/>
              </w:rPr>
            </w:pPr>
            <w:r w:rsidRPr="00D24B39">
              <w:rPr>
                <w:rFonts w:ascii="Arial" w:hAnsi="Arial" w:cs="Arial"/>
                <w:b/>
                <w:sz w:val="24"/>
                <w:szCs w:val="24"/>
              </w:rPr>
              <w:t>Director</w:t>
            </w:r>
          </w:p>
        </w:tc>
      </w:tr>
      <w:tr w:rsidR="00D046CB" w:rsidRPr="00D24B39" w:rsidTr="00D046CB">
        <w:tc>
          <w:tcPr>
            <w:tcW w:w="1620" w:type="dxa"/>
          </w:tcPr>
          <w:p w:rsidR="00D046CB" w:rsidRPr="00D24B39" w:rsidRDefault="00D046CB" w:rsidP="00D046CB">
            <w:pPr>
              <w:jc w:val="both"/>
              <w:rPr>
                <w:rFonts w:ascii="Arial" w:hAnsi="Arial" w:cs="Arial"/>
                <w:sz w:val="24"/>
                <w:szCs w:val="24"/>
              </w:rPr>
            </w:pPr>
            <w:r w:rsidRPr="00D24B39">
              <w:rPr>
                <w:rFonts w:ascii="Arial" w:hAnsi="Arial" w:cs="Arial"/>
                <w:sz w:val="24"/>
                <w:szCs w:val="24"/>
              </w:rPr>
              <w:t>Información</w:t>
            </w:r>
          </w:p>
        </w:tc>
        <w:tc>
          <w:tcPr>
            <w:tcW w:w="2410" w:type="dxa"/>
          </w:tcPr>
          <w:p w:rsidR="00D046CB" w:rsidRPr="00D24B39" w:rsidRDefault="00D046CB" w:rsidP="006B103B">
            <w:pPr>
              <w:jc w:val="both"/>
              <w:rPr>
                <w:rFonts w:ascii="Arial" w:hAnsi="Arial" w:cs="Arial"/>
                <w:sz w:val="24"/>
                <w:szCs w:val="24"/>
              </w:rPr>
            </w:pPr>
            <w:r w:rsidRPr="00D24B39">
              <w:rPr>
                <w:rFonts w:ascii="Arial" w:hAnsi="Arial" w:cs="Arial"/>
                <w:sz w:val="24"/>
                <w:szCs w:val="24"/>
              </w:rPr>
              <w:t xml:space="preserve">Informa al </w:t>
            </w:r>
            <w:r w:rsidR="00220FA9" w:rsidRPr="00D24B39">
              <w:rPr>
                <w:rFonts w:ascii="Arial" w:hAnsi="Arial" w:cs="Arial"/>
                <w:sz w:val="24"/>
                <w:szCs w:val="24"/>
              </w:rPr>
              <w:t>E</w:t>
            </w:r>
            <w:r w:rsidRPr="00D24B39">
              <w:rPr>
                <w:rFonts w:ascii="Arial" w:hAnsi="Arial" w:cs="Arial"/>
                <w:sz w:val="24"/>
                <w:szCs w:val="24"/>
              </w:rPr>
              <w:t xml:space="preserve">SI o </w:t>
            </w:r>
            <w:r w:rsidR="006B103B" w:rsidRPr="00D24B39">
              <w:rPr>
                <w:rFonts w:ascii="Arial" w:hAnsi="Arial" w:cs="Arial"/>
                <w:sz w:val="24"/>
                <w:szCs w:val="24"/>
              </w:rPr>
              <w:t>al Informático</w:t>
            </w:r>
            <w:r w:rsidR="00576B33">
              <w:rPr>
                <w:rFonts w:ascii="Arial" w:hAnsi="Arial" w:cs="Arial"/>
                <w:sz w:val="24"/>
                <w:szCs w:val="24"/>
              </w:rPr>
              <w:t xml:space="preserve"> encargado de administrar la red</w:t>
            </w:r>
          </w:p>
        </w:tc>
        <w:tc>
          <w:tcPr>
            <w:tcW w:w="2693" w:type="dxa"/>
          </w:tcPr>
          <w:p w:rsidR="00D046CB" w:rsidRPr="00D24B39" w:rsidRDefault="00D046CB" w:rsidP="00D046CB">
            <w:pPr>
              <w:jc w:val="both"/>
              <w:rPr>
                <w:rFonts w:ascii="Arial" w:hAnsi="Arial" w:cs="Arial"/>
                <w:sz w:val="24"/>
                <w:szCs w:val="24"/>
              </w:rPr>
            </w:pPr>
            <w:r w:rsidRPr="00D24B39">
              <w:rPr>
                <w:rFonts w:ascii="Arial" w:hAnsi="Arial" w:cs="Arial"/>
                <w:sz w:val="24"/>
                <w:szCs w:val="24"/>
              </w:rPr>
              <w:t>De ser necesario informa al Director y registra la incidencia</w:t>
            </w:r>
          </w:p>
        </w:tc>
        <w:tc>
          <w:tcPr>
            <w:tcW w:w="3305" w:type="dxa"/>
          </w:tcPr>
          <w:p w:rsidR="00D046CB" w:rsidRPr="00D24B39" w:rsidRDefault="00D046CB" w:rsidP="00D046CB">
            <w:pPr>
              <w:jc w:val="both"/>
              <w:rPr>
                <w:rFonts w:ascii="Arial" w:hAnsi="Arial" w:cs="Arial"/>
                <w:sz w:val="24"/>
                <w:szCs w:val="24"/>
              </w:rPr>
            </w:pPr>
          </w:p>
        </w:tc>
      </w:tr>
      <w:tr w:rsidR="006B103B" w:rsidRPr="00D24B39" w:rsidTr="00D046CB">
        <w:tc>
          <w:tcPr>
            <w:tcW w:w="1620" w:type="dxa"/>
          </w:tcPr>
          <w:p w:rsidR="006B103B" w:rsidRPr="00D24B39" w:rsidRDefault="006B103B" w:rsidP="006B103B">
            <w:pPr>
              <w:jc w:val="both"/>
              <w:rPr>
                <w:rFonts w:ascii="Arial" w:hAnsi="Arial" w:cs="Arial"/>
                <w:sz w:val="24"/>
                <w:szCs w:val="24"/>
              </w:rPr>
            </w:pPr>
            <w:r w:rsidRPr="00D24B39">
              <w:rPr>
                <w:rFonts w:ascii="Arial" w:hAnsi="Arial" w:cs="Arial"/>
                <w:sz w:val="24"/>
                <w:szCs w:val="24"/>
              </w:rPr>
              <w:t>Neutralización</w:t>
            </w:r>
          </w:p>
        </w:tc>
        <w:tc>
          <w:tcPr>
            <w:tcW w:w="2410" w:type="dxa"/>
          </w:tcPr>
          <w:p w:rsidR="006B103B" w:rsidRPr="00D24B39" w:rsidRDefault="006B103B" w:rsidP="006B103B">
            <w:pPr>
              <w:jc w:val="both"/>
              <w:rPr>
                <w:rFonts w:ascii="Arial" w:hAnsi="Arial" w:cs="Arial"/>
                <w:sz w:val="24"/>
                <w:szCs w:val="24"/>
              </w:rPr>
            </w:pPr>
          </w:p>
        </w:tc>
        <w:tc>
          <w:tcPr>
            <w:tcW w:w="2693" w:type="dxa"/>
          </w:tcPr>
          <w:p w:rsidR="006B103B" w:rsidRPr="00D24B39" w:rsidRDefault="006B103B" w:rsidP="006B103B">
            <w:pPr>
              <w:jc w:val="both"/>
              <w:rPr>
                <w:rFonts w:ascii="Arial" w:hAnsi="Arial" w:cs="Arial"/>
                <w:sz w:val="24"/>
                <w:szCs w:val="24"/>
              </w:rPr>
            </w:pPr>
            <w:r w:rsidRPr="00D24B39">
              <w:rPr>
                <w:rFonts w:ascii="Arial" w:hAnsi="Arial" w:cs="Arial"/>
                <w:sz w:val="24"/>
                <w:szCs w:val="24"/>
              </w:rPr>
              <w:t>Procede con la restauración y análisis de los ficheros dañados o modificados. Antes debe realizar un chequeo de las trazas para determinar las causas del problema</w:t>
            </w:r>
          </w:p>
        </w:tc>
        <w:tc>
          <w:tcPr>
            <w:tcW w:w="3305" w:type="dxa"/>
          </w:tcPr>
          <w:p w:rsidR="006B103B" w:rsidRPr="00D24B39" w:rsidRDefault="006B103B" w:rsidP="006B103B">
            <w:pPr>
              <w:jc w:val="both"/>
              <w:rPr>
                <w:rFonts w:ascii="Arial" w:hAnsi="Arial" w:cs="Arial"/>
                <w:sz w:val="24"/>
                <w:szCs w:val="24"/>
              </w:rPr>
            </w:pPr>
            <w:r w:rsidRPr="00D24B39">
              <w:rPr>
                <w:rFonts w:ascii="Arial" w:hAnsi="Arial" w:cs="Arial"/>
                <w:sz w:val="24"/>
                <w:szCs w:val="24"/>
              </w:rPr>
              <w:t xml:space="preserve">Crea la comisión de investigación </w:t>
            </w:r>
          </w:p>
        </w:tc>
      </w:tr>
      <w:tr w:rsidR="006B103B" w:rsidRPr="00D24B39" w:rsidTr="00D046CB">
        <w:tc>
          <w:tcPr>
            <w:tcW w:w="1620" w:type="dxa"/>
          </w:tcPr>
          <w:p w:rsidR="006B103B" w:rsidRPr="00D24B39" w:rsidRDefault="006B103B" w:rsidP="006B103B">
            <w:pPr>
              <w:jc w:val="both"/>
              <w:rPr>
                <w:rFonts w:ascii="Arial" w:hAnsi="Arial" w:cs="Arial"/>
                <w:sz w:val="24"/>
                <w:szCs w:val="24"/>
              </w:rPr>
            </w:pPr>
            <w:r w:rsidRPr="00D24B39">
              <w:rPr>
                <w:rFonts w:ascii="Arial" w:hAnsi="Arial" w:cs="Arial"/>
                <w:sz w:val="24"/>
                <w:szCs w:val="24"/>
              </w:rPr>
              <w:t>Recuperación</w:t>
            </w:r>
          </w:p>
        </w:tc>
        <w:tc>
          <w:tcPr>
            <w:tcW w:w="2410" w:type="dxa"/>
          </w:tcPr>
          <w:p w:rsidR="006B103B" w:rsidRPr="00D24B39" w:rsidRDefault="006B103B" w:rsidP="006B103B">
            <w:pPr>
              <w:jc w:val="both"/>
              <w:rPr>
                <w:rFonts w:ascii="Arial" w:hAnsi="Arial" w:cs="Arial"/>
                <w:sz w:val="24"/>
                <w:szCs w:val="24"/>
              </w:rPr>
            </w:pPr>
          </w:p>
        </w:tc>
        <w:tc>
          <w:tcPr>
            <w:tcW w:w="2693" w:type="dxa"/>
          </w:tcPr>
          <w:p w:rsidR="006B103B" w:rsidRPr="00D24B39" w:rsidRDefault="006B103B" w:rsidP="006B103B">
            <w:pPr>
              <w:jc w:val="both"/>
              <w:rPr>
                <w:rFonts w:ascii="Arial" w:hAnsi="Arial" w:cs="Arial"/>
                <w:sz w:val="24"/>
                <w:szCs w:val="24"/>
              </w:rPr>
            </w:pPr>
            <w:r w:rsidRPr="00D24B39">
              <w:rPr>
                <w:rFonts w:ascii="Arial" w:hAnsi="Arial" w:cs="Arial"/>
                <w:sz w:val="24"/>
                <w:szCs w:val="24"/>
              </w:rPr>
              <w:t xml:space="preserve">Determina las causas </w:t>
            </w:r>
            <w:r w:rsidRPr="00D24B39">
              <w:rPr>
                <w:rFonts w:ascii="Arial" w:hAnsi="Arial" w:cs="Arial"/>
                <w:sz w:val="24"/>
                <w:szCs w:val="24"/>
              </w:rPr>
              <w:lastRenderedPageBreak/>
              <w:t>y actualiza el PSI</w:t>
            </w:r>
          </w:p>
        </w:tc>
        <w:tc>
          <w:tcPr>
            <w:tcW w:w="3305" w:type="dxa"/>
          </w:tcPr>
          <w:p w:rsidR="006B103B" w:rsidRPr="00D24B39" w:rsidRDefault="006D3521" w:rsidP="006B103B">
            <w:pPr>
              <w:jc w:val="both"/>
              <w:rPr>
                <w:rFonts w:ascii="Arial" w:hAnsi="Arial" w:cs="Arial"/>
                <w:sz w:val="24"/>
                <w:szCs w:val="24"/>
              </w:rPr>
            </w:pPr>
            <w:r w:rsidRPr="00D24B39">
              <w:rPr>
                <w:rFonts w:ascii="Arial" w:hAnsi="Arial" w:cs="Arial"/>
                <w:sz w:val="24"/>
                <w:szCs w:val="24"/>
              </w:rPr>
              <w:lastRenderedPageBreak/>
              <w:t>I</w:t>
            </w:r>
            <w:r w:rsidR="006B103B" w:rsidRPr="00D24B39">
              <w:rPr>
                <w:rFonts w:ascii="Arial" w:hAnsi="Arial" w:cs="Arial"/>
                <w:sz w:val="24"/>
                <w:szCs w:val="24"/>
              </w:rPr>
              <w:t>nforma a la OSRI</w:t>
            </w:r>
          </w:p>
        </w:tc>
      </w:tr>
    </w:tbl>
    <w:p w:rsidR="00D046CB" w:rsidRPr="00D24B39" w:rsidRDefault="00D046CB" w:rsidP="00D046CB">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6B103B" w:rsidRPr="00D24B39" w:rsidTr="00991754">
        <w:tc>
          <w:tcPr>
            <w:tcW w:w="2045" w:type="dxa"/>
          </w:tcPr>
          <w:p w:rsidR="006B103B" w:rsidRPr="00D24B39" w:rsidRDefault="00DA36FB" w:rsidP="00991754">
            <w:pPr>
              <w:jc w:val="both"/>
              <w:rPr>
                <w:rFonts w:ascii="Arial" w:hAnsi="Arial" w:cs="Arial"/>
                <w:b/>
                <w:sz w:val="24"/>
                <w:szCs w:val="24"/>
              </w:rPr>
            </w:pPr>
            <w:r w:rsidRPr="00D24B39">
              <w:rPr>
                <w:rFonts w:ascii="Arial" w:hAnsi="Arial" w:cs="Arial"/>
                <w:b/>
                <w:sz w:val="24"/>
                <w:szCs w:val="24"/>
              </w:rPr>
              <w:t>Hecho No 2</w:t>
            </w:r>
          </w:p>
        </w:tc>
        <w:tc>
          <w:tcPr>
            <w:tcW w:w="7983" w:type="dxa"/>
          </w:tcPr>
          <w:p w:rsidR="006B103B" w:rsidRPr="00D24B39" w:rsidRDefault="006B103B"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6B103B" w:rsidRPr="00D24B39" w:rsidTr="00991754">
        <w:tc>
          <w:tcPr>
            <w:tcW w:w="2045" w:type="dxa"/>
          </w:tcPr>
          <w:p w:rsidR="006B103B" w:rsidRPr="00D24B39" w:rsidRDefault="006B103B"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6B103B" w:rsidRPr="00D24B39" w:rsidRDefault="006B103B" w:rsidP="00DA36FB">
            <w:pPr>
              <w:jc w:val="both"/>
              <w:rPr>
                <w:rFonts w:ascii="Arial" w:hAnsi="Arial" w:cs="Arial"/>
                <w:sz w:val="24"/>
                <w:szCs w:val="24"/>
              </w:rPr>
            </w:pPr>
            <w:r w:rsidRPr="00D24B39">
              <w:rPr>
                <w:rFonts w:ascii="Arial" w:hAnsi="Arial" w:cs="Arial"/>
                <w:sz w:val="24"/>
                <w:szCs w:val="24"/>
              </w:rPr>
              <w:t xml:space="preserve">Discos </w:t>
            </w:r>
            <w:r w:rsidR="00DA36FB" w:rsidRPr="00D24B39">
              <w:rPr>
                <w:rFonts w:ascii="Arial" w:hAnsi="Arial" w:cs="Arial"/>
                <w:sz w:val="24"/>
                <w:szCs w:val="24"/>
              </w:rPr>
              <w:t xml:space="preserve">con la instalación de los Sistemas Operativos utilizados en </w:t>
            </w:r>
            <w:r w:rsidR="00106145" w:rsidRPr="00D24B39">
              <w:rPr>
                <w:rFonts w:ascii="Arial" w:hAnsi="Arial" w:cs="Arial"/>
                <w:sz w:val="24"/>
                <w:szCs w:val="24"/>
              </w:rPr>
              <w:t>entidad</w:t>
            </w:r>
          </w:p>
        </w:tc>
      </w:tr>
      <w:tr w:rsidR="006B103B" w:rsidRPr="00D24B39" w:rsidTr="00991754">
        <w:tc>
          <w:tcPr>
            <w:tcW w:w="2045" w:type="dxa"/>
          </w:tcPr>
          <w:p w:rsidR="006B103B" w:rsidRPr="00D24B39" w:rsidRDefault="006B103B"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6B103B" w:rsidRPr="00D24B39" w:rsidRDefault="006B103B" w:rsidP="00991754">
            <w:pPr>
              <w:jc w:val="both"/>
              <w:rPr>
                <w:rFonts w:ascii="Arial" w:hAnsi="Arial" w:cs="Arial"/>
                <w:sz w:val="24"/>
                <w:szCs w:val="24"/>
              </w:rPr>
            </w:pPr>
            <w:r w:rsidRPr="00D24B39">
              <w:rPr>
                <w:rFonts w:ascii="Arial" w:hAnsi="Arial" w:cs="Arial"/>
                <w:sz w:val="24"/>
                <w:szCs w:val="24"/>
              </w:rPr>
              <w:t>Nodo de Comunicaciones</w:t>
            </w:r>
          </w:p>
        </w:tc>
      </w:tr>
      <w:tr w:rsidR="006B103B" w:rsidRPr="00D24B39" w:rsidTr="00991754">
        <w:tc>
          <w:tcPr>
            <w:tcW w:w="2045" w:type="dxa"/>
          </w:tcPr>
          <w:p w:rsidR="006B103B" w:rsidRPr="00D24B39" w:rsidRDefault="006B103B"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6B103B" w:rsidRPr="00D24B39" w:rsidRDefault="006B103B" w:rsidP="00991754">
            <w:pPr>
              <w:jc w:val="both"/>
              <w:rPr>
                <w:rFonts w:ascii="Arial" w:hAnsi="Arial" w:cs="Arial"/>
                <w:sz w:val="24"/>
                <w:szCs w:val="24"/>
              </w:rPr>
            </w:pPr>
            <w:r w:rsidRPr="00D24B39">
              <w:rPr>
                <w:rFonts w:ascii="Arial" w:hAnsi="Arial" w:cs="Arial"/>
                <w:sz w:val="24"/>
                <w:szCs w:val="24"/>
              </w:rPr>
              <w:t xml:space="preserve">Director, </w:t>
            </w:r>
            <w:r w:rsidR="00220FA9" w:rsidRPr="00D24B39">
              <w:rPr>
                <w:rFonts w:ascii="Arial" w:hAnsi="Arial" w:cs="Arial"/>
                <w:sz w:val="24"/>
                <w:szCs w:val="24"/>
              </w:rPr>
              <w:t>E</w:t>
            </w:r>
            <w:r w:rsidRPr="00D24B39">
              <w:rPr>
                <w:rFonts w:ascii="Arial" w:hAnsi="Arial" w:cs="Arial"/>
                <w:sz w:val="24"/>
                <w:szCs w:val="24"/>
              </w:rPr>
              <w:t>SI</w:t>
            </w:r>
          </w:p>
        </w:tc>
      </w:tr>
    </w:tbl>
    <w:p w:rsidR="00D046CB" w:rsidRPr="00D24B39" w:rsidRDefault="00D046CB" w:rsidP="00D046CB">
      <w:pPr>
        <w:spacing w:line="240" w:lineRule="auto"/>
        <w:jc w:val="both"/>
        <w:rPr>
          <w:rFonts w:ascii="Arial" w:hAnsi="Arial" w:cs="Arial"/>
          <w:sz w:val="24"/>
          <w:szCs w:val="24"/>
        </w:rPr>
      </w:pPr>
    </w:p>
    <w:p w:rsidR="007C27C1" w:rsidRPr="00D24B39" w:rsidRDefault="007C27C1"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Pérdida de la información</w:t>
      </w:r>
    </w:p>
    <w:tbl>
      <w:tblPr>
        <w:tblStyle w:val="Tablaconcuadrcula"/>
        <w:tblW w:w="0" w:type="auto"/>
        <w:tblInd w:w="360" w:type="dxa"/>
        <w:tblLook w:val="04A0" w:firstRow="1" w:lastRow="0" w:firstColumn="1" w:lastColumn="0" w:noHBand="0" w:noVBand="1"/>
      </w:tblPr>
      <w:tblGrid>
        <w:gridCol w:w="1737"/>
        <w:gridCol w:w="2380"/>
        <w:gridCol w:w="2658"/>
        <w:gridCol w:w="3253"/>
      </w:tblGrid>
      <w:tr w:rsidR="00576B33" w:rsidRPr="00D24B39" w:rsidTr="00576B33">
        <w:tc>
          <w:tcPr>
            <w:tcW w:w="1737" w:type="dxa"/>
          </w:tcPr>
          <w:p w:rsidR="007C27C1" w:rsidRPr="00D24B39" w:rsidRDefault="007C27C1" w:rsidP="00991754">
            <w:pPr>
              <w:jc w:val="both"/>
              <w:rPr>
                <w:rFonts w:ascii="Arial" w:hAnsi="Arial" w:cs="Arial"/>
                <w:b/>
                <w:sz w:val="24"/>
                <w:szCs w:val="24"/>
              </w:rPr>
            </w:pPr>
            <w:r w:rsidRPr="00D24B39">
              <w:rPr>
                <w:rFonts w:ascii="Arial" w:hAnsi="Arial" w:cs="Arial"/>
                <w:b/>
                <w:sz w:val="24"/>
                <w:szCs w:val="24"/>
              </w:rPr>
              <w:t>Acción por etapas</w:t>
            </w:r>
          </w:p>
        </w:tc>
        <w:tc>
          <w:tcPr>
            <w:tcW w:w="2380" w:type="dxa"/>
          </w:tcPr>
          <w:p w:rsidR="007C27C1" w:rsidRPr="00D24B39" w:rsidRDefault="007C27C1" w:rsidP="00991754">
            <w:pPr>
              <w:jc w:val="both"/>
              <w:rPr>
                <w:rFonts w:ascii="Arial" w:hAnsi="Arial" w:cs="Arial"/>
                <w:b/>
                <w:sz w:val="24"/>
                <w:szCs w:val="24"/>
              </w:rPr>
            </w:pPr>
            <w:r w:rsidRPr="00D24B39">
              <w:rPr>
                <w:rFonts w:ascii="Arial" w:hAnsi="Arial" w:cs="Arial"/>
                <w:b/>
                <w:sz w:val="24"/>
                <w:szCs w:val="24"/>
              </w:rPr>
              <w:t>Persona que detecta</w:t>
            </w:r>
          </w:p>
        </w:tc>
        <w:tc>
          <w:tcPr>
            <w:tcW w:w="2658" w:type="dxa"/>
          </w:tcPr>
          <w:p w:rsidR="007C27C1" w:rsidRPr="00D24B39" w:rsidRDefault="007C27C1" w:rsidP="00991754">
            <w:pPr>
              <w:jc w:val="both"/>
              <w:rPr>
                <w:rFonts w:ascii="Arial" w:hAnsi="Arial" w:cs="Arial"/>
                <w:b/>
                <w:sz w:val="24"/>
                <w:szCs w:val="24"/>
              </w:rPr>
            </w:pPr>
            <w:r w:rsidRPr="00D24B39">
              <w:rPr>
                <w:rFonts w:ascii="Arial" w:hAnsi="Arial" w:cs="Arial"/>
                <w:b/>
                <w:sz w:val="24"/>
                <w:szCs w:val="24"/>
              </w:rPr>
              <w:t>RSI o Informático</w:t>
            </w:r>
          </w:p>
        </w:tc>
        <w:tc>
          <w:tcPr>
            <w:tcW w:w="3253" w:type="dxa"/>
          </w:tcPr>
          <w:p w:rsidR="007C27C1" w:rsidRPr="00D24B39" w:rsidRDefault="007C27C1"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80"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administrar la red</w:t>
            </w:r>
          </w:p>
        </w:tc>
        <w:tc>
          <w:tcPr>
            <w:tcW w:w="2658"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De ser necesario informa al Director y registra la incidencia</w:t>
            </w:r>
          </w:p>
        </w:tc>
        <w:tc>
          <w:tcPr>
            <w:tcW w:w="3253" w:type="dxa"/>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7C27C1" w:rsidRPr="00D24B39" w:rsidRDefault="007C27C1" w:rsidP="00991754">
            <w:pPr>
              <w:jc w:val="both"/>
              <w:rPr>
                <w:rFonts w:ascii="Arial" w:hAnsi="Arial" w:cs="Arial"/>
                <w:sz w:val="24"/>
                <w:szCs w:val="24"/>
              </w:rPr>
            </w:pPr>
            <w:r w:rsidRPr="00D24B39">
              <w:rPr>
                <w:rFonts w:ascii="Arial" w:hAnsi="Arial" w:cs="Arial"/>
                <w:sz w:val="24"/>
                <w:szCs w:val="24"/>
              </w:rPr>
              <w:t>Neutralización</w:t>
            </w:r>
          </w:p>
        </w:tc>
        <w:tc>
          <w:tcPr>
            <w:tcW w:w="2380" w:type="dxa"/>
          </w:tcPr>
          <w:p w:rsidR="007C27C1" w:rsidRPr="00D24B39" w:rsidRDefault="007C27C1" w:rsidP="00991754">
            <w:pPr>
              <w:jc w:val="both"/>
              <w:rPr>
                <w:rFonts w:ascii="Arial" w:hAnsi="Arial" w:cs="Arial"/>
                <w:sz w:val="24"/>
                <w:szCs w:val="24"/>
              </w:rPr>
            </w:pPr>
          </w:p>
        </w:tc>
        <w:tc>
          <w:tcPr>
            <w:tcW w:w="2658" w:type="dxa"/>
          </w:tcPr>
          <w:p w:rsidR="007C27C1" w:rsidRPr="00D24B39" w:rsidRDefault="007C27C1" w:rsidP="00991754">
            <w:pPr>
              <w:jc w:val="both"/>
              <w:rPr>
                <w:rFonts w:ascii="Arial" w:hAnsi="Arial" w:cs="Arial"/>
                <w:sz w:val="24"/>
                <w:szCs w:val="24"/>
              </w:rPr>
            </w:pPr>
            <w:r w:rsidRPr="00D24B39">
              <w:rPr>
                <w:rFonts w:ascii="Arial" w:hAnsi="Arial" w:cs="Arial"/>
                <w:sz w:val="24"/>
                <w:szCs w:val="24"/>
              </w:rPr>
              <w:t>En caso de pérdida de alguna información restaurar salvas anteriores</w:t>
            </w:r>
          </w:p>
        </w:tc>
        <w:tc>
          <w:tcPr>
            <w:tcW w:w="3253" w:type="dxa"/>
          </w:tcPr>
          <w:p w:rsidR="007C27C1" w:rsidRPr="00D24B39" w:rsidRDefault="007C27C1" w:rsidP="00991754">
            <w:pPr>
              <w:jc w:val="both"/>
              <w:rPr>
                <w:rFonts w:ascii="Arial" w:hAnsi="Arial" w:cs="Arial"/>
                <w:sz w:val="24"/>
                <w:szCs w:val="24"/>
              </w:rPr>
            </w:pPr>
            <w:r w:rsidRPr="00D24B39">
              <w:rPr>
                <w:rFonts w:ascii="Arial" w:hAnsi="Arial" w:cs="Arial"/>
                <w:sz w:val="24"/>
                <w:szCs w:val="24"/>
              </w:rPr>
              <w:t xml:space="preserve">De ser necesario toma medidas con los involucrados </w:t>
            </w:r>
          </w:p>
        </w:tc>
      </w:tr>
      <w:tr w:rsidR="00576B33" w:rsidRPr="00D24B39" w:rsidTr="00576B33">
        <w:tc>
          <w:tcPr>
            <w:tcW w:w="1737" w:type="dxa"/>
          </w:tcPr>
          <w:p w:rsidR="007C27C1" w:rsidRPr="00D24B39" w:rsidRDefault="007C27C1" w:rsidP="00991754">
            <w:pPr>
              <w:jc w:val="both"/>
              <w:rPr>
                <w:rFonts w:ascii="Arial" w:hAnsi="Arial" w:cs="Arial"/>
                <w:sz w:val="24"/>
                <w:szCs w:val="24"/>
              </w:rPr>
            </w:pPr>
            <w:r w:rsidRPr="00D24B39">
              <w:rPr>
                <w:rFonts w:ascii="Arial" w:hAnsi="Arial" w:cs="Arial"/>
                <w:sz w:val="24"/>
                <w:szCs w:val="24"/>
              </w:rPr>
              <w:t>Recuperación</w:t>
            </w:r>
          </w:p>
        </w:tc>
        <w:tc>
          <w:tcPr>
            <w:tcW w:w="2380" w:type="dxa"/>
          </w:tcPr>
          <w:p w:rsidR="007C27C1" w:rsidRPr="00D24B39" w:rsidRDefault="007C27C1" w:rsidP="00991754">
            <w:pPr>
              <w:jc w:val="both"/>
              <w:rPr>
                <w:rFonts w:ascii="Arial" w:hAnsi="Arial" w:cs="Arial"/>
                <w:sz w:val="24"/>
                <w:szCs w:val="24"/>
              </w:rPr>
            </w:pPr>
          </w:p>
        </w:tc>
        <w:tc>
          <w:tcPr>
            <w:tcW w:w="2658" w:type="dxa"/>
          </w:tcPr>
          <w:p w:rsidR="007C27C1" w:rsidRPr="00D24B39" w:rsidRDefault="007C27C1" w:rsidP="00991754">
            <w:pPr>
              <w:jc w:val="both"/>
              <w:rPr>
                <w:rFonts w:ascii="Arial" w:hAnsi="Arial" w:cs="Arial"/>
                <w:sz w:val="24"/>
                <w:szCs w:val="24"/>
              </w:rPr>
            </w:pPr>
            <w:r w:rsidRPr="00D24B39">
              <w:rPr>
                <w:rFonts w:ascii="Arial" w:hAnsi="Arial" w:cs="Arial"/>
                <w:sz w:val="24"/>
                <w:szCs w:val="24"/>
              </w:rPr>
              <w:t>Restaurar los servicios</w:t>
            </w:r>
          </w:p>
        </w:tc>
        <w:tc>
          <w:tcPr>
            <w:tcW w:w="3253" w:type="dxa"/>
          </w:tcPr>
          <w:p w:rsidR="007C27C1" w:rsidRPr="00D24B39" w:rsidRDefault="007C27C1" w:rsidP="00991754">
            <w:pPr>
              <w:jc w:val="both"/>
              <w:rPr>
                <w:rFonts w:ascii="Arial" w:hAnsi="Arial" w:cs="Arial"/>
                <w:sz w:val="24"/>
                <w:szCs w:val="24"/>
              </w:rPr>
            </w:pPr>
          </w:p>
        </w:tc>
      </w:tr>
    </w:tbl>
    <w:p w:rsidR="007C27C1" w:rsidRPr="00D24B39" w:rsidRDefault="007C27C1" w:rsidP="007C27C1">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BD2F85" w:rsidRPr="00D24B39" w:rsidTr="00991754">
        <w:tc>
          <w:tcPr>
            <w:tcW w:w="2045" w:type="dxa"/>
          </w:tcPr>
          <w:p w:rsidR="00BD2F85" w:rsidRPr="00D24B39" w:rsidRDefault="00BD2F85" w:rsidP="00991754">
            <w:pPr>
              <w:jc w:val="both"/>
              <w:rPr>
                <w:rFonts w:ascii="Arial" w:hAnsi="Arial" w:cs="Arial"/>
                <w:b/>
                <w:sz w:val="24"/>
                <w:szCs w:val="24"/>
              </w:rPr>
            </w:pPr>
            <w:r w:rsidRPr="00D24B39">
              <w:rPr>
                <w:rFonts w:ascii="Arial" w:hAnsi="Arial" w:cs="Arial"/>
                <w:b/>
                <w:sz w:val="24"/>
                <w:szCs w:val="24"/>
              </w:rPr>
              <w:t>Hecho No 3</w:t>
            </w:r>
          </w:p>
        </w:tc>
        <w:tc>
          <w:tcPr>
            <w:tcW w:w="7983" w:type="dxa"/>
          </w:tcPr>
          <w:p w:rsidR="00BD2F85" w:rsidRPr="00D24B39" w:rsidRDefault="00BD2F85"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BD2F85" w:rsidRPr="00D24B39" w:rsidTr="00991754">
        <w:tc>
          <w:tcPr>
            <w:tcW w:w="2045" w:type="dxa"/>
          </w:tcPr>
          <w:p w:rsidR="00BD2F85" w:rsidRPr="00D24B39" w:rsidRDefault="00BD2F85"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BD2F85" w:rsidRPr="00D24B39" w:rsidRDefault="00BD2F85" w:rsidP="00991754">
            <w:pPr>
              <w:jc w:val="both"/>
              <w:rPr>
                <w:rFonts w:ascii="Arial" w:hAnsi="Arial" w:cs="Arial"/>
                <w:sz w:val="24"/>
                <w:szCs w:val="24"/>
              </w:rPr>
            </w:pPr>
            <w:r w:rsidRPr="00D24B39">
              <w:rPr>
                <w:rFonts w:ascii="Arial" w:hAnsi="Arial" w:cs="Arial"/>
                <w:sz w:val="24"/>
                <w:szCs w:val="24"/>
              </w:rPr>
              <w:t>Compra de soporte externo para hacer salvas</w:t>
            </w:r>
          </w:p>
        </w:tc>
      </w:tr>
      <w:tr w:rsidR="00BD2F85" w:rsidRPr="00D24B39" w:rsidTr="00991754">
        <w:tc>
          <w:tcPr>
            <w:tcW w:w="2045" w:type="dxa"/>
          </w:tcPr>
          <w:p w:rsidR="00BD2F85" w:rsidRPr="00D24B39" w:rsidRDefault="00BD2F85"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BD2F85" w:rsidRPr="00D24B39" w:rsidRDefault="00BD2F85" w:rsidP="00991754">
            <w:pPr>
              <w:jc w:val="both"/>
              <w:rPr>
                <w:rFonts w:ascii="Arial" w:hAnsi="Arial" w:cs="Arial"/>
                <w:sz w:val="24"/>
                <w:szCs w:val="24"/>
              </w:rPr>
            </w:pPr>
            <w:r w:rsidRPr="00D24B39">
              <w:rPr>
                <w:rFonts w:ascii="Arial" w:hAnsi="Arial" w:cs="Arial"/>
                <w:sz w:val="24"/>
                <w:szCs w:val="24"/>
              </w:rPr>
              <w:t>Nodo de Comunicaciones</w:t>
            </w:r>
          </w:p>
        </w:tc>
      </w:tr>
      <w:tr w:rsidR="00BD2F85" w:rsidRPr="00D24B39" w:rsidTr="00991754">
        <w:tc>
          <w:tcPr>
            <w:tcW w:w="2045" w:type="dxa"/>
          </w:tcPr>
          <w:p w:rsidR="00BD2F85" w:rsidRPr="00D24B39" w:rsidRDefault="00BD2F85"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BD2F85" w:rsidRPr="00D24B39" w:rsidRDefault="00BD2F85" w:rsidP="00991754">
            <w:pPr>
              <w:jc w:val="both"/>
              <w:rPr>
                <w:rFonts w:ascii="Arial" w:hAnsi="Arial" w:cs="Arial"/>
                <w:sz w:val="24"/>
                <w:szCs w:val="24"/>
              </w:rPr>
            </w:pPr>
            <w:r w:rsidRPr="00D24B39">
              <w:rPr>
                <w:rFonts w:ascii="Arial" w:hAnsi="Arial" w:cs="Arial"/>
                <w:sz w:val="24"/>
                <w:szCs w:val="24"/>
              </w:rPr>
              <w:t xml:space="preserve">Director, </w:t>
            </w:r>
            <w:r w:rsidR="00220FA9" w:rsidRPr="00D24B39">
              <w:rPr>
                <w:rFonts w:ascii="Arial" w:hAnsi="Arial" w:cs="Arial"/>
                <w:sz w:val="24"/>
                <w:szCs w:val="24"/>
              </w:rPr>
              <w:t>E</w:t>
            </w:r>
            <w:r w:rsidRPr="00D24B39">
              <w:rPr>
                <w:rFonts w:ascii="Arial" w:hAnsi="Arial" w:cs="Arial"/>
                <w:sz w:val="24"/>
                <w:szCs w:val="24"/>
              </w:rPr>
              <w:t>SI</w:t>
            </w:r>
          </w:p>
        </w:tc>
      </w:tr>
    </w:tbl>
    <w:p w:rsidR="003077D1" w:rsidRPr="00D24B39" w:rsidRDefault="003077D1" w:rsidP="003077D1">
      <w:pPr>
        <w:spacing w:line="240" w:lineRule="auto"/>
        <w:jc w:val="both"/>
        <w:rPr>
          <w:rFonts w:ascii="Arial" w:hAnsi="Arial" w:cs="Arial"/>
          <w:sz w:val="24"/>
          <w:szCs w:val="24"/>
        </w:rPr>
      </w:pPr>
    </w:p>
    <w:p w:rsidR="00352B66" w:rsidRPr="00D24B39" w:rsidRDefault="00D5048A"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Desastres naturales</w:t>
      </w:r>
    </w:p>
    <w:tbl>
      <w:tblPr>
        <w:tblStyle w:val="Tablaconcuadrcula"/>
        <w:tblW w:w="0" w:type="auto"/>
        <w:tblInd w:w="360" w:type="dxa"/>
        <w:tblLook w:val="04A0" w:firstRow="1" w:lastRow="0" w:firstColumn="1" w:lastColumn="0" w:noHBand="0" w:noVBand="1"/>
      </w:tblPr>
      <w:tblGrid>
        <w:gridCol w:w="1737"/>
        <w:gridCol w:w="2410"/>
        <w:gridCol w:w="2693"/>
        <w:gridCol w:w="3305"/>
      </w:tblGrid>
      <w:tr w:rsidR="00D5048A" w:rsidRPr="00D24B39" w:rsidTr="00991754">
        <w:tc>
          <w:tcPr>
            <w:tcW w:w="1620" w:type="dxa"/>
          </w:tcPr>
          <w:p w:rsidR="00D5048A" w:rsidRPr="00D24B39" w:rsidRDefault="00D5048A" w:rsidP="00991754">
            <w:pPr>
              <w:jc w:val="both"/>
              <w:rPr>
                <w:rFonts w:ascii="Arial" w:hAnsi="Arial" w:cs="Arial"/>
                <w:b/>
                <w:sz w:val="24"/>
                <w:szCs w:val="24"/>
              </w:rPr>
            </w:pPr>
            <w:r w:rsidRPr="00D24B39">
              <w:rPr>
                <w:rFonts w:ascii="Arial" w:hAnsi="Arial" w:cs="Arial"/>
                <w:b/>
                <w:sz w:val="24"/>
                <w:szCs w:val="24"/>
              </w:rPr>
              <w:t>Acción por etapas</w:t>
            </w:r>
          </w:p>
        </w:tc>
        <w:tc>
          <w:tcPr>
            <w:tcW w:w="2410" w:type="dxa"/>
          </w:tcPr>
          <w:p w:rsidR="00D5048A" w:rsidRPr="00D24B39" w:rsidRDefault="00D5048A" w:rsidP="00991754">
            <w:pPr>
              <w:jc w:val="both"/>
              <w:rPr>
                <w:rFonts w:ascii="Arial" w:hAnsi="Arial" w:cs="Arial"/>
                <w:b/>
                <w:sz w:val="24"/>
                <w:szCs w:val="24"/>
              </w:rPr>
            </w:pPr>
            <w:r w:rsidRPr="00D24B39">
              <w:rPr>
                <w:rFonts w:ascii="Arial" w:hAnsi="Arial" w:cs="Arial"/>
                <w:b/>
                <w:sz w:val="24"/>
                <w:szCs w:val="24"/>
              </w:rPr>
              <w:t>Persona que detecta</w:t>
            </w:r>
          </w:p>
        </w:tc>
        <w:tc>
          <w:tcPr>
            <w:tcW w:w="2693" w:type="dxa"/>
          </w:tcPr>
          <w:p w:rsidR="00D5048A" w:rsidRPr="00D24B39" w:rsidRDefault="00D5048A" w:rsidP="00991754">
            <w:pPr>
              <w:jc w:val="both"/>
              <w:rPr>
                <w:rFonts w:ascii="Arial" w:hAnsi="Arial" w:cs="Arial"/>
                <w:b/>
                <w:sz w:val="24"/>
                <w:szCs w:val="24"/>
              </w:rPr>
            </w:pPr>
            <w:r w:rsidRPr="00D24B39">
              <w:rPr>
                <w:rFonts w:ascii="Arial" w:hAnsi="Arial" w:cs="Arial"/>
                <w:b/>
                <w:sz w:val="24"/>
                <w:szCs w:val="24"/>
              </w:rPr>
              <w:t>RSI o Informático</w:t>
            </w:r>
          </w:p>
        </w:tc>
        <w:tc>
          <w:tcPr>
            <w:tcW w:w="3305" w:type="dxa"/>
          </w:tcPr>
          <w:p w:rsidR="00D5048A" w:rsidRPr="00D24B39" w:rsidRDefault="00D5048A" w:rsidP="00991754">
            <w:pPr>
              <w:jc w:val="both"/>
              <w:rPr>
                <w:rFonts w:ascii="Arial" w:hAnsi="Arial" w:cs="Arial"/>
                <w:b/>
                <w:sz w:val="24"/>
                <w:szCs w:val="24"/>
              </w:rPr>
            </w:pPr>
            <w:r w:rsidRPr="00D24B39">
              <w:rPr>
                <w:rFonts w:ascii="Arial" w:hAnsi="Arial" w:cs="Arial"/>
                <w:b/>
                <w:sz w:val="24"/>
                <w:szCs w:val="24"/>
              </w:rPr>
              <w:t>Director</w:t>
            </w:r>
          </w:p>
        </w:tc>
      </w:tr>
      <w:tr w:rsidR="00D5048A" w:rsidRPr="00D24B39" w:rsidTr="00991754">
        <w:tc>
          <w:tcPr>
            <w:tcW w:w="1620"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Información</w:t>
            </w:r>
          </w:p>
        </w:tc>
        <w:tc>
          <w:tcPr>
            <w:tcW w:w="2410"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Situación conocida por todos</w:t>
            </w:r>
          </w:p>
        </w:tc>
        <w:tc>
          <w:tcPr>
            <w:tcW w:w="2693" w:type="dxa"/>
          </w:tcPr>
          <w:p w:rsidR="00D5048A" w:rsidRPr="00D24B39" w:rsidRDefault="00753ECD" w:rsidP="00D5048A">
            <w:pPr>
              <w:jc w:val="both"/>
              <w:rPr>
                <w:rFonts w:ascii="Arial" w:hAnsi="Arial" w:cs="Arial"/>
                <w:sz w:val="24"/>
                <w:szCs w:val="24"/>
              </w:rPr>
            </w:pPr>
            <w:r w:rsidRPr="00D24B39">
              <w:rPr>
                <w:rFonts w:ascii="Arial" w:hAnsi="Arial" w:cs="Arial"/>
                <w:sz w:val="24"/>
                <w:szCs w:val="24"/>
              </w:rPr>
              <w:t>I</w:t>
            </w:r>
            <w:r w:rsidR="00D5048A" w:rsidRPr="00D24B39">
              <w:rPr>
                <w:rFonts w:ascii="Arial" w:hAnsi="Arial" w:cs="Arial"/>
                <w:sz w:val="24"/>
                <w:szCs w:val="24"/>
              </w:rPr>
              <w:t>nforma al Director y a los usuarios de la situación</w:t>
            </w:r>
          </w:p>
        </w:tc>
        <w:tc>
          <w:tcPr>
            <w:tcW w:w="3305" w:type="dxa"/>
          </w:tcPr>
          <w:p w:rsidR="00D5048A" w:rsidRPr="00D24B39" w:rsidRDefault="00D5048A" w:rsidP="00991754">
            <w:pPr>
              <w:jc w:val="both"/>
              <w:rPr>
                <w:rFonts w:ascii="Arial" w:hAnsi="Arial" w:cs="Arial"/>
                <w:sz w:val="24"/>
                <w:szCs w:val="24"/>
              </w:rPr>
            </w:pPr>
          </w:p>
        </w:tc>
      </w:tr>
      <w:tr w:rsidR="00D5048A" w:rsidRPr="00D24B39" w:rsidTr="00991754">
        <w:tc>
          <w:tcPr>
            <w:tcW w:w="1620"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Neutralización</w:t>
            </w:r>
          </w:p>
        </w:tc>
        <w:tc>
          <w:tcPr>
            <w:tcW w:w="2410" w:type="dxa"/>
          </w:tcPr>
          <w:p w:rsidR="00D5048A" w:rsidRPr="00D24B39" w:rsidRDefault="00D5048A" w:rsidP="00991754">
            <w:pPr>
              <w:jc w:val="both"/>
              <w:rPr>
                <w:rFonts w:ascii="Arial" w:hAnsi="Arial" w:cs="Arial"/>
                <w:sz w:val="24"/>
                <w:szCs w:val="24"/>
              </w:rPr>
            </w:pPr>
          </w:p>
        </w:tc>
        <w:tc>
          <w:tcPr>
            <w:tcW w:w="2693"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 xml:space="preserve">Verifica que el equipamiento informático se encuentre ubicado en los locales seguros y los que no, sean trasladados hacia los mismos. Informar a los </w:t>
            </w:r>
            <w:r w:rsidRPr="00D24B39">
              <w:rPr>
                <w:rFonts w:ascii="Arial" w:hAnsi="Arial" w:cs="Arial"/>
                <w:sz w:val="24"/>
                <w:szCs w:val="24"/>
              </w:rPr>
              <w:lastRenderedPageBreak/>
              <w:t>usuarios la suspensión del servicio</w:t>
            </w:r>
          </w:p>
        </w:tc>
        <w:tc>
          <w:tcPr>
            <w:tcW w:w="3305"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lastRenderedPageBreak/>
              <w:t>Velar porque se cumplan las medidas del Plan contra catástrofes de la e</w:t>
            </w:r>
            <w:r w:rsidR="005D1A7F" w:rsidRPr="00D24B39">
              <w:rPr>
                <w:rFonts w:ascii="Arial" w:hAnsi="Arial" w:cs="Arial"/>
                <w:sz w:val="24"/>
                <w:szCs w:val="24"/>
              </w:rPr>
              <w:t>ntidad.</w:t>
            </w:r>
          </w:p>
        </w:tc>
      </w:tr>
      <w:tr w:rsidR="00D5048A" w:rsidRPr="00D24B39" w:rsidTr="00991754">
        <w:tc>
          <w:tcPr>
            <w:tcW w:w="1620"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lastRenderedPageBreak/>
              <w:t>Recuperación</w:t>
            </w:r>
          </w:p>
        </w:tc>
        <w:tc>
          <w:tcPr>
            <w:tcW w:w="2410" w:type="dxa"/>
          </w:tcPr>
          <w:p w:rsidR="00D5048A" w:rsidRPr="00D24B39" w:rsidRDefault="00D5048A" w:rsidP="00991754">
            <w:pPr>
              <w:jc w:val="both"/>
              <w:rPr>
                <w:rFonts w:ascii="Arial" w:hAnsi="Arial" w:cs="Arial"/>
                <w:sz w:val="24"/>
                <w:szCs w:val="24"/>
              </w:rPr>
            </w:pPr>
          </w:p>
        </w:tc>
        <w:tc>
          <w:tcPr>
            <w:tcW w:w="2693"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Ubicar los medios informáticos en sus respectivos locales y evaluar los posibles daños. Restaurar el servicio</w:t>
            </w:r>
          </w:p>
        </w:tc>
        <w:tc>
          <w:tcPr>
            <w:tcW w:w="3305"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Crear la comisión de evaluación de daños</w:t>
            </w:r>
          </w:p>
        </w:tc>
      </w:tr>
    </w:tbl>
    <w:p w:rsidR="00D5048A" w:rsidRPr="00D24B39" w:rsidRDefault="00D5048A" w:rsidP="00D5048A">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D5048A" w:rsidRPr="00D24B39" w:rsidTr="00991754">
        <w:tc>
          <w:tcPr>
            <w:tcW w:w="2045" w:type="dxa"/>
          </w:tcPr>
          <w:p w:rsidR="00D5048A" w:rsidRPr="00D24B39" w:rsidRDefault="00D5048A" w:rsidP="00991754">
            <w:pPr>
              <w:jc w:val="both"/>
              <w:rPr>
                <w:rFonts w:ascii="Arial" w:hAnsi="Arial" w:cs="Arial"/>
                <w:b/>
                <w:sz w:val="24"/>
                <w:szCs w:val="24"/>
              </w:rPr>
            </w:pPr>
            <w:r w:rsidRPr="00D24B39">
              <w:rPr>
                <w:rFonts w:ascii="Arial" w:hAnsi="Arial" w:cs="Arial"/>
                <w:b/>
                <w:sz w:val="24"/>
                <w:szCs w:val="24"/>
              </w:rPr>
              <w:t>Hecho No 4</w:t>
            </w:r>
          </w:p>
        </w:tc>
        <w:tc>
          <w:tcPr>
            <w:tcW w:w="7983" w:type="dxa"/>
          </w:tcPr>
          <w:p w:rsidR="00D5048A" w:rsidRPr="00D24B39" w:rsidRDefault="00D5048A"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D5048A" w:rsidRPr="00D24B39" w:rsidTr="00991754">
        <w:tc>
          <w:tcPr>
            <w:tcW w:w="2045"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Necesidad de instalar un sistema de aterramiento con pararrayos.</w:t>
            </w:r>
          </w:p>
          <w:p w:rsidR="00D5048A" w:rsidRPr="00D24B39" w:rsidRDefault="00D5048A" w:rsidP="00991754">
            <w:pPr>
              <w:jc w:val="both"/>
              <w:rPr>
                <w:rFonts w:ascii="Arial" w:hAnsi="Arial" w:cs="Arial"/>
                <w:sz w:val="24"/>
                <w:szCs w:val="24"/>
              </w:rPr>
            </w:pPr>
            <w:r w:rsidRPr="00D24B39">
              <w:rPr>
                <w:rFonts w:ascii="Arial" w:hAnsi="Arial" w:cs="Arial"/>
                <w:sz w:val="24"/>
                <w:szCs w:val="24"/>
              </w:rPr>
              <w:t>Medios de evacuación: cajas, sogas</w:t>
            </w:r>
          </w:p>
        </w:tc>
      </w:tr>
      <w:tr w:rsidR="00D5048A" w:rsidRPr="00D24B39" w:rsidTr="00991754">
        <w:tc>
          <w:tcPr>
            <w:tcW w:w="2045"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Área contra incendios</w:t>
            </w:r>
          </w:p>
        </w:tc>
      </w:tr>
      <w:tr w:rsidR="00D5048A" w:rsidRPr="00D24B39" w:rsidTr="00991754">
        <w:tc>
          <w:tcPr>
            <w:tcW w:w="2045"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D5048A" w:rsidRPr="00D24B39" w:rsidRDefault="00D5048A" w:rsidP="00991754">
            <w:pPr>
              <w:jc w:val="both"/>
              <w:rPr>
                <w:rFonts w:ascii="Arial" w:hAnsi="Arial" w:cs="Arial"/>
                <w:sz w:val="24"/>
                <w:szCs w:val="24"/>
              </w:rPr>
            </w:pPr>
            <w:r w:rsidRPr="00D24B39">
              <w:rPr>
                <w:rFonts w:ascii="Arial" w:hAnsi="Arial" w:cs="Arial"/>
                <w:sz w:val="24"/>
                <w:szCs w:val="24"/>
              </w:rPr>
              <w:t xml:space="preserve">Director, </w:t>
            </w:r>
            <w:r w:rsidR="00951BD2" w:rsidRPr="00D24B39">
              <w:rPr>
                <w:rFonts w:ascii="Arial" w:hAnsi="Arial" w:cs="Arial"/>
                <w:sz w:val="24"/>
                <w:szCs w:val="24"/>
              </w:rPr>
              <w:t>Técnico</w:t>
            </w:r>
            <w:r w:rsidRPr="00D24B39">
              <w:rPr>
                <w:rFonts w:ascii="Arial" w:hAnsi="Arial" w:cs="Arial"/>
                <w:sz w:val="24"/>
                <w:szCs w:val="24"/>
              </w:rPr>
              <w:t xml:space="preserve"> de Seguridad y Protección, </w:t>
            </w:r>
            <w:r w:rsidR="00220FA9" w:rsidRPr="00D24B39">
              <w:rPr>
                <w:rFonts w:ascii="Arial" w:hAnsi="Arial" w:cs="Arial"/>
                <w:sz w:val="24"/>
                <w:szCs w:val="24"/>
              </w:rPr>
              <w:t>E</w:t>
            </w:r>
            <w:r w:rsidRPr="00D24B39">
              <w:rPr>
                <w:rFonts w:ascii="Arial" w:hAnsi="Arial" w:cs="Arial"/>
                <w:sz w:val="24"/>
                <w:szCs w:val="24"/>
              </w:rPr>
              <w:t>SI</w:t>
            </w:r>
            <w:r w:rsidR="005D1A7F" w:rsidRPr="00D24B39">
              <w:rPr>
                <w:rFonts w:ascii="Arial" w:hAnsi="Arial" w:cs="Arial"/>
                <w:sz w:val="24"/>
                <w:szCs w:val="24"/>
              </w:rPr>
              <w:t>.</w:t>
            </w:r>
          </w:p>
        </w:tc>
      </w:tr>
    </w:tbl>
    <w:p w:rsidR="00D5048A" w:rsidRPr="00D24B39" w:rsidRDefault="00D5048A" w:rsidP="00D5048A">
      <w:pPr>
        <w:spacing w:line="240" w:lineRule="auto"/>
        <w:jc w:val="both"/>
        <w:rPr>
          <w:rFonts w:ascii="Arial" w:hAnsi="Arial" w:cs="Arial"/>
          <w:sz w:val="24"/>
          <w:szCs w:val="24"/>
        </w:rPr>
      </w:pPr>
    </w:p>
    <w:p w:rsidR="00753ECD" w:rsidRPr="00D24B39" w:rsidRDefault="00753ECD"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Deterioro físico</w:t>
      </w:r>
    </w:p>
    <w:tbl>
      <w:tblPr>
        <w:tblStyle w:val="Tablaconcuadrcula"/>
        <w:tblW w:w="0" w:type="auto"/>
        <w:tblInd w:w="360" w:type="dxa"/>
        <w:tblLook w:val="04A0" w:firstRow="1" w:lastRow="0" w:firstColumn="1" w:lastColumn="0" w:noHBand="0" w:noVBand="1"/>
      </w:tblPr>
      <w:tblGrid>
        <w:gridCol w:w="1737"/>
        <w:gridCol w:w="2380"/>
        <w:gridCol w:w="2662"/>
        <w:gridCol w:w="3249"/>
      </w:tblGrid>
      <w:tr w:rsidR="00576B33" w:rsidRPr="00D24B39" w:rsidTr="00576B33">
        <w:tc>
          <w:tcPr>
            <w:tcW w:w="1737" w:type="dxa"/>
          </w:tcPr>
          <w:p w:rsidR="00753ECD" w:rsidRPr="00D24B39" w:rsidRDefault="00753ECD" w:rsidP="00991754">
            <w:pPr>
              <w:jc w:val="both"/>
              <w:rPr>
                <w:rFonts w:ascii="Arial" w:hAnsi="Arial" w:cs="Arial"/>
                <w:b/>
                <w:sz w:val="24"/>
                <w:szCs w:val="24"/>
              </w:rPr>
            </w:pPr>
            <w:r w:rsidRPr="00D24B39">
              <w:rPr>
                <w:rFonts w:ascii="Arial" w:hAnsi="Arial" w:cs="Arial"/>
                <w:b/>
                <w:sz w:val="24"/>
                <w:szCs w:val="24"/>
              </w:rPr>
              <w:t>Acción por etapas</w:t>
            </w:r>
          </w:p>
        </w:tc>
        <w:tc>
          <w:tcPr>
            <w:tcW w:w="2380" w:type="dxa"/>
          </w:tcPr>
          <w:p w:rsidR="00753ECD" w:rsidRPr="00D24B39" w:rsidRDefault="00753ECD" w:rsidP="00991754">
            <w:pPr>
              <w:jc w:val="both"/>
              <w:rPr>
                <w:rFonts w:ascii="Arial" w:hAnsi="Arial" w:cs="Arial"/>
                <w:b/>
                <w:sz w:val="24"/>
                <w:szCs w:val="24"/>
              </w:rPr>
            </w:pPr>
            <w:r w:rsidRPr="00D24B39">
              <w:rPr>
                <w:rFonts w:ascii="Arial" w:hAnsi="Arial" w:cs="Arial"/>
                <w:b/>
                <w:sz w:val="24"/>
                <w:szCs w:val="24"/>
              </w:rPr>
              <w:t>Persona que detecta</w:t>
            </w:r>
          </w:p>
        </w:tc>
        <w:tc>
          <w:tcPr>
            <w:tcW w:w="2662" w:type="dxa"/>
          </w:tcPr>
          <w:p w:rsidR="00753ECD" w:rsidRPr="00D24B39" w:rsidRDefault="00753ECD" w:rsidP="00991754">
            <w:pPr>
              <w:jc w:val="both"/>
              <w:rPr>
                <w:rFonts w:ascii="Arial" w:hAnsi="Arial" w:cs="Arial"/>
                <w:b/>
                <w:sz w:val="24"/>
                <w:szCs w:val="24"/>
              </w:rPr>
            </w:pPr>
            <w:r w:rsidRPr="00D24B39">
              <w:rPr>
                <w:rFonts w:ascii="Arial" w:hAnsi="Arial" w:cs="Arial"/>
                <w:b/>
                <w:sz w:val="24"/>
                <w:szCs w:val="24"/>
              </w:rPr>
              <w:t>RSI o Informático</w:t>
            </w:r>
          </w:p>
        </w:tc>
        <w:tc>
          <w:tcPr>
            <w:tcW w:w="3249" w:type="dxa"/>
          </w:tcPr>
          <w:p w:rsidR="00753ECD" w:rsidRPr="00D24B39" w:rsidRDefault="00753ECD"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80"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administrar la red</w:t>
            </w:r>
          </w:p>
        </w:tc>
        <w:tc>
          <w:tcPr>
            <w:tcW w:w="2662"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Director de ser necesario</w:t>
            </w:r>
          </w:p>
        </w:tc>
        <w:tc>
          <w:tcPr>
            <w:tcW w:w="3249" w:type="dxa"/>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753ECD" w:rsidRPr="00D24B39" w:rsidRDefault="00753ECD" w:rsidP="00991754">
            <w:pPr>
              <w:jc w:val="both"/>
              <w:rPr>
                <w:rFonts w:ascii="Arial" w:hAnsi="Arial" w:cs="Arial"/>
                <w:sz w:val="24"/>
                <w:szCs w:val="24"/>
              </w:rPr>
            </w:pPr>
            <w:r w:rsidRPr="00D24B39">
              <w:rPr>
                <w:rFonts w:ascii="Arial" w:hAnsi="Arial" w:cs="Arial"/>
                <w:sz w:val="24"/>
                <w:szCs w:val="24"/>
              </w:rPr>
              <w:t>Neutralización</w:t>
            </w:r>
          </w:p>
        </w:tc>
        <w:tc>
          <w:tcPr>
            <w:tcW w:w="2380" w:type="dxa"/>
          </w:tcPr>
          <w:p w:rsidR="00753ECD" w:rsidRPr="00D24B39" w:rsidRDefault="00753ECD" w:rsidP="00991754">
            <w:pPr>
              <w:jc w:val="both"/>
              <w:rPr>
                <w:rFonts w:ascii="Arial" w:hAnsi="Arial" w:cs="Arial"/>
                <w:sz w:val="24"/>
                <w:szCs w:val="24"/>
              </w:rPr>
            </w:pPr>
          </w:p>
        </w:tc>
        <w:tc>
          <w:tcPr>
            <w:tcW w:w="2662" w:type="dxa"/>
          </w:tcPr>
          <w:p w:rsidR="00753ECD" w:rsidRPr="00D24B39" w:rsidRDefault="00753ECD" w:rsidP="00991754">
            <w:pPr>
              <w:jc w:val="both"/>
              <w:rPr>
                <w:rFonts w:ascii="Arial" w:hAnsi="Arial" w:cs="Arial"/>
                <w:sz w:val="24"/>
                <w:szCs w:val="24"/>
              </w:rPr>
            </w:pPr>
            <w:r w:rsidRPr="00D24B39">
              <w:rPr>
                <w:rFonts w:ascii="Arial" w:hAnsi="Arial" w:cs="Arial"/>
                <w:sz w:val="24"/>
                <w:szCs w:val="24"/>
              </w:rPr>
              <w:t>Analizar para resolver el problema, de no ser posible hacer diagnóstico y proponer la sustitución del equipamiento</w:t>
            </w:r>
          </w:p>
        </w:tc>
        <w:tc>
          <w:tcPr>
            <w:tcW w:w="3249" w:type="dxa"/>
          </w:tcPr>
          <w:p w:rsidR="00753ECD" w:rsidRPr="00D24B39" w:rsidRDefault="00CC5025" w:rsidP="00991754">
            <w:pPr>
              <w:jc w:val="both"/>
              <w:rPr>
                <w:rFonts w:ascii="Arial" w:hAnsi="Arial" w:cs="Arial"/>
                <w:sz w:val="24"/>
                <w:szCs w:val="24"/>
              </w:rPr>
            </w:pPr>
            <w:r w:rsidRPr="00D24B39">
              <w:rPr>
                <w:rFonts w:ascii="Arial" w:hAnsi="Arial" w:cs="Arial"/>
                <w:sz w:val="24"/>
                <w:szCs w:val="24"/>
              </w:rPr>
              <w:t>Solicitar la adquisición del recurso</w:t>
            </w:r>
          </w:p>
        </w:tc>
      </w:tr>
      <w:tr w:rsidR="00576B33" w:rsidRPr="00D24B39" w:rsidTr="00576B33">
        <w:tc>
          <w:tcPr>
            <w:tcW w:w="1737" w:type="dxa"/>
          </w:tcPr>
          <w:p w:rsidR="00753ECD" w:rsidRPr="00D24B39" w:rsidRDefault="00753ECD" w:rsidP="00991754">
            <w:pPr>
              <w:jc w:val="both"/>
              <w:rPr>
                <w:rFonts w:ascii="Arial" w:hAnsi="Arial" w:cs="Arial"/>
                <w:sz w:val="24"/>
                <w:szCs w:val="24"/>
              </w:rPr>
            </w:pPr>
            <w:r w:rsidRPr="00D24B39">
              <w:rPr>
                <w:rFonts w:ascii="Arial" w:hAnsi="Arial" w:cs="Arial"/>
                <w:sz w:val="24"/>
                <w:szCs w:val="24"/>
              </w:rPr>
              <w:t>Recuperación</w:t>
            </w:r>
          </w:p>
        </w:tc>
        <w:tc>
          <w:tcPr>
            <w:tcW w:w="2380" w:type="dxa"/>
          </w:tcPr>
          <w:p w:rsidR="00753ECD" w:rsidRPr="00D24B39" w:rsidRDefault="00753ECD" w:rsidP="00991754">
            <w:pPr>
              <w:jc w:val="both"/>
              <w:rPr>
                <w:rFonts w:ascii="Arial" w:hAnsi="Arial" w:cs="Arial"/>
                <w:sz w:val="24"/>
                <w:szCs w:val="24"/>
              </w:rPr>
            </w:pPr>
          </w:p>
        </w:tc>
        <w:tc>
          <w:tcPr>
            <w:tcW w:w="2662" w:type="dxa"/>
          </w:tcPr>
          <w:p w:rsidR="00753ECD" w:rsidRPr="00D24B39" w:rsidRDefault="00CC5025" w:rsidP="00991754">
            <w:pPr>
              <w:jc w:val="both"/>
              <w:rPr>
                <w:rFonts w:ascii="Arial" w:hAnsi="Arial" w:cs="Arial"/>
                <w:sz w:val="24"/>
                <w:szCs w:val="24"/>
              </w:rPr>
            </w:pPr>
            <w:r w:rsidRPr="00D24B39">
              <w:rPr>
                <w:rFonts w:ascii="Arial" w:hAnsi="Arial" w:cs="Arial"/>
                <w:sz w:val="24"/>
                <w:szCs w:val="24"/>
              </w:rPr>
              <w:t>De ser por desgaste, se procede al cambio</w:t>
            </w:r>
          </w:p>
        </w:tc>
        <w:tc>
          <w:tcPr>
            <w:tcW w:w="3249" w:type="dxa"/>
          </w:tcPr>
          <w:p w:rsidR="00753ECD" w:rsidRPr="00D24B39" w:rsidRDefault="00CC5025" w:rsidP="00991754">
            <w:pPr>
              <w:jc w:val="both"/>
              <w:rPr>
                <w:rFonts w:ascii="Arial" w:hAnsi="Arial" w:cs="Arial"/>
                <w:sz w:val="24"/>
                <w:szCs w:val="24"/>
              </w:rPr>
            </w:pPr>
            <w:r w:rsidRPr="00D24B39">
              <w:rPr>
                <w:rFonts w:ascii="Arial" w:hAnsi="Arial" w:cs="Arial"/>
                <w:sz w:val="24"/>
                <w:szCs w:val="24"/>
              </w:rPr>
              <w:t>Revisar la conclusión de la reparación</w:t>
            </w:r>
          </w:p>
        </w:tc>
      </w:tr>
    </w:tbl>
    <w:p w:rsidR="00753ECD" w:rsidRPr="00D24B39" w:rsidRDefault="00753ECD" w:rsidP="00753ECD">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4D417E" w:rsidRPr="00D24B39" w:rsidTr="00991754">
        <w:tc>
          <w:tcPr>
            <w:tcW w:w="2045" w:type="dxa"/>
          </w:tcPr>
          <w:p w:rsidR="004D417E" w:rsidRPr="00D24B39" w:rsidRDefault="004D417E" w:rsidP="00991754">
            <w:pPr>
              <w:jc w:val="both"/>
              <w:rPr>
                <w:rFonts w:ascii="Arial" w:hAnsi="Arial" w:cs="Arial"/>
                <w:b/>
                <w:sz w:val="24"/>
                <w:szCs w:val="24"/>
              </w:rPr>
            </w:pPr>
            <w:r w:rsidRPr="00D24B39">
              <w:rPr>
                <w:rFonts w:ascii="Arial" w:hAnsi="Arial" w:cs="Arial"/>
                <w:b/>
                <w:sz w:val="24"/>
                <w:szCs w:val="24"/>
              </w:rPr>
              <w:t>Hecho No 5</w:t>
            </w:r>
          </w:p>
        </w:tc>
        <w:tc>
          <w:tcPr>
            <w:tcW w:w="7983" w:type="dxa"/>
          </w:tcPr>
          <w:p w:rsidR="004D417E" w:rsidRPr="00D24B39" w:rsidRDefault="004D417E"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4D417E" w:rsidRPr="00D24B39" w:rsidTr="00991754">
        <w:tc>
          <w:tcPr>
            <w:tcW w:w="2045" w:type="dxa"/>
          </w:tcPr>
          <w:p w:rsidR="004D417E" w:rsidRPr="00D24B39" w:rsidRDefault="004D417E"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4D417E" w:rsidRPr="00D24B39" w:rsidRDefault="004D417E" w:rsidP="00991754">
            <w:pPr>
              <w:jc w:val="both"/>
              <w:rPr>
                <w:rFonts w:ascii="Arial" w:hAnsi="Arial" w:cs="Arial"/>
                <w:sz w:val="24"/>
                <w:szCs w:val="24"/>
              </w:rPr>
            </w:pPr>
            <w:r w:rsidRPr="00D24B39">
              <w:rPr>
                <w:rFonts w:ascii="Arial" w:hAnsi="Arial" w:cs="Arial"/>
                <w:sz w:val="24"/>
                <w:szCs w:val="24"/>
              </w:rPr>
              <w:t>Equipamiento para reposición</w:t>
            </w:r>
          </w:p>
        </w:tc>
      </w:tr>
      <w:tr w:rsidR="004D417E" w:rsidRPr="00D24B39" w:rsidTr="00991754">
        <w:tc>
          <w:tcPr>
            <w:tcW w:w="2045" w:type="dxa"/>
          </w:tcPr>
          <w:p w:rsidR="004D417E" w:rsidRPr="00D24B39" w:rsidRDefault="004D417E"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4D417E" w:rsidRPr="00D24B39" w:rsidRDefault="004D417E" w:rsidP="00991754">
            <w:pPr>
              <w:jc w:val="both"/>
              <w:rPr>
                <w:rFonts w:ascii="Arial" w:hAnsi="Arial" w:cs="Arial"/>
                <w:sz w:val="24"/>
                <w:szCs w:val="24"/>
              </w:rPr>
            </w:pPr>
            <w:r w:rsidRPr="00D24B39">
              <w:rPr>
                <w:rFonts w:ascii="Arial" w:hAnsi="Arial" w:cs="Arial"/>
                <w:sz w:val="24"/>
                <w:szCs w:val="24"/>
              </w:rPr>
              <w:t>Almacén</w:t>
            </w:r>
          </w:p>
        </w:tc>
      </w:tr>
      <w:tr w:rsidR="004D417E" w:rsidRPr="00D24B39" w:rsidTr="00991754">
        <w:tc>
          <w:tcPr>
            <w:tcW w:w="2045" w:type="dxa"/>
          </w:tcPr>
          <w:p w:rsidR="004D417E" w:rsidRPr="00D24B39" w:rsidRDefault="004D417E"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4D417E" w:rsidRPr="00D24B39" w:rsidRDefault="004D417E" w:rsidP="004D417E">
            <w:pPr>
              <w:jc w:val="both"/>
              <w:rPr>
                <w:rFonts w:ascii="Arial" w:hAnsi="Arial" w:cs="Arial"/>
                <w:sz w:val="24"/>
                <w:szCs w:val="24"/>
              </w:rPr>
            </w:pPr>
            <w:r w:rsidRPr="00D24B39">
              <w:rPr>
                <w:rFonts w:ascii="Arial" w:hAnsi="Arial" w:cs="Arial"/>
                <w:sz w:val="24"/>
                <w:szCs w:val="24"/>
              </w:rPr>
              <w:t xml:space="preserve">Director, </w:t>
            </w:r>
            <w:r w:rsidR="00220FA9" w:rsidRPr="00D24B39">
              <w:rPr>
                <w:rFonts w:ascii="Arial" w:hAnsi="Arial" w:cs="Arial"/>
                <w:sz w:val="24"/>
                <w:szCs w:val="24"/>
              </w:rPr>
              <w:t>E</w:t>
            </w:r>
            <w:r w:rsidRPr="00D24B39">
              <w:rPr>
                <w:rFonts w:ascii="Arial" w:hAnsi="Arial" w:cs="Arial"/>
                <w:sz w:val="24"/>
                <w:szCs w:val="24"/>
              </w:rPr>
              <w:t>SI</w:t>
            </w:r>
            <w:r w:rsidR="002145ED" w:rsidRPr="00D24B39">
              <w:rPr>
                <w:rFonts w:ascii="Arial" w:hAnsi="Arial" w:cs="Arial"/>
                <w:sz w:val="24"/>
                <w:szCs w:val="24"/>
              </w:rPr>
              <w:t>.</w:t>
            </w:r>
          </w:p>
        </w:tc>
      </w:tr>
    </w:tbl>
    <w:p w:rsidR="004D417E" w:rsidRPr="00D24B39" w:rsidRDefault="004D417E" w:rsidP="00753ECD">
      <w:pPr>
        <w:spacing w:line="240" w:lineRule="auto"/>
        <w:jc w:val="both"/>
        <w:rPr>
          <w:rFonts w:ascii="Arial" w:hAnsi="Arial" w:cs="Arial"/>
          <w:sz w:val="24"/>
          <w:szCs w:val="24"/>
        </w:rPr>
      </w:pPr>
    </w:p>
    <w:p w:rsidR="00ED7629" w:rsidRPr="00D24B39" w:rsidRDefault="00ED7629"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Robo o hurto de los bienes informáticos y sus componentes</w:t>
      </w:r>
    </w:p>
    <w:tbl>
      <w:tblPr>
        <w:tblStyle w:val="Tablaconcuadrcula"/>
        <w:tblW w:w="0" w:type="auto"/>
        <w:tblInd w:w="360" w:type="dxa"/>
        <w:tblLook w:val="04A0" w:firstRow="1" w:lastRow="0" w:firstColumn="1" w:lastColumn="0" w:noHBand="0" w:noVBand="1"/>
      </w:tblPr>
      <w:tblGrid>
        <w:gridCol w:w="1737"/>
        <w:gridCol w:w="2379"/>
        <w:gridCol w:w="2658"/>
        <w:gridCol w:w="3254"/>
      </w:tblGrid>
      <w:tr w:rsidR="00576B33" w:rsidRPr="00D24B39" w:rsidTr="00576B33">
        <w:tc>
          <w:tcPr>
            <w:tcW w:w="1737" w:type="dxa"/>
          </w:tcPr>
          <w:p w:rsidR="00ED7629" w:rsidRPr="00D24B39" w:rsidRDefault="00ED7629" w:rsidP="00991754">
            <w:pPr>
              <w:jc w:val="both"/>
              <w:rPr>
                <w:rFonts w:ascii="Arial" w:hAnsi="Arial" w:cs="Arial"/>
                <w:b/>
                <w:sz w:val="24"/>
                <w:szCs w:val="24"/>
              </w:rPr>
            </w:pPr>
            <w:r w:rsidRPr="00D24B39">
              <w:rPr>
                <w:rFonts w:ascii="Arial" w:hAnsi="Arial" w:cs="Arial"/>
                <w:b/>
                <w:sz w:val="24"/>
                <w:szCs w:val="24"/>
              </w:rPr>
              <w:t>Acción por etapas</w:t>
            </w:r>
          </w:p>
        </w:tc>
        <w:tc>
          <w:tcPr>
            <w:tcW w:w="2379" w:type="dxa"/>
          </w:tcPr>
          <w:p w:rsidR="00ED7629" w:rsidRPr="00D24B39" w:rsidRDefault="00ED7629" w:rsidP="00991754">
            <w:pPr>
              <w:jc w:val="both"/>
              <w:rPr>
                <w:rFonts w:ascii="Arial" w:hAnsi="Arial" w:cs="Arial"/>
                <w:b/>
                <w:sz w:val="24"/>
                <w:szCs w:val="24"/>
              </w:rPr>
            </w:pPr>
            <w:r w:rsidRPr="00D24B39">
              <w:rPr>
                <w:rFonts w:ascii="Arial" w:hAnsi="Arial" w:cs="Arial"/>
                <w:b/>
                <w:sz w:val="24"/>
                <w:szCs w:val="24"/>
              </w:rPr>
              <w:t>Persona que detecta</w:t>
            </w:r>
          </w:p>
        </w:tc>
        <w:tc>
          <w:tcPr>
            <w:tcW w:w="2658" w:type="dxa"/>
          </w:tcPr>
          <w:p w:rsidR="00ED7629" w:rsidRPr="00D24B39" w:rsidRDefault="00ED7629" w:rsidP="00991754">
            <w:pPr>
              <w:jc w:val="both"/>
              <w:rPr>
                <w:rFonts w:ascii="Arial" w:hAnsi="Arial" w:cs="Arial"/>
                <w:b/>
                <w:sz w:val="24"/>
                <w:szCs w:val="24"/>
              </w:rPr>
            </w:pPr>
            <w:r w:rsidRPr="00D24B39">
              <w:rPr>
                <w:rFonts w:ascii="Arial" w:hAnsi="Arial" w:cs="Arial"/>
                <w:b/>
                <w:sz w:val="24"/>
                <w:szCs w:val="24"/>
              </w:rPr>
              <w:t>RSI o Informático</w:t>
            </w:r>
          </w:p>
        </w:tc>
        <w:tc>
          <w:tcPr>
            <w:tcW w:w="3254" w:type="dxa"/>
          </w:tcPr>
          <w:p w:rsidR="00ED7629" w:rsidRPr="00D24B39" w:rsidRDefault="00ED7629"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79"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 xml:space="preserve">Informa al ESI o al </w:t>
            </w:r>
            <w:r w:rsidRPr="00D24B39">
              <w:rPr>
                <w:rFonts w:ascii="Arial" w:hAnsi="Arial" w:cs="Arial"/>
                <w:sz w:val="24"/>
                <w:szCs w:val="24"/>
              </w:rPr>
              <w:lastRenderedPageBreak/>
              <w:t>Informático</w:t>
            </w:r>
            <w:r>
              <w:rPr>
                <w:rFonts w:ascii="Arial" w:hAnsi="Arial" w:cs="Arial"/>
                <w:sz w:val="24"/>
                <w:szCs w:val="24"/>
              </w:rPr>
              <w:t xml:space="preserve"> encargado de administrar la red</w:t>
            </w:r>
          </w:p>
        </w:tc>
        <w:tc>
          <w:tcPr>
            <w:tcW w:w="2658"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lastRenderedPageBreak/>
              <w:t xml:space="preserve">Informa al Director y </w:t>
            </w:r>
            <w:r w:rsidRPr="00D24B39">
              <w:rPr>
                <w:rFonts w:ascii="Arial" w:hAnsi="Arial" w:cs="Arial"/>
                <w:sz w:val="24"/>
                <w:szCs w:val="24"/>
              </w:rPr>
              <w:lastRenderedPageBreak/>
              <w:t>registra el hecho en el libro de incidencias</w:t>
            </w:r>
          </w:p>
        </w:tc>
        <w:tc>
          <w:tcPr>
            <w:tcW w:w="3254"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lastRenderedPageBreak/>
              <w:t xml:space="preserve">Informa a las autoridades </w:t>
            </w:r>
            <w:r w:rsidRPr="00D24B39">
              <w:rPr>
                <w:rFonts w:ascii="Arial" w:hAnsi="Arial" w:cs="Arial"/>
                <w:sz w:val="24"/>
                <w:szCs w:val="24"/>
              </w:rPr>
              <w:lastRenderedPageBreak/>
              <w:t>pertinentes</w:t>
            </w:r>
          </w:p>
        </w:tc>
      </w:tr>
      <w:tr w:rsidR="00576B33" w:rsidRPr="00D24B39" w:rsidTr="00576B33">
        <w:tc>
          <w:tcPr>
            <w:tcW w:w="1737" w:type="dxa"/>
          </w:tcPr>
          <w:p w:rsidR="00ED7629" w:rsidRPr="00D24B39" w:rsidRDefault="00ED7629" w:rsidP="00991754">
            <w:pPr>
              <w:jc w:val="both"/>
              <w:rPr>
                <w:rFonts w:ascii="Arial" w:hAnsi="Arial" w:cs="Arial"/>
                <w:sz w:val="24"/>
                <w:szCs w:val="24"/>
              </w:rPr>
            </w:pPr>
            <w:r w:rsidRPr="00D24B39">
              <w:rPr>
                <w:rFonts w:ascii="Arial" w:hAnsi="Arial" w:cs="Arial"/>
                <w:sz w:val="24"/>
                <w:szCs w:val="24"/>
              </w:rPr>
              <w:lastRenderedPageBreak/>
              <w:t>Neutralización</w:t>
            </w:r>
          </w:p>
        </w:tc>
        <w:tc>
          <w:tcPr>
            <w:tcW w:w="2379" w:type="dxa"/>
          </w:tcPr>
          <w:p w:rsidR="00ED7629" w:rsidRPr="00D24B39" w:rsidRDefault="00ED7629" w:rsidP="00991754">
            <w:pPr>
              <w:jc w:val="both"/>
              <w:rPr>
                <w:rFonts w:ascii="Arial" w:hAnsi="Arial" w:cs="Arial"/>
                <w:sz w:val="24"/>
                <w:szCs w:val="24"/>
              </w:rPr>
            </w:pPr>
          </w:p>
        </w:tc>
        <w:tc>
          <w:tcPr>
            <w:tcW w:w="2658" w:type="dxa"/>
          </w:tcPr>
          <w:p w:rsidR="00ED7629" w:rsidRPr="00D24B39" w:rsidRDefault="00ED7629" w:rsidP="00991754">
            <w:pPr>
              <w:jc w:val="both"/>
              <w:rPr>
                <w:rFonts w:ascii="Arial" w:hAnsi="Arial" w:cs="Arial"/>
                <w:sz w:val="24"/>
                <w:szCs w:val="24"/>
              </w:rPr>
            </w:pPr>
            <w:r w:rsidRPr="00D24B39">
              <w:rPr>
                <w:rFonts w:ascii="Arial" w:hAnsi="Arial" w:cs="Arial"/>
                <w:sz w:val="24"/>
                <w:szCs w:val="24"/>
              </w:rPr>
              <w:t>Instalar los sistemas en otro equipo</w:t>
            </w:r>
          </w:p>
        </w:tc>
        <w:tc>
          <w:tcPr>
            <w:tcW w:w="3254" w:type="dxa"/>
          </w:tcPr>
          <w:p w:rsidR="00ED7629" w:rsidRPr="00D24B39" w:rsidRDefault="00ED7629" w:rsidP="00991754">
            <w:pPr>
              <w:jc w:val="both"/>
              <w:rPr>
                <w:rFonts w:ascii="Arial" w:hAnsi="Arial" w:cs="Arial"/>
                <w:sz w:val="24"/>
                <w:szCs w:val="24"/>
              </w:rPr>
            </w:pPr>
            <w:r w:rsidRPr="00D24B39">
              <w:rPr>
                <w:rFonts w:ascii="Arial" w:hAnsi="Arial" w:cs="Arial"/>
                <w:sz w:val="24"/>
                <w:szCs w:val="24"/>
              </w:rPr>
              <w:t>Informa al MININT y a la OSRI</w:t>
            </w:r>
          </w:p>
        </w:tc>
      </w:tr>
      <w:tr w:rsidR="00576B33" w:rsidRPr="00D24B39" w:rsidTr="00576B33">
        <w:tc>
          <w:tcPr>
            <w:tcW w:w="1737" w:type="dxa"/>
          </w:tcPr>
          <w:p w:rsidR="00ED7629" w:rsidRPr="00D24B39" w:rsidRDefault="00ED7629" w:rsidP="00991754">
            <w:pPr>
              <w:jc w:val="both"/>
              <w:rPr>
                <w:rFonts w:ascii="Arial" w:hAnsi="Arial" w:cs="Arial"/>
                <w:sz w:val="24"/>
                <w:szCs w:val="24"/>
              </w:rPr>
            </w:pPr>
            <w:r w:rsidRPr="00D24B39">
              <w:rPr>
                <w:rFonts w:ascii="Arial" w:hAnsi="Arial" w:cs="Arial"/>
                <w:sz w:val="24"/>
                <w:szCs w:val="24"/>
              </w:rPr>
              <w:t>Recuperación</w:t>
            </w:r>
          </w:p>
        </w:tc>
        <w:tc>
          <w:tcPr>
            <w:tcW w:w="2379" w:type="dxa"/>
          </w:tcPr>
          <w:p w:rsidR="00ED7629" w:rsidRPr="00D24B39" w:rsidRDefault="00ED7629" w:rsidP="00991754">
            <w:pPr>
              <w:jc w:val="both"/>
              <w:rPr>
                <w:rFonts w:ascii="Arial" w:hAnsi="Arial" w:cs="Arial"/>
                <w:sz w:val="24"/>
                <w:szCs w:val="24"/>
              </w:rPr>
            </w:pPr>
          </w:p>
        </w:tc>
        <w:tc>
          <w:tcPr>
            <w:tcW w:w="2658" w:type="dxa"/>
          </w:tcPr>
          <w:p w:rsidR="00ED7629" w:rsidRPr="00D24B39" w:rsidRDefault="00ED7629" w:rsidP="00991754">
            <w:pPr>
              <w:jc w:val="both"/>
              <w:rPr>
                <w:rFonts w:ascii="Arial" w:hAnsi="Arial" w:cs="Arial"/>
                <w:sz w:val="24"/>
                <w:szCs w:val="24"/>
              </w:rPr>
            </w:pPr>
            <w:r w:rsidRPr="00D24B39">
              <w:rPr>
                <w:rFonts w:ascii="Arial" w:hAnsi="Arial" w:cs="Arial"/>
                <w:sz w:val="24"/>
                <w:szCs w:val="24"/>
              </w:rPr>
              <w:t>Puesta en marcha de los servicios</w:t>
            </w:r>
          </w:p>
        </w:tc>
        <w:tc>
          <w:tcPr>
            <w:tcW w:w="3254" w:type="dxa"/>
          </w:tcPr>
          <w:p w:rsidR="00ED7629" w:rsidRPr="00D24B39" w:rsidRDefault="00ED7629" w:rsidP="00991754">
            <w:pPr>
              <w:jc w:val="both"/>
              <w:rPr>
                <w:rFonts w:ascii="Arial" w:hAnsi="Arial" w:cs="Arial"/>
                <w:sz w:val="24"/>
                <w:szCs w:val="24"/>
              </w:rPr>
            </w:pPr>
            <w:r w:rsidRPr="00D24B39">
              <w:rPr>
                <w:rFonts w:ascii="Arial" w:hAnsi="Arial" w:cs="Arial"/>
                <w:sz w:val="24"/>
                <w:szCs w:val="24"/>
              </w:rPr>
              <w:t>Crea comisión de investigación</w:t>
            </w:r>
          </w:p>
        </w:tc>
      </w:tr>
    </w:tbl>
    <w:p w:rsidR="00ED7629" w:rsidRPr="00D24B39" w:rsidRDefault="00ED7629" w:rsidP="00ED7629">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163755" w:rsidRPr="00D24B39" w:rsidTr="00991754">
        <w:tc>
          <w:tcPr>
            <w:tcW w:w="2045" w:type="dxa"/>
          </w:tcPr>
          <w:p w:rsidR="00163755" w:rsidRPr="00D24B39" w:rsidRDefault="00163755" w:rsidP="00991754">
            <w:pPr>
              <w:jc w:val="both"/>
              <w:rPr>
                <w:rFonts w:ascii="Arial" w:hAnsi="Arial" w:cs="Arial"/>
                <w:b/>
                <w:sz w:val="24"/>
                <w:szCs w:val="24"/>
              </w:rPr>
            </w:pPr>
            <w:r w:rsidRPr="00D24B39">
              <w:rPr>
                <w:rFonts w:ascii="Arial" w:hAnsi="Arial" w:cs="Arial"/>
                <w:b/>
                <w:sz w:val="24"/>
                <w:szCs w:val="24"/>
              </w:rPr>
              <w:t>Hecho No 6</w:t>
            </w:r>
          </w:p>
        </w:tc>
        <w:tc>
          <w:tcPr>
            <w:tcW w:w="7983" w:type="dxa"/>
          </w:tcPr>
          <w:p w:rsidR="00163755" w:rsidRPr="00D24B39" w:rsidRDefault="00163755"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163755" w:rsidRPr="00D24B39" w:rsidTr="00991754">
        <w:tc>
          <w:tcPr>
            <w:tcW w:w="2045" w:type="dxa"/>
          </w:tcPr>
          <w:p w:rsidR="00163755" w:rsidRPr="00D24B39" w:rsidRDefault="00163755"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163755" w:rsidRPr="00D24B39" w:rsidRDefault="00163755" w:rsidP="00991754">
            <w:pPr>
              <w:jc w:val="both"/>
              <w:rPr>
                <w:rFonts w:ascii="Arial" w:hAnsi="Arial" w:cs="Arial"/>
                <w:sz w:val="24"/>
                <w:szCs w:val="24"/>
              </w:rPr>
            </w:pPr>
            <w:r w:rsidRPr="00D24B39">
              <w:rPr>
                <w:rFonts w:ascii="Arial" w:hAnsi="Arial" w:cs="Arial"/>
                <w:sz w:val="24"/>
                <w:szCs w:val="24"/>
              </w:rPr>
              <w:t>Estudiar mecanismo</w:t>
            </w:r>
            <w:r w:rsidR="000F1438" w:rsidRPr="00D24B39">
              <w:rPr>
                <w:rFonts w:ascii="Arial" w:hAnsi="Arial" w:cs="Arial"/>
                <w:sz w:val="24"/>
                <w:szCs w:val="24"/>
              </w:rPr>
              <w:t xml:space="preserve"> de seguridad adecuado: cómputo, anclajes, etc.</w:t>
            </w:r>
          </w:p>
        </w:tc>
      </w:tr>
      <w:tr w:rsidR="00163755" w:rsidRPr="00D24B39" w:rsidTr="00991754">
        <w:tc>
          <w:tcPr>
            <w:tcW w:w="2045" w:type="dxa"/>
          </w:tcPr>
          <w:p w:rsidR="00163755" w:rsidRPr="00D24B39" w:rsidRDefault="00163755"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163755" w:rsidRPr="00D24B39" w:rsidRDefault="00163755" w:rsidP="00991754">
            <w:pPr>
              <w:jc w:val="both"/>
              <w:rPr>
                <w:rFonts w:ascii="Arial" w:hAnsi="Arial" w:cs="Arial"/>
                <w:sz w:val="24"/>
                <w:szCs w:val="24"/>
              </w:rPr>
            </w:pPr>
            <w:r w:rsidRPr="00D24B39">
              <w:rPr>
                <w:rFonts w:ascii="Arial" w:hAnsi="Arial" w:cs="Arial"/>
                <w:sz w:val="24"/>
                <w:szCs w:val="24"/>
              </w:rPr>
              <w:t>Almacén</w:t>
            </w:r>
            <w:r w:rsidR="000F1438" w:rsidRPr="00D24B39">
              <w:rPr>
                <w:rFonts w:ascii="Arial" w:hAnsi="Arial" w:cs="Arial"/>
                <w:sz w:val="24"/>
                <w:szCs w:val="24"/>
              </w:rPr>
              <w:t xml:space="preserve"> y locales de</w:t>
            </w:r>
            <w:r w:rsidR="00705A43" w:rsidRPr="00D24B39">
              <w:rPr>
                <w:rFonts w:ascii="Arial" w:hAnsi="Arial" w:cs="Arial"/>
                <w:sz w:val="24"/>
                <w:szCs w:val="24"/>
              </w:rPr>
              <w:t xml:space="preserve"> los medios informáticos</w:t>
            </w:r>
          </w:p>
        </w:tc>
      </w:tr>
      <w:tr w:rsidR="00163755" w:rsidRPr="00D24B39" w:rsidTr="00991754">
        <w:tc>
          <w:tcPr>
            <w:tcW w:w="2045" w:type="dxa"/>
          </w:tcPr>
          <w:p w:rsidR="00163755" w:rsidRPr="00D24B39" w:rsidRDefault="00163755"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163755" w:rsidRPr="00D24B39" w:rsidRDefault="00705A43" w:rsidP="00991754">
            <w:pPr>
              <w:jc w:val="both"/>
              <w:rPr>
                <w:rFonts w:ascii="Arial" w:hAnsi="Arial" w:cs="Arial"/>
                <w:sz w:val="24"/>
                <w:szCs w:val="24"/>
              </w:rPr>
            </w:pPr>
            <w:r w:rsidRPr="00D24B39">
              <w:rPr>
                <w:rFonts w:ascii="Arial" w:hAnsi="Arial" w:cs="Arial"/>
                <w:sz w:val="24"/>
                <w:szCs w:val="24"/>
              </w:rPr>
              <w:t xml:space="preserve">Director, </w:t>
            </w:r>
            <w:r w:rsidR="00951BD2" w:rsidRPr="00D24B39">
              <w:rPr>
                <w:rFonts w:ascii="Arial" w:hAnsi="Arial" w:cs="Arial"/>
                <w:sz w:val="24"/>
                <w:szCs w:val="24"/>
              </w:rPr>
              <w:t xml:space="preserve">Técnico </w:t>
            </w:r>
            <w:r w:rsidRPr="00D24B39">
              <w:rPr>
                <w:rFonts w:ascii="Arial" w:hAnsi="Arial" w:cs="Arial"/>
                <w:sz w:val="24"/>
                <w:szCs w:val="24"/>
              </w:rPr>
              <w:t xml:space="preserve">de Seguridad y Protección, </w:t>
            </w:r>
            <w:r w:rsidR="001F68F2" w:rsidRPr="00D24B39">
              <w:rPr>
                <w:rFonts w:ascii="Arial" w:hAnsi="Arial" w:cs="Arial"/>
                <w:sz w:val="24"/>
                <w:szCs w:val="24"/>
              </w:rPr>
              <w:t>E</w:t>
            </w:r>
            <w:r w:rsidRPr="00D24B39">
              <w:rPr>
                <w:rFonts w:ascii="Arial" w:hAnsi="Arial" w:cs="Arial"/>
                <w:sz w:val="24"/>
                <w:szCs w:val="24"/>
              </w:rPr>
              <w:t>SI</w:t>
            </w:r>
            <w:r w:rsidR="00EB5689" w:rsidRPr="00D24B39">
              <w:rPr>
                <w:rFonts w:ascii="Arial" w:hAnsi="Arial" w:cs="Arial"/>
                <w:sz w:val="24"/>
                <w:szCs w:val="24"/>
              </w:rPr>
              <w:t>.</w:t>
            </w:r>
          </w:p>
        </w:tc>
      </w:tr>
    </w:tbl>
    <w:p w:rsidR="00163755" w:rsidRPr="00D24B39" w:rsidRDefault="00163755" w:rsidP="00ED7629">
      <w:pPr>
        <w:spacing w:line="240" w:lineRule="auto"/>
        <w:jc w:val="both"/>
        <w:rPr>
          <w:rFonts w:ascii="Arial" w:hAnsi="Arial" w:cs="Arial"/>
          <w:sz w:val="24"/>
          <w:szCs w:val="24"/>
        </w:rPr>
      </w:pPr>
    </w:p>
    <w:p w:rsidR="009966B4" w:rsidRPr="00D24B39" w:rsidRDefault="009966B4"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Fallo de software</w:t>
      </w:r>
    </w:p>
    <w:tbl>
      <w:tblPr>
        <w:tblStyle w:val="Tablaconcuadrcula"/>
        <w:tblW w:w="0" w:type="auto"/>
        <w:tblInd w:w="360" w:type="dxa"/>
        <w:tblLook w:val="04A0" w:firstRow="1" w:lastRow="0" w:firstColumn="1" w:lastColumn="0" w:noHBand="0" w:noVBand="1"/>
      </w:tblPr>
      <w:tblGrid>
        <w:gridCol w:w="1737"/>
        <w:gridCol w:w="2378"/>
        <w:gridCol w:w="2661"/>
        <w:gridCol w:w="3252"/>
      </w:tblGrid>
      <w:tr w:rsidR="00576B33" w:rsidRPr="00D24B39" w:rsidTr="00576B33">
        <w:tc>
          <w:tcPr>
            <w:tcW w:w="1737" w:type="dxa"/>
          </w:tcPr>
          <w:p w:rsidR="009966B4" w:rsidRPr="00D24B39" w:rsidRDefault="009966B4" w:rsidP="00991754">
            <w:pPr>
              <w:jc w:val="both"/>
              <w:rPr>
                <w:rFonts w:ascii="Arial" w:hAnsi="Arial" w:cs="Arial"/>
                <w:b/>
                <w:sz w:val="24"/>
                <w:szCs w:val="24"/>
              </w:rPr>
            </w:pPr>
            <w:r w:rsidRPr="00D24B39">
              <w:rPr>
                <w:rFonts w:ascii="Arial" w:hAnsi="Arial" w:cs="Arial"/>
                <w:b/>
                <w:sz w:val="24"/>
                <w:szCs w:val="24"/>
              </w:rPr>
              <w:t>Acción por etapas</w:t>
            </w:r>
          </w:p>
        </w:tc>
        <w:tc>
          <w:tcPr>
            <w:tcW w:w="2378" w:type="dxa"/>
          </w:tcPr>
          <w:p w:rsidR="009966B4" w:rsidRPr="00D24B39" w:rsidRDefault="009966B4" w:rsidP="00991754">
            <w:pPr>
              <w:jc w:val="both"/>
              <w:rPr>
                <w:rFonts w:ascii="Arial" w:hAnsi="Arial" w:cs="Arial"/>
                <w:b/>
                <w:sz w:val="24"/>
                <w:szCs w:val="24"/>
              </w:rPr>
            </w:pPr>
            <w:r w:rsidRPr="00D24B39">
              <w:rPr>
                <w:rFonts w:ascii="Arial" w:hAnsi="Arial" w:cs="Arial"/>
                <w:b/>
                <w:sz w:val="24"/>
                <w:szCs w:val="24"/>
              </w:rPr>
              <w:t>Persona que detecta</w:t>
            </w:r>
          </w:p>
        </w:tc>
        <w:tc>
          <w:tcPr>
            <w:tcW w:w="2661" w:type="dxa"/>
          </w:tcPr>
          <w:p w:rsidR="009966B4" w:rsidRPr="00D24B39" w:rsidRDefault="009966B4" w:rsidP="00991754">
            <w:pPr>
              <w:jc w:val="both"/>
              <w:rPr>
                <w:rFonts w:ascii="Arial" w:hAnsi="Arial" w:cs="Arial"/>
                <w:b/>
                <w:sz w:val="24"/>
                <w:szCs w:val="24"/>
              </w:rPr>
            </w:pPr>
            <w:r w:rsidRPr="00D24B39">
              <w:rPr>
                <w:rFonts w:ascii="Arial" w:hAnsi="Arial" w:cs="Arial"/>
                <w:b/>
                <w:sz w:val="24"/>
                <w:szCs w:val="24"/>
              </w:rPr>
              <w:t>RSI o Informático</w:t>
            </w:r>
          </w:p>
        </w:tc>
        <w:tc>
          <w:tcPr>
            <w:tcW w:w="3252" w:type="dxa"/>
          </w:tcPr>
          <w:p w:rsidR="009966B4" w:rsidRPr="00D24B39" w:rsidRDefault="009966B4"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78"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administrar la red</w:t>
            </w:r>
          </w:p>
        </w:tc>
        <w:tc>
          <w:tcPr>
            <w:tcW w:w="2661"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Director y registra el hecho en el libro de incidencias</w:t>
            </w:r>
          </w:p>
        </w:tc>
        <w:tc>
          <w:tcPr>
            <w:tcW w:w="3252" w:type="dxa"/>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9966B4" w:rsidRPr="00D24B39" w:rsidRDefault="009966B4" w:rsidP="00991754">
            <w:pPr>
              <w:jc w:val="both"/>
              <w:rPr>
                <w:rFonts w:ascii="Arial" w:hAnsi="Arial" w:cs="Arial"/>
                <w:sz w:val="24"/>
                <w:szCs w:val="24"/>
              </w:rPr>
            </w:pPr>
            <w:r w:rsidRPr="00D24B39">
              <w:rPr>
                <w:rFonts w:ascii="Arial" w:hAnsi="Arial" w:cs="Arial"/>
                <w:sz w:val="24"/>
                <w:szCs w:val="24"/>
              </w:rPr>
              <w:t>Neutralización</w:t>
            </w:r>
          </w:p>
        </w:tc>
        <w:tc>
          <w:tcPr>
            <w:tcW w:w="2378" w:type="dxa"/>
          </w:tcPr>
          <w:p w:rsidR="009966B4" w:rsidRPr="00D24B39" w:rsidRDefault="009966B4" w:rsidP="00991754">
            <w:pPr>
              <w:jc w:val="both"/>
              <w:rPr>
                <w:rFonts w:ascii="Arial" w:hAnsi="Arial" w:cs="Arial"/>
                <w:sz w:val="24"/>
                <w:szCs w:val="24"/>
              </w:rPr>
            </w:pPr>
          </w:p>
        </w:tc>
        <w:tc>
          <w:tcPr>
            <w:tcW w:w="2661" w:type="dxa"/>
          </w:tcPr>
          <w:p w:rsidR="009966B4" w:rsidRPr="00D24B39" w:rsidRDefault="009966B4" w:rsidP="00991754">
            <w:pPr>
              <w:jc w:val="both"/>
              <w:rPr>
                <w:rFonts w:ascii="Arial" w:hAnsi="Arial" w:cs="Arial"/>
                <w:sz w:val="24"/>
                <w:szCs w:val="24"/>
              </w:rPr>
            </w:pPr>
            <w:r w:rsidRPr="00D24B39">
              <w:rPr>
                <w:rFonts w:ascii="Arial" w:hAnsi="Arial" w:cs="Arial"/>
                <w:sz w:val="24"/>
                <w:szCs w:val="24"/>
              </w:rPr>
              <w:t>Se analiza cual es el software o módulo que falló</w:t>
            </w:r>
          </w:p>
        </w:tc>
        <w:tc>
          <w:tcPr>
            <w:tcW w:w="3252" w:type="dxa"/>
          </w:tcPr>
          <w:p w:rsidR="009966B4" w:rsidRPr="00D24B39" w:rsidRDefault="009966B4" w:rsidP="00991754">
            <w:pPr>
              <w:jc w:val="both"/>
              <w:rPr>
                <w:rFonts w:ascii="Arial" w:hAnsi="Arial" w:cs="Arial"/>
                <w:sz w:val="24"/>
                <w:szCs w:val="24"/>
              </w:rPr>
            </w:pPr>
            <w:r w:rsidRPr="00D24B39">
              <w:rPr>
                <w:rFonts w:ascii="Arial" w:hAnsi="Arial" w:cs="Arial"/>
                <w:sz w:val="24"/>
                <w:szCs w:val="24"/>
              </w:rPr>
              <w:t>De ser necesario crea comisión de investigación</w:t>
            </w:r>
          </w:p>
        </w:tc>
      </w:tr>
      <w:tr w:rsidR="00576B33" w:rsidRPr="00D24B39" w:rsidTr="00576B33">
        <w:tc>
          <w:tcPr>
            <w:tcW w:w="1737" w:type="dxa"/>
          </w:tcPr>
          <w:p w:rsidR="009966B4" w:rsidRPr="00D24B39" w:rsidRDefault="009966B4" w:rsidP="00991754">
            <w:pPr>
              <w:jc w:val="both"/>
              <w:rPr>
                <w:rFonts w:ascii="Arial" w:hAnsi="Arial" w:cs="Arial"/>
                <w:sz w:val="24"/>
                <w:szCs w:val="24"/>
              </w:rPr>
            </w:pPr>
            <w:r w:rsidRPr="00D24B39">
              <w:rPr>
                <w:rFonts w:ascii="Arial" w:hAnsi="Arial" w:cs="Arial"/>
                <w:sz w:val="24"/>
                <w:szCs w:val="24"/>
              </w:rPr>
              <w:t>Recuperación</w:t>
            </w:r>
          </w:p>
        </w:tc>
        <w:tc>
          <w:tcPr>
            <w:tcW w:w="2378" w:type="dxa"/>
          </w:tcPr>
          <w:p w:rsidR="009966B4" w:rsidRPr="00D24B39" w:rsidRDefault="009966B4" w:rsidP="00991754">
            <w:pPr>
              <w:jc w:val="both"/>
              <w:rPr>
                <w:rFonts w:ascii="Arial" w:hAnsi="Arial" w:cs="Arial"/>
                <w:sz w:val="24"/>
                <w:szCs w:val="24"/>
              </w:rPr>
            </w:pPr>
          </w:p>
        </w:tc>
        <w:tc>
          <w:tcPr>
            <w:tcW w:w="2661" w:type="dxa"/>
          </w:tcPr>
          <w:p w:rsidR="009966B4" w:rsidRPr="00D24B39" w:rsidRDefault="009966B4" w:rsidP="00991754">
            <w:pPr>
              <w:jc w:val="both"/>
              <w:rPr>
                <w:rFonts w:ascii="Arial" w:hAnsi="Arial" w:cs="Arial"/>
                <w:sz w:val="24"/>
                <w:szCs w:val="24"/>
              </w:rPr>
            </w:pPr>
            <w:r w:rsidRPr="00D24B39">
              <w:rPr>
                <w:rFonts w:ascii="Arial" w:hAnsi="Arial" w:cs="Arial"/>
                <w:sz w:val="24"/>
                <w:szCs w:val="24"/>
              </w:rPr>
              <w:t xml:space="preserve">Reinstalar el software que falló de ser posible, sino contactar con el </w:t>
            </w:r>
            <w:bookmarkStart w:id="16" w:name="_GoBack"/>
            <w:r w:rsidRPr="00D24B39">
              <w:rPr>
                <w:rFonts w:ascii="Arial" w:hAnsi="Arial" w:cs="Arial"/>
                <w:sz w:val="24"/>
                <w:szCs w:val="24"/>
              </w:rPr>
              <w:t>administrador</w:t>
            </w:r>
            <w:bookmarkEnd w:id="16"/>
            <w:r w:rsidRPr="00D24B39">
              <w:rPr>
                <w:rFonts w:ascii="Arial" w:hAnsi="Arial" w:cs="Arial"/>
                <w:sz w:val="24"/>
                <w:szCs w:val="24"/>
              </w:rPr>
              <w:t xml:space="preserve"> del mismo</w:t>
            </w:r>
          </w:p>
        </w:tc>
        <w:tc>
          <w:tcPr>
            <w:tcW w:w="3252" w:type="dxa"/>
          </w:tcPr>
          <w:p w:rsidR="009966B4" w:rsidRPr="00D24B39" w:rsidRDefault="009966B4" w:rsidP="00991754">
            <w:pPr>
              <w:jc w:val="both"/>
              <w:rPr>
                <w:rFonts w:ascii="Arial" w:hAnsi="Arial" w:cs="Arial"/>
                <w:sz w:val="24"/>
                <w:szCs w:val="24"/>
              </w:rPr>
            </w:pPr>
            <w:r w:rsidRPr="00D24B39">
              <w:rPr>
                <w:rFonts w:ascii="Arial" w:hAnsi="Arial" w:cs="Arial"/>
                <w:sz w:val="24"/>
                <w:szCs w:val="24"/>
              </w:rPr>
              <w:t>Informa a la OSRI si se sospecha que el fallo fue intencional</w:t>
            </w:r>
          </w:p>
        </w:tc>
      </w:tr>
    </w:tbl>
    <w:p w:rsidR="009966B4" w:rsidRPr="00D24B39" w:rsidRDefault="009966B4" w:rsidP="009966B4">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F647FF" w:rsidRPr="00D24B39" w:rsidTr="00991754">
        <w:tc>
          <w:tcPr>
            <w:tcW w:w="2045"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Hecho No 7</w:t>
            </w:r>
          </w:p>
        </w:tc>
        <w:tc>
          <w:tcPr>
            <w:tcW w:w="7983"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F647FF" w:rsidRPr="00D24B39" w:rsidTr="00991754">
        <w:tc>
          <w:tcPr>
            <w:tcW w:w="2045" w:type="dxa"/>
          </w:tcPr>
          <w:p w:rsidR="00F647FF" w:rsidRPr="00D24B39" w:rsidRDefault="00F647FF" w:rsidP="00F647FF">
            <w:pPr>
              <w:jc w:val="both"/>
              <w:rPr>
                <w:rFonts w:ascii="Arial" w:hAnsi="Arial" w:cs="Arial"/>
                <w:sz w:val="24"/>
                <w:szCs w:val="24"/>
              </w:rPr>
            </w:pPr>
            <w:r w:rsidRPr="00D24B39">
              <w:rPr>
                <w:rFonts w:ascii="Arial" w:hAnsi="Arial" w:cs="Arial"/>
                <w:sz w:val="24"/>
                <w:szCs w:val="24"/>
              </w:rPr>
              <w:t>Recursos</w:t>
            </w:r>
          </w:p>
        </w:tc>
        <w:tc>
          <w:tcPr>
            <w:tcW w:w="7983" w:type="dxa"/>
          </w:tcPr>
          <w:p w:rsidR="00F647FF" w:rsidRPr="00D24B39" w:rsidRDefault="00F647FF" w:rsidP="00F647FF">
            <w:pPr>
              <w:jc w:val="both"/>
              <w:rPr>
                <w:rFonts w:ascii="Arial" w:hAnsi="Arial" w:cs="Arial"/>
                <w:sz w:val="24"/>
                <w:szCs w:val="24"/>
              </w:rPr>
            </w:pPr>
            <w:r w:rsidRPr="00D24B39">
              <w:rPr>
                <w:rFonts w:ascii="Arial" w:hAnsi="Arial" w:cs="Arial"/>
                <w:sz w:val="24"/>
                <w:szCs w:val="24"/>
              </w:rPr>
              <w:t>Discos con la instalación de los Sistemas Operativos utilizados en la Empresa</w:t>
            </w:r>
          </w:p>
        </w:tc>
      </w:tr>
      <w:tr w:rsidR="00F647FF" w:rsidRPr="00D24B39" w:rsidTr="00991754">
        <w:tc>
          <w:tcPr>
            <w:tcW w:w="2045"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Nodo de comunicaciones</w:t>
            </w:r>
          </w:p>
        </w:tc>
      </w:tr>
      <w:tr w:rsidR="00F647FF" w:rsidRPr="00D24B39" w:rsidTr="00991754">
        <w:tc>
          <w:tcPr>
            <w:tcW w:w="2045"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F647FF" w:rsidRPr="00D24B39" w:rsidRDefault="00F647FF" w:rsidP="00F647FF">
            <w:pPr>
              <w:jc w:val="both"/>
              <w:rPr>
                <w:rFonts w:ascii="Arial" w:hAnsi="Arial" w:cs="Arial"/>
                <w:sz w:val="24"/>
                <w:szCs w:val="24"/>
              </w:rPr>
            </w:pPr>
            <w:r w:rsidRPr="00D24B39">
              <w:rPr>
                <w:rFonts w:ascii="Arial" w:hAnsi="Arial" w:cs="Arial"/>
                <w:sz w:val="24"/>
                <w:szCs w:val="24"/>
              </w:rPr>
              <w:t xml:space="preserve">Director, </w:t>
            </w:r>
            <w:r w:rsidR="001F68F2" w:rsidRPr="00D24B39">
              <w:rPr>
                <w:rFonts w:ascii="Arial" w:hAnsi="Arial" w:cs="Arial"/>
                <w:sz w:val="24"/>
                <w:szCs w:val="24"/>
              </w:rPr>
              <w:t>E</w:t>
            </w:r>
            <w:r w:rsidR="00780D72" w:rsidRPr="00D24B39">
              <w:rPr>
                <w:rFonts w:ascii="Arial" w:hAnsi="Arial" w:cs="Arial"/>
                <w:sz w:val="24"/>
                <w:szCs w:val="24"/>
              </w:rPr>
              <w:t>SI.</w:t>
            </w:r>
          </w:p>
        </w:tc>
      </w:tr>
    </w:tbl>
    <w:p w:rsidR="00F647FF" w:rsidRPr="00D24B39" w:rsidRDefault="00F647FF" w:rsidP="004B56F3">
      <w:pPr>
        <w:pStyle w:val="Prrafodelista"/>
        <w:numPr>
          <w:ilvl w:val="0"/>
          <w:numId w:val="41"/>
        </w:numPr>
        <w:rPr>
          <w:rFonts w:ascii="Arial" w:hAnsi="Arial" w:cs="Arial"/>
          <w:sz w:val="24"/>
          <w:szCs w:val="24"/>
        </w:rPr>
      </w:pPr>
      <w:r w:rsidRPr="00D24B39">
        <w:rPr>
          <w:rFonts w:ascii="Arial" w:hAnsi="Arial" w:cs="Arial"/>
          <w:sz w:val="24"/>
          <w:szCs w:val="24"/>
        </w:rPr>
        <w:t>Fallo de Hardware</w:t>
      </w:r>
    </w:p>
    <w:tbl>
      <w:tblPr>
        <w:tblStyle w:val="Tablaconcuadrcula"/>
        <w:tblW w:w="0" w:type="auto"/>
        <w:tblInd w:w="360" w:type="dxa"/>
        <w:tblLook w:val="04A0" w:firstRow="1" w:lastRow="0" w:firstColumn="1" w:lastColumn="0" w:noHBand="0" w:noVBand="1"/>
      </w:tblPr>
      <w:tblGrid>
        <w:gridCol w:w="1737"/>
        <w:gridCol w:w="2379"/>
        <w:gridCol w:w="2658"/>
        <w:gridCol w:w="3254"/>
      </w:tblGrid>
      <w:tr w:rsidR="00576B33" w:rsidRPr="00D24B39" w:rsidTr="00576B33">
        <w:tc>
          <w:tcPr>
            <w:tcW w:w="1737"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Acción por etapas</w:t>
            </w:r>
          </w:p>
        </w:tc>
        <w:tc>
          <w:tcPr>
            <w:tcW w:w="2379"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Persona que detecta</w:t>
            </w:r>
          </w:p>
        </w:tc>
        <w:tc>
          <w:tcPr>
            <w:tcW w:w="2658"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RSI o Informático</w:t>
            </w:r>
          </w:p>
        </w:tc>
        <w:tc>
          <w:tcPr>
            <w:tcW w:w="3254"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79"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administrar la red</w:t>
            </w:r>
          </w:p>
        </w:tc>
        <w:tc>
          <w:tcPr>
            <w:tcW w:w="2658"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Director y registra el hecho en el libro de incidencias</w:t>
            </w:r>
          </w:p>
        </w:tc>
        <w:tc>
          <w:tcPr>
            <w:tcW w:w="3254" w:type="dxa"/>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lastRenderedPageBreak/>
              <w:t>Neutralización</w:t>
            </w:r>
          </w:p>
        </w:tc>
        <w:tc>
          <w:tcPr>
            <w:tcW w:w="2379" w:type="dxa"/>
          </w:tcPr>
          <w:p w:rsidR="00F647FF" w:rsidRPr="00D24B39" w:rsidRDefault="00F647FF" w:rsidP="00991754">
            <w:pPr>
              <w:jc w:val="both"/>
              <w:rPr>
                <w:rFonts w:ascii="Arial" w:hAnsi="Arial" w:cs="Arial"/>
                <w:sz w:val="24"/>
                <w:szCs w:val="24"/>
              </w:rPr>
            </w:pPr>
          </w:p>
        </w:tc>
        <w:tc>
          <w:tcPr>
            <w:tcW w:w="2658"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Contactar con los técnicos para que solucionen el fallo</w:t>
            </w:r>
          </w:p>
        </w:tc>
        <w:tc>
          <w:tcPr>
            <w:tcW w:w="3254"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De ser necesario crea comisión de investigación</w:t>
            </w:r>
          </w:p>
        </w:tc>
      </w:tr>
      <w:tr w:rsidR="00576B33" w:rsidRPr="00D24B39" w:rsidTr="00576B33">
        <w:tc>
          <w:tcPr>
            <w:tcW w:w="1737"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Recuperación</w:t>
            </w:r>
          </w:p>
        </w:tc>
        <w:tc>
          <w:tcPr>
            <w:tcW w:w="2379" w:type="dxa"/>
          </w:tcPr>
          <w:p w:rsidR="00F647FF" w:rsidRPr="00D24B39" w:rsidRDefault="00F647FF" w:rsidP="00991754">
            <w:pPr>
              <w:jc w:val="both"/>
              <w:rPr>
                <w:rFonts w:ascii="Arial" w:hAnsi="Arial" w:cs="Arial"/>
                <w:sz w:val="24"/>
                <w:szCs w:val="24"/>
              </w:rPr>
            </w:pPr>
          </w:p>
        </w:tc>
        <w:tc>
          <w:tcPr>
            <w:tcW w:w="2658"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Restablecer los sistemas e instalar las aplicaciones en otra Pc de ser posible</w:t>
            </w:r>
          </w:p>
        </w:tc>
        <w:tc>
          <w:tcPr>
            <w:tcW w:w="3254"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Informa a la OSRI si se sospecha que el fallo fue intencional</w:t>
            </w:r>
          </w:p>
        </w:tc>
      </w:tr>
    </w:tbl>
    <w:p w:rsidR="00F647FF" w:rsidRPr="00D24B39" w:rsidRDefault="00F647FF" w:rsidP="00F647FF">
      <w:pPr>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F647FF" w:rsidRPr="00D24B39" w:rsidTr="00991754">
        <w:tc>
          <w:tcPr>
            <w:tcW w:w="2045"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Hecho No 8</w:t>
            </w:r>
          </w:p>
        </w:tc>
        <w:tc>
          <w:tcPr>
            <w:tcW w:w="7983" w:type="dxa"/>
          </w:tcPr>
          <w:p w:rsidR="00F647FF" w:rsidRPr="00D24B39" w:rsidRDefault="00F647FF"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F647FF" w:rsidRPr="00D24B39" w:rsidTr="00991754">
        <w:tc>
          <w:tcPr>
            <w:tcW w:w="2045"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Según el caso: Hardware reservados para estos eventos, presupuesto reservado para piezas de repuesto para posible recambio.</w:t>
            </w:r>
          </w:p>
          <w:p w:rsidR="00F647FF" w:rsidRPr="00D24B39" w:rsidRDefault="00F647FF" w:rsidP="00991754">
            <w:pPr>
              <w:jc w:val="both"/>
              <w:rPr>
                <w:rFonts w:ascii="Arial" w:hAnsi="Arial" w:cs="Arial"/>
                <w:sz w:val="24"/>
                <w:szCs w:val="24"/>
              </w:rPr>
            </w:pPr>
            <w:r w:rsidRPr="00D24B39">
              <w:rPr>
                <w:rFonts w:ascii="Arial" w:hAnsi="Arial" w:cs="Arial"/>
                <w:sz w:val="24"/>
                <w:szCs w:val="24"/>
              </w:rPr>
              <w:t>Disco de instalación del Windows.</w:t>
            </w:r>
          </w:p>
          <w:p w:rsidR="00F647FF" w:rsidRPr="00D24B39" w:rsidRDefault="00F647FF" w:rsidP="00991754">
            <w:pPr>
              <w:jc w:val="both"/>
              <w:rPr>
                <w:rFonts w:ascii="Arial" w:hAnsi="Arial" w:cs="Arial"/>
                <w:sz w:val="24"/>
                <w:szCs w:val="24"/>
              </w:rPr>
            </w:pPr>
            <w:r w:rsidRPr="00D24B39">
              <w:rPr>
                <w:rFonts w:ascii="Arial" w:hAnsi="Arial" w:cs="Arial"/>
                <w:sz w:val="24"/>
                <w:szCs w:val="24"/>
              </w:rPr>
              <w:t>Discos que contengan la salvaguarda de los sistemas</w:t>
            </w:r>
          </w:p>
        </w:tc>
      </w:tr>
      <w:tr w:rsidR="00F647FF" w:rsidRPr="00D24B39" w:rsidTr="00991754">
        <w:tc>
          <w:tcPr>
            <w:tcW w:w="2045"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Almacén</w:t>
            </w:r>
          </w:p>
        </w:tc>
      </w:tr>
      <w:tr w:rsidR="00F647FF" w:rsidRPr="00D24B39" w:rsidTr="00991754">
        <w:tc>
          <w:tcPr>
            <w:tcW w:w="2045" w:type="dxa"/>
          </w:tcPr>
          <w:p w:rsidR="00F647FF" w:rsidRPr="00D24B39" w:rsidRDefault="00F647FF"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F647FF" w:rsidRPr="00D24B39" w:rsidRDefault="00F647FF" w:rsidP="00F647FF">
            <w:pPr>
              <w:jc w:val="both"/>
              <w:rPr>
                <w:rFonts w:ascii="Arial" w:hAnsi="Arial" w:cs="Arial"/>
                <w:sz w:val="24"/>
                <w:szCs w:val="24"/>
              </w:rPr>
            </w:pPr>
            <w:r w:rsidRPr="00D24B39">
              <w:rPr>
                <w:rFonts w:ascii="Arial" w:hAnsi="Arial" w:cs="Arial"/>
                <w:sz w:val="24"/>
                <w:szCs w:val="24"/>
              </w:rPr>
              <w:t xml:space="preserve">Director, </w:t>
            </w:r>
            <w:r w:rsidR="001F68F2" w:rsidRPr="00D24B39">
              <w:rPr>
                <w:rFonts w:ascii="Arial" w:hAnsi="Arial" w:cs="Arial"/>
                <w:sz w:val="24"/>
                <w:szCs w:val="24"/>
              </w:rPr>
              <w:t>E</w:t>
            </w:r>
            <w:r w:rsidRPr="00D24B39">
              <w:rPr>
                <w:rFonts w:ascii="Arial" w:hAnsi="Arial" w:cs="Arial"/>
                <w:sz w:val="24"/>
                <w:szCs w:val="24"/>
              </w:rPr>
              <w:t>SI</w:t>
            </w:r>
            <w:r w:rsidR="004F72F1" w:rsidRPr="00D24B39">
              <w:rPr>
                <w:rFonts w:ascii="Arial" w:hAnsi="Arial" w:cs="Arial"/>
                <w:sz w:val="24"/>
                <w:szCs w:val="24"/>
              </w:rPr>
              <w:t>.</w:t>
            </w:r>
          </w:p>
        </w:tc>
      </w:tr>
    </w:tbl>
    <w:p w:rsidR="00AF1973" w:rsidRPr="00D24B39" w:rsidRDefault="00AF1973" w:rsidP="00AF1973">
      <w:pPr>
        <w:spacing w:line="240" w:lineRule="auto"/>
        <w:jc w:val="both"/>
        <w:rPr>
          <w:rFonts w:ascii="Arial" w:hAnsi="Arial" w:cs="Arial"/>
          <w:sz w:val="24"/>
          <w:szCs w:val="24"/>
        </w:rPr>
      </w:pPr>
    </w:p>
    <w:p w:rsidR="00AF1973" w:rsidRPr="00D24B39" w:rsidRDefault="00AF1973"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Fallas del fluido eléctrico</w:t>
      </w:r>
    </w:p>
    <w:tbl>
      <w:tblPr>
        <w:tblStyle w:val="Tablaconcuadrcula"/>
        <w:tblW w:w="0" w:type="auto"/>
        <w:tblInd w:w="360" w:type="dxa"/>
        <w:tblLook w:val="04A0" w:firstRow="1" w:lastRow="0" w:firstColumn="1" w:lastColumn="0" w:noHBand="0" w:noVBand="1"/>
      </w:tblPr>
      <w:tblGrid>
        <w:gridCol w:w="1737"/>
        <w:gridCol w:w="2380"/>
        <w:gridCol w:w="2660"/>
        <w:gridCol w:w="3251"/>
      </w:tblGrid>
      <w:tr w:rsidR="00576B33" w:rsidRPr="00D24B39" w:rsidTr="00576B33">
        <w:tc>
          <w:tcPr>
            <w:tcW w:w="1737" w:type="dxa"/>
          </w:tcPr>
          <w:p w:rsidR="00AF1973" w:rsidRPr="00D24B39" w:rsidRDefault="00AF1973" w:rsidP="00991754">
            <w:pPr>
              <w:jc w:val="both"/>
              <w:rPr>
                <w:rFonts w:ascii="Arial" w:hAnsi="Arial" w:cs="Arial"/>
                <w:b/>
                <w:sz w:val="24"/>
                <w:szCs w:val="24"/>
              </w:rPr>
            </w:pPr>
            <w:r w:rsidRPr="00D24B39">
              <w:rPr>
                <w:rFonts w:ascii="Arial" w:hAnsi="Arial" w:cs="Arial"/>
                <w:b/>
                <w:sz w:val="24"/>
                <w:szCs w:val="24"/>
              </w:rPr>
              <w:t>Acción por etapas</w:t>
            </w:r>
          </w:p>
        </w:tc>
        <w:tc>
          <w:tcPr>
            <w:tcW w:w="2380" w:type="dxa"/>
          </w:tcPr>
          <w:p w:rsidR="00AF1973" w:rsidRPr="00D24B39" w:rsidRDefault="00AF1973" w:rsidP="00991754">
            <w:pPr>
              <w:jc w:val="both"/>
              <w:rPr>
                <w:rFonts w:ascii="Arial" w:hAnsi="Arial" w:cs="Arial"/>
                <w:b/>
                <w:sz w:val="24"/>
                <w:szCs w:val="24"/>
              </w:rPr>
            </w:pPr>
            <w:r w:rsidRPr="00D24B39">
              <w:rPr>
                <w:rFonts w:ascii="Arial" w:hAnsi="Arial" w:cs="Arial"/>
                <w:b/>
                <w:sz w:val="24"/>
                <w:szCs w:val="24"/>
              </w:rPr>
              <w:t>Persona que detecta</w:t>
            </w:r>
          </w:p>
        </w:tc>
        <w:tc>
          <w:tcPr>
            <w:tcW w:w="2660" w:type="dxa"/>
          </w:tcPr>
          <w:p w:rsidR="00AF1973" w:rsidRPr="00D24B39" w:rsidRDefault="00AF1973" w:rsidP="00991754">
            <w:pPr>
              <w:jc w:val="both"/>
              <w:rPr>
                <w:rFonts w:ascii="Arial" w:hAnsi="Arial" w:cs="Arial"/>
                <w:b/>
                <w:sz w:val="24"/>
                <w:szCs w:val="24"/>
              </w:rPr>
            </w:pPr>
            <w:r w:rsidRPr="00D24B39">
              <w:rPr>
                <w:rFonts w:ascii="Arial" w:hAnsi="Arial" w:cs="Arial"/>
                <w:b/>
                <w:sz w:val="24"/>
                <w:szCs w:val="24"/>
              </w:rPr>
              <w:t>RSI o Informático</w:t>
            </w:r>
          </w:p>
        </w:tc>
        <w:tc>
          <w:tcPr>
            <w:tcW w:w="3251" w:type="dxa"/>
          </w:tcPr>
          <w:p w:rsidR="00AF1973" w:rsidRPr="00D24B39" w:rsidRDefault="00AF1973"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80"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administrar la red</w:t>
            </w:r>
          </w:p>
        </w:tc>
        <w:tc>
          <w:tcPr>
            <w:tcW w:w="2660"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Director y registra el hecho en el libro de incidencias</w:t>
            </w:r>
          </w:p>
        </w:tc>
        <w:tc>
          <w:tcPr>
            <w:tcW w:w="3251" w:type="dxa"/>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Neutralización</w:t>
            </w:r>
          </w:p>
        </w:tc>
        <w:tc>
          <w:tcPr>
            <w:tcW w:w="2380" w:type="dxa"/>
          </w:tcPr>
          <w:p w:rsidR="00AF1973" w:rsidRPr="00D24B39" w:rsidRDefault="00AF1973" w:rsidP="00991754">
            <w:pPr>
              <w:jc w:val="both"/>
              <w:rPr>
                <w:rFonts w:ascii="Arial" w:hAnsi="Arial" w:cs="Arial"/>
                <w:sz w:val="24"/>
                <w:szCs w:val="24"/>
              </w:rPr>
            </w:pPr>
          </w:p>
        </w:tc>
        <w:tc>
          <w:tcPr>
            <w:tcW w:w="2660" w:type="dxa"/>
          </w:tcPr>
          <w:p w:rsidR="00AF1973" w:rsidRPr="00D24B39" w:rsidRDefault="00D955D6" w:rsidP="00991754">
            <w:pPr>
              <w:jc w:val="both"/>
              <w:rPr>
                <w:rFonts w:ascii="Arial" w:hAnsi="Arial" w:cs="Arial"/>
                <w:sz w:val="24"/>
                <w:szCs w:val="24"/>
              </w:rPr>
            </w:pPr>
            <w:r w:rsidRPr="00D24B39">
              <w:rPr>
                <w:rFonts w:ascii="Arial" w:hAnsi="Arial" w:cs="Arial"/>
                <w:sz w:val="24"/>
                <w:szCs w:val="24"/>
              </w:rPr>
              <w:t>Orienta apagar los equipos y se dejan con las UPS los necesarios</w:t>
            </w:r>
          </w:p>
        </w:tc>
        <w:tc>
          <w:tcPr>
            <w:tcW w:w="3251" w:type="dxa"/>
          </w:tcPr>
          <w:p w:rsidR="00AF1973" w:rsidRPr="00D24B39" w:rsidRDefault="00AF1973" w:rsidP="00991754">
            <w:pPr>
              <w:jc w:val="both"/>
              <w:rPr>
                <w:rFonts w:ascii="Arial" w:hAnsi="Arial" w:cs="Arial"/>
                <w:sz w:val="24"/>
                <w:szCs w:val="24"/>
              </w:rPr>
            </w:pPr>
          </w:p>
        </w:tc>
      </w:tr>
      <w:tr w:rsidR="00576B33" w:rsidRPr="00D24B39" w:rsidTr="00576B33">
        <w:tc>
          <w:tcPr>
            <w:tcW w:w="1737"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Recuperación</w:t>
            </w:r>
          </w:p>
        </w:tc>
        <w:tc>
          <w:tcPr>
            <w:tcW w:w="2380" w:type="dxa"/>
          </w:tcPr>
          <w:p w:rsidR="00AF1973" w:rsidRPr="00D24B39" w:rsidRDefault="00AF1973" w:rsidP="00991754">
            <w:pPr>
              <w:jc w:val="both"/>
              <w:rPr>
                <w:rFonts w:ascii="Arial" w:hAnsi="Arial" w:cs="Arial"/>
                <w:sz w:val="24"/>
                <w:szCs w:val="24"/>
              </w:rPr>
            </w:pPr>
          </w:p>
        </w:tc>
        <w:tc>
          <w:tcPr>
            <w:tcW w:w="2660" w:type="dxa"/>
          </w:tcPr>
          <w:p w:rsidR="00AF1973" w:rsidRPr="00D24B39" w:rsidRDefault="00D955D6" w:rsidP="00991754">
            <w:pPr>
              <w:jc w:val="both"/>
              <w:rPr>
                <w:rFonts w:ascii="Arial" w:hAnsi="Arial" w:cs="Arial"/>
                <w:sz w:val="24"/>
                <w:szCs w:val="24"/>
              </w:rPr>
            </w:pPr>
            <w:r w:rsidRPr="00D24B39">
              <w:rPr>
                <w:rFonts w:ascii="Arial" w:hAnsi="Arial" w:cs="Arial"/>
                <w:sz w:val="24"/>
                <w:szCs w:val="24"/>
              </w:rPr>
              <w:t>Verifica si existe afectación y si no hay, restaura el servicio</w:t>
            </w:r>
          </w:p>
        </w:tc>
        <w:tc>
          <w:tcPr>
            <w:tcW w:w="3251" w:type="dxa"/>
          </w:tcPr>
          <w:p w:rsidR="00AF1973" w:rsidRPr="00D24B39" w:rsidRDefault="00D955D6" w:rsidP="00991754">
            <w:pPr>
              <w:jc w:val="both"/>
              <w:rPr>
                <w:rFonts w:ascii="Arial" w:hAnsi="Arial" w:cs="Arial"/>
                <w:sz w:val="24"/>
                <w:szCs w:val="24"/>
              </w:rPr>
            </w:pPr>
            <w:r w:rsidRPr="00D24B39">
              <w:rPr>
                <w:rFonts w:ascii="Arial" w:hAnsi="Arial" w:cs="Arial"/>
                <w:sz w:val="24"/>
                <w:szCs w:val="24"/>
              </w:rPr>
              <w:t>Toma las medidas pertinentes si es necesaria la compra de algún equipo</w:t>
            </w:r>
          </w:p>
        </w:tc>
      </w:tr>
    </w:tbl>
    <w:p w:rsidR="00AF1973" w:rsidRPr="00D24B39" w:rsidRDefault="00AF1973" w:rsidP="00AF1973">
      <w:pPr>
        <w:spacing w:line="240" w:lineRule="auto"/>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045"/>
        <w:gridCol w:w="7983"/>
      </w:tblGrid>
      <w:tr w:rsidR="00AF1973" w:rsidRPr="00D24B39" w:rsidTr="00991754">
        <w:tc>
          <w:tcPr>
            <w:tcW w:w="2045" w:type="dxa"/>
          </w:tcPr>
          <w:p w:rsidR="00AF1973" w:rsidRPr="00D24B39" w:rsidRDefault="00AF1973" w:rsidP="00991754">
            <w:pPr>
              <w:jc w:val="both"/>
              <w:rPr>
                <w:rFonts w:ascii="Arial" w:hAnsi="Arial" w:cs="Arial"/>
                <w:b/>
                <w:sz w:val="24"/>
                <w:szCs w:val="24"/>
              </w:rPr>
            </w:pPr>
            <w:r w:rsidRPr="00D24B39">
              <w:rPr>
                <w:rFonts w:ascii="Arial" w:hAnsi="Arial" w:cs="Arial"/>
                <w:b/>
                <w:sz w:val="24"/>
                <w:szCs w:val="24"/>
              </w:rPr>
              <w:t>Hecho No 9</w:t>
            </w:r>
          </w:p>
        </w:tc>
        <w:tc>
          <w:tcPr>
            <w:tcW w:w="7983" w:type="dxa"/>
          </w:tcPr>
          <w:p w:rsidR="00AF1973" w:rsidRPr="00D24B39" w:rsidRDefault="00AF1973"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AF1973" w:rsidRPr="00D24B39" w:rsidTr="00991754">
        <w:tc>
          <w:tcPr>
            <w:tcW w:w="2045"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Recursos</w:t>
            </w:r>
          </w:p>
        </w:tc>
        <w:tc>
          <w:tcPr>
            <w:tcW w:w="7983" w:type="dxa"/>
          </w:tcPr>
          <w:p w:rsidR="00AF1973" w:rsidRPr="00D24B39" w:rsidRDefault="00D955D6" w:rsidP="00991754">
            <w:pPr>
              <w:jc w:val="both"/>
              <w:rPr>
                <w:rFonts w:ascii="Arial" w:hAnsi="Arial" w:cs="Arial"/>
                <w:sz w:val="24"/>
                <w:szCs w:val="24"/>
              </w:rPr>
            </w:pPr>
            <w:r w:rsidRPr="00D24B39">
              <w:rPr>
                <w:rFonts w:ascii="Arial" w:hAnsi="Arial" w:cs="Arial"/>
                <w:sz w:val="24"/>
                <w:szCs w:val="24"/>
              </w:rPr>
              <w:t>Fuentes (UPS) y estabilizadores de voltaje</w:t>
            </w:r>
          </w:p>
        </w:tc>
      </w:tr>
      <w:tr w:rsidR="00AF1973" w:rsidRPr="00D24B39" w:rsidTr="00991754">
        <w:tc>
          <w:tcPr>
            <w:tcW w:w="2045"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Ubicación</w:t>
            </w:r>
          </w:p>
        </w:tc>
        <w:tc>
          <w:tcPr>
            <w:tcW w:w="7983"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Almacén</w:t>
            </w:r>
          </w:p>
        </w:tc>
      </w:tr>
      <w:tr w:rsidR="00AF1973" w:rsidRPr="00D24B39" w:rsidTr="00991754">
        <w:tc>
          <w:tcPr>
            <w:tcW w:w="2045"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Responsable</w:t>
            </w:r>
          </w:p>
        </w:tc>
        <w:tc>
          <w:tcPr>
            <w:tcW w:w="7983" w:type="dxa"/>
          </w:tcPr>
          <w:p w:rsidR="00AF1973" w:rsidRPr="00D24B39" w:rsidRDefault="00AF1973" w:rsidP="00991754">
            <w:pPr>
              <w:jc w:val="both"/>
              <w:rPr>
                <w:rFonts w:ascii="Arial" w:hAnsi="Arial" w:cs="Arial"/>
                <w:sz w:val="24"/>
                <w:szCs w:val="24"/>
              </w:rPr>
            </w:pPr>
            <w:r w:rsidRPr="00D24B39">
              <w:rPr>
                <w:rFonts w:ascii="Arial" w:hAnsi="Arial" w:cs="Arial"/>
                <w:sz w:val="24"/>
                <w:szCs w:val="24"/>
              </w:rPr>
              <w:t xml:space="preserve">Director, </w:t>
            </w:r>
            <w:r w:rsidR="001F68F2" w:rsidRPr="00D24B39">
              <w:rPr>
                <w:rFonts w:ascii="Arial" w:hAnsi="Arial" w:cs="Arial"/>
                <w:sz w:val="24"/>
                <w:szCs w:val="24"/>
              </w:rPr>
              <w:t>E</w:t>
            </w:r>
            <w:r w:rsidRPr="00D24B39">
              <w:rPr>
                <w:rFonts w:ascii="Arial" w:hAnsi="Arial" w:cs="Arial"/>
                <w:sz w:val="24"/>
                <w:szCs w:val="24"/>
              </w:rPr>
              <w:t>SI</w:t>
            </w:r>
            <w:r w:rsidR="004F72F1" w:rsidRPr="00D24B39">
              <w:rPr>
                <w:rFonts w:ascii="Arial" w:hAnsi="Arial" w:cs="Arial"/>
                <w:sz w:val="24"/>
                <w:szCs w:val="24"/>
              </w:rPr>
              <w:t>.</w:t>
            </w:r>
          </w:p>
        </w:tc>
      </w:tr>
    </w:tbl>
    <w:p w:rsidR="00AF1973" w:rsidRPr="00D24B39" w:rsidRDefault="00AF1973"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Falla de comunicaciones</w:t>
      </w:r>
      <w:r w:rsidR="004B7A61" w:rsidRPr="00D24B39">
        <w:rPr>
          <w:rFonts w:ascii="Arial" w:hAnsi="Arial" w:cs="Arial"/>
          <w:sz w:val="24"/>
          <w:szCs w:val="24"/>
        </w:rPr>
        <w:t>.</w:t>
      </w:r>
    </w:p>
    <w:tbl>
      <w:tblPr>
        <w:tblStyle w:val="Tablaconcuadrcula"/>
        <w:tblW w:w="0" w:type="auto"/>
        <w:tblInd w:w="360" w:type="dxa"/>
        <w:tblLook w:val="04A0" w:firstRow="1" w:lastRow="0" w:firstColumn="1" w:lastColumn="0" w:noHBand="0" w:noVBand="1"/>
      </w:tblPr>
      <w:tblGrid>
        <w:gridCol w:w="1737"/>
        <w:gridCol w:w="306"/>
        <w:gridCol w:w="2069"/>
        <w:gridCol w:w="2668"/>
        <w:gridCol w:w="3134"/>
        <w:gridCol w:w="114"/>
      </w:tblGrid>
      <w:tr w:rsidR="00576B33" w:rsidRPr="00D24B39" w:rsidTr="00576B33">
        <w:tc>
          <w:tcPr>
            <w:tcW w:w="1737" w:type="dxa"/>
          </w:tcPr>
          <w:p w:rsidR="002C2DCC" w:rsidRPr="00D24B39" w:rsidRDefault="002C2DCC" w:rsidP="00991754">
            <w:pPr>
              <w:jc w:val="both"/>
              <w:rPr>
                <w:rFonts w:ascii="Arial" w:hAnsi="Arial" w:cs="Arial"/>
                <w:b/>
                <w:sz w:val="24"/>
                <w:szCs w:val="24"/>
              </w:rPr>
            </w:pPr>
            <w:r w:rsidRPr="00D24B39">
              <w:rPr>
                <w:rFonts w:ascii="Arial" w:hAnsi="Arial" w:cs="Arial"/>
                <w:b/>
                <w:sz w:val="24"/>
                <w:szCs w:val="24"/>
              </w:rPr>
              <w:t>Acción por etapas</w:t>
            </w:r>
          </w:p>
        </w:tc>
        <w:tc>
          <w:tcPr>
            <w:tcW w:w="2375" w:type="dxa"/>
            <w:gridSpan w:val="2"/>
          </w:tcPr>
          <w:p w:rsidR="002C2DCC" w:rsidRPr="00D24B39" w:rsidRDefault="002C2DCC" w:rsidP="00991754">
            <w:pPr>
              <w:jc w:val="both"/>
              <w:rPr>
                <w:rFonts w:ascii="Arial" w:hAnsi="Arial" w:cs="Arial"/>
                <w:b/>
                <w:sz w:val="24"/>
                <w:szCs w:val="24"/>
              </w:rPr>
            </w:pPr>
            <w:r w:rsidRPr="00D24B39">
              <w:rPr>
                <w:rFonts w:ascii="Arial" w:hAnsi="Arial" w:cs="Arial"/>
                <w:b/>
                <w:sz w:val="24"/>
                <w:szCs w:val="24"/>
              </w:rPr>
              <w:t>Persona que detecta</w:t>
            </w:r>
          </w:p>
        </w:tc>
        <w:tc>
          <w:tcPr>
            <w:tcW w:w="2668" w:type="dxa"/>
          </w:tcPr>
          <w:p w:rsidR="002C2DCC" w:rsidRPr="00D24B39" w:rsidRDefault="002C2DCC" w:rsidP="00991754">
            <w:pPr>
              <w:jc w:val="both"/>
              <w:rPr>
                <w:rFonts w:ascii="Arial" w:hAnsi="Arial" w:cs="Arial"/>
                <w:b/>
                <w:sz w:val="24"/>
                <w:szCs w:val="24"/>
              </w:rPr>
            </w:pPr>
            <w:r w:rsidRPr="00D24B39">
              <w:rPr>
                <w:rFonts w:ascii="Arial" w:hAnsi="Arial" w:cs="Arial"/>
                <w:b/>
                <w:sz w:val="24"/>
                <w:szCs w:val="24"/>
              </w:rPr>
              <w:t>RSI o Informático</w:t>
            </w:r>
          </w:p>
        </w:tc>
        <w:tc>
          <w:tcPr>
            <w:tcW w:w="3248" w:type="dxa"/>
            <w:gridSpan w:val="2"/>
          </w:tcPr>
          <w:p w:rsidR="002C2DCC" w:rsidRPr="00D24B39" w:rsidRDefault="002C2DCC"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75" w:type="dxa"/>
            <w:gridSpan w:val="2"/>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w:t>
            </w:r>
            <w:r>
              <w:rPr>
                <w:rFonts w:ascii="Arial" w:hAnsi="Arial" w:cs="Arial"/>
                <w:sz w:val="24"/>
                <w:szCs w:val="24"/>
              </w:rPr>
              <w:lastRenderedPageBreak/>
              <w:t>administrar la red</w:t>
            </w:r>
          </w:p>
        </w:tc>
        <w:tc>
          <w:tcPr>
            <w:tcW w:w="2668"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lastRenderedPageBreak/>
              <w:t>Informa al Director y registra el hecho en el libro de incidencias</w:t>
            </w:r>
          </w:p>
        </w:tc>
        <w:tc>
          <w:tcPr>
            <w:tcW w:w="3248" w:type="dxa"/>
            <w:gridSpan w:val="2"/>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2C2DCC" w:rsidRPr="00D24B39" w:rsidRDefault="002C2DCC" w:rsidP="00991754">
            <w:pPr>
              <w:jc w:val="both"/>
              <w:rPr>
                <w:rFonts w:ascii="Arial" w:hAnsi="Arial" w:cs="Arial"/>
                <w:sz w:val="24"/>
                <w:szCs w:val="24"/>
              </w:rPr>
            </w:pPr>
            <w:r w:rsidRPr="00D24B39">
              <w:rPr>
                <w:rFonts w:ascii="Arial" w:hAnsi="Arial" w:cs="Arial"/>
                <w:sz w:val="24"/>
                <w:szCs w:val="24"/>
              </w:rPr>
              <w:lastRenderedPageBreak/>
              <w:t>Neutralización</w:t>
            </w:r>
          </w:p>
        </w:tc>
        <w:tc>
          <w:tcPr>
            <w:tcW w:w="2375" w:type="dxa"/>
            <w:gridSpan w:val="2"/>
          </w:tcPr>
          <w:p w:rsidR="002C2DCC" w:rsidRPr="00D24B39" w:rsidRDefault="002C2DCC" w:rsidP="00991754">
            <w:pPr>
              <w:jc w:val="both"/>
              <w:rPr>
                <w:rFonts w:ascii="Arial" w:hAnsi="Arial" w:cs="Arial"/>
                <w:sz w:val="24"/>
                <w:szCs w:val="24"/>
              </w:rPr>
            </w:pPr>
          </w:p>
        </w:tc>
        <w:tc>
          <w:tcPr>
            <w:tcW w:w="2668" w:type="dxa"/>
          </w:tcPr>
          <w:p w:rsidR="002C2DCC" w:rsidRPr="00D24B39" w:rsidRDefault="002C2DCC" w:rsidP="00991754">
            <w:pPr>
              <w:jc w:val="both"/>
              <w:rPr>
                <w:rFonts w:ascii="Arial" w:hAnsi="Arial" w:cs="Arial"/>
                <w:sz w:val="24"/>
                <w:szCs w:val="24"/>
              </w:rPr>
            </w:pPr>
            <w:r w:rsidRPr="00D24B39">
              <w:rPr>
                <w:rFonts w:ascii="Arial" w:hAnsi="Arial" w:cs="Arial"/>
                <w:sz w:val="24"/>
                <w:szCs w:val="24"/>
              </w:rPr>
              <w:t xml:space="preserve">Trata de solucionar el error. De no tener solución, contacta con el proveedor de servicios, avisa a </w:t>
            </w:r>
            <w:r w:rsidR="00FB55CB" w:rsidRPr="00D24B39">
              <w:rPr>
                <w:rFonts w:ascii="Arial" w:hAnsi="Arial" w:cs="Arial"/>
                <w:sz w:val="24"/>
                <w:szCs w:val="24"/>
              </w:rPr>
              <w:t xml:space="preserve">Dirección </w:t>
            </w:r>
            <w:r w:rsidR="00B22CF1" w:rsidRPr="00D24B39">
              <w:rPr>
                <w:rFonts w:ascii="Arial" w:hAnsi="Arial" w:cs="Arial"/>
                <w:sz w:val="24"/>
                <w:szCs w:val="24"/>
              </w:rPr>
              <w:t>Provincial de Cultura</w:t>
            </w:r>
            <w:r w:rsidRPr="00D24B39">
              <w:rPr>
                <w:rFonts w:ascii="Arial" w:hAnsi="Arial" w:cs="Arial"/>
                <w:sz w:val="24"/>
                <w:szCs w:val="24"/>
              </w:rPr>
              <w:t>. Si el problema es del equipamiento, lo informa</w:t>
            </w:r>
          </w:p>
        </w:tc>
        <w:tc>
          <w:tcPr>
            <w:tcW w:w="3248" w:type="dxa"/>
            <w:gridSpan w:val="2"/>
          </w:tcPr>
          <w:p w:rsidR="002C2DCC" w:rsidRPr="00D24B39" w:rsidRDefault="002C2DCC" w:rsidP="00991754">
            <w:pPr>
              <w:jc w:val="both"/>
              <w:rPr>
                <w:rFonts w:ascii="Arial" w:hAnsi="Arial" w:cs="Arial"/>
                <w:sz w:val="24"/>
                <w:szCs w:val="24"/>
              </w:rPr>
            </w:pPr>
            <w:r w:rsidRPr="00D24B39">
              <w:rPr>
                <w:rFonts w:ascii="Arial" w:hAnsi="Arial" w:cs="Arial"/>
                <w:sz w:val="24"/>
                <w:szCs w:val="24"/>
              </w:rPr>
              <w:t>De ser necesaria la compra de algún componente, autoriza la compra</w:t>
            </w:r>
          </w:p>
        </w:tc>
      </w:tr>
      <w:tr w:rsidR="00576B33" w:rsidRPr="00D24B39" w:rsidTr="00576B33">
        <w:tc>
          <w:tcPr>
            <w:tcW w:w="1737" w:type="dxa"/>
          </w:tcPr>
          <w:p w:rsidR="002C2DCC" w:rsidRPr="00D24B39" w:rsidRDefault="002C2DCC" w:rsidP="00991754">
            <w:pPr>
              <w:jc w:val="both"/>
              <w:rPr>
                <w:rFonts w:ascii="Arial" w:hAnsi="Arial" w:cs="Arial"/>
                <w:sz w:val="24"/>
                <w:szCs w:val="24"/>
              </w:rPr>
            </w:pPr>
            <w:r w:rsidRPr="00D24B39">
              <w:rPr>
                <w:rFonts w:ascii="Arial" w:hAnsi="Arial" w:cs="Arial"/>
                <w:sz w:val="24"/>
                <w:szCs w:val="24"/>
              </w:rPr>
              <w:t>Recuperación</w:t>
            </w:r>
          </w:p>
        </w:tc>
        <w:tc>
          <w:tcPr>
            <w:tcW w:w="2375" w:type="dxa"/>
            <w:gridSpan w:val="2"/>
          </w:tcPr>
          <w:p w:rsidR="002C2DCC" w:rsidRPr="00D24B39" w:rsidRDefault="002C2DCC" w:rsidP="00991754">
            <w:pPr>
              <w:jc w:val="both"/>
              <w:rPr>
                <w:rFonts w:ascii="Arial" w:hAnsi="Arial" w:cs="Arial"/>
                <w:sz w:val="24"/>
                <w:szCs w:val="24"/>
              </w:rPr>
            </w:pPr>
          </w:p>
        </w:tc>
        <w:tc>
          <w:tcPr>
            <w:tcW w:w="2668" w:type="dxa"/>
          </w:tcPr>
          <w:p w:rsidR="002C2DCC" w:rsidRPr="00D24B39" w:rsidRDefault="002C2DCC" w:rsidP="00991754">
            <w:pPr>
              <w:jc w:val="both"/>
              <w:rPr>
                <w:rFonts w:ascii="Arial" w:hAnsi="Arial" w:cs="Arial"/>
                <w:sz w:val="24"/>
                <w:szCs w:val="24"/>
              </w:rPr>
            </w:pPr>
            <w:r w:rsidRPr="00D24B39">
              <w:rPr>
                <w:rFonts w:ascii="Arial" w:hAnsi="Arial" w:cs="Arial"/>
                <w:sz w:val="24"/>
                <w:szCs w:val="24"/>
              </w:rPr>
              <w:t>Se le informa a los usuarios de la restauración de las comunicaciones</w:t>
            </w:r>
          </w:p>
        </w:tc>
        <w:tc>
          <w:tcPr>
            <w:tcW w:w="3248" w:type="dxa"/>
            <w:gridSpan w:val="2"/>
          </w:tcPr>
          <w:p w:rsidR="002C2DCC" w:rsidRPr="00D24B39" w:rsidRDefault="002C2DCC" w:rsidP="00991754">
            <w:pPr>
              <w:jc w:val="both"/>
              <w:rPr>
                <w:rFonts w:ascii="Arial" w:hAnsi="Arial" w:cs="Arial"/>
                <w:sz w:val="24"/>
                <w:szCs w:val="24"/>
              </w:rPr>
            </w:pPr>
          </w:p>
        </w:tc>
      </w:tr>
      <w:tr w:rsidR="00576B33" w:rsidRPr="00D24B39" w:rsidTr="00576B33">
        <w:trPr>
          <w:gridAfter w:val="1"/>
          <w:wAfter w:w="114" w:type="dxa"/>
        </w:trPr>
        <w:tc>
          <w:tcPr>
            <w:tcW w:w="2043" w:type="dxa"/>
            <w:gridSpan w:val="2"/>
          </w:tcPr>
          <w:p w:rsidR="002C2DCC" w:rsidRPr="00D24B39" w:rsidRDefault="002C2DCC" w:rsidP="00991754">
            <w:pPr>
              <w:jc w:val="both"/>
              <w:rPr>
                <w:rFonts w:ascii="Arial" w:hAnsi="Arial" w:cs="Arial"/>
                <w:b/>
                <w:sz w:val="24"/>
                <w:szCs w:val="24"/>
              </w:rPr>
            </w:pPr>
            <w:r w:rsidRPr="00D24B39">
              <w:rPr>
                <w:rFonts w:ascii="Arial" w:hAnsi="Arial" w:cs="Arial"/>
                <w:b/>
                <w:sz w:val="24"/>
                <w:szCs w:val="24"/>
              </w:rPr>
              <w:t>Hecho No 10</w:t>
            </w:r>
          </w:p>
        </w:tc>
        <w:tc>
          <w:tcPr>
            <w:tcW w:w="7871" w:type="dxa"/>
            <w:gridSpan w:val="3"/>
          </w:tcPr>
          <w:p w:rsidR="002C2DCC" w:rsidRPr="00D24B39" w:rsidRDefault="002C2DCC"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576B33" w:rsidRPr="00D24B39" w:rsidTr="00576B33">
        <w:trPr>
          <w:gridAfter w:val="1"/>
          <w:wAfter w:w="114" w:type="dxa"/>
        </w:trPr>
        <w:tc>
          <w:tcPr>
            <w:tcW w:w="2043" w:type="dxa"/>
            <w:gridSpan w:val="2"/>
          </w:tcPr>
          <w:p w:rsidR="002C2DCC" w:rsidRPr="00D24B39" w:rsidRDefault="002C2DCC" w:rsidP="00991754">
            <w:pPr>
              <w:jc w:val="both"/>
              <w:rPr>
                <w:rFonts w:ascii="Arial" w:hAnsi="Arial" w:cs="Arial"/>
                <w:sz w:val="24"/>
                <w:szCs w:val="24"/>
              </w:rPr>
            </w:pPr>
            <w:r w:rsidRPr="00D24B39">
              <w:rPr>
                <w:rFonts w:ascii="Arial" w:hAnsi="Arial" w:cs="Arial"/>
                <w:sz w:val="24"/>
                <w:szCs w:val="24"/>
              </w:rPr>
              <w:t>Recursos</w:t>
            </w:r>
          </w:p>
        </w:tc>
        <w:tc>
          <w:tcPr>
            <w:tcW w:w="7871" w:type="dxa"/>
            <w:gridSpan w:val="3"/>
          </w:tcPr>
          <w:p w:rsidR="002C2DCC" w:rsidRPr="00D24B39" w:rsidRDefault="008C1E38" w:rsidP="008C1E38">
            <w:pPr>
              <w:jc w:val="both"/>
              <w:rPr>
                <w:rFonts w:ascii="Arial" w:hAnsi="Arial" w:cs="Arial"/>
                <w:sz w:val="24"/>
                <w:szCs w:val="24"/>
              </w:rPr>
            </w:pPr>
            <w:r w:rsidRPr="00D24B39">
              <w:rPr>
                <w:rFonts w:ascii="Arial" w:hAnsi="Arial" w:cs="Arial"/>
                <w:sz w:val="24"/>
                <w:szCs w:val="24"/>
              </w:rPr>
              <w:t>Equipos y piezas necesarios para efectuar la reparación</w:t>
            </w:r>
          </w:p>
        </w:tc>
      </w:tr>
      <w:tr w:rsidR="00576B33" w:rsidRPr="00D24B39" w:rsidTr="00576B33">
        <w:trPr>
          <w:gridAfter w:val="1"/>
          <w:wAfter w:w="114" w:type="dxa"/>
        </w:trPr>
        <w:tc>
          <w:tcPr>
            <w:tcW w:w="2043" w:type="dxa"/>
            <w:gridSpan w:val="2"/>
          </w:tcPr>
          <w:p w:rsidR="002C2DCC" w:rsidRPr="00D24B39" w:rsidRDefault="002C2DCC" w:rsidP="00991754">
            <w:pPr>
              <w:jc w:val="both"/>
              <w:rPr>
                <w:rFonts w:ascii="Arial" w:hAnsi="Arial" w:cs="Arial"/>
                <w:sz w:val="24"/>
                <w:szCs w:val="24"/>
              </w:rPr>
            </w:pPr>
            <w:r w:rsidRPr="00D24B39">
              <w:rPr>
                <w:rFonts w:ascii="Arial" w:hAnsi="Arial" w:cs="Arial"/>
                <w:sz w:val="24"/>
                <w:szCs w:val="24"/>
              </w:rPr>
              <w:t>Ubicación</w:t>
            </w:r>
          </w:p>
        </w:tc>
        <w:tc>
          <w:tcPr>
            <w:tcW w:w="7871" w:type="dxa"/>
            <w:gridSpan w:val="3"/>
          </w:tcPr>
          <w:p w:rsidR="002C2DCC" w:rsidRPr="00D24B39" w:rsidRDefault="002C2DCC" w:rsidP="00991754">
            <w:pPr>
              <w:jc w:val="both"/>
              <w:rPr>
                <w:rFonts w:ascii="Arial" w:hAnsi="Arial" w:cs="Arial"/>
                <w:sz w:val="24"/>
                <w:szCs w:val="24"/>
              </w:rPr>
            </w:pPr>
            <w:r w:rsidRPr="00D24B39">
              <w:rPr>
                <w:rFonts w:ascii="Arial" w:hAnsi="Arial" w:cs="Arial"/>
                <w:sz w:val="24"/>
                <w:szCs w:val="24"/>
              </w:rPr>
              <w:t>Almacén</w:t>
            </w:r>
          </w:p>
        </w:tc>
      </w:tr>
      <w:tr w:rsidR="00576B33" w:rsidRPr="00D24B39" w:rsidTr="00576B33">
        <w:trPr>
          <w:gridAfter w:val="1"/>
          <w:wAfter w:w="114" w:type="dxa"/>
        </w:trPr>
        <w:tc>
          <w:tcPr>
            <w:tcW w:w="2043" w:type="dxa"/>
            <w:gridSpan w:val="2"/>
          </w:tcPr>
          <w:p w:rsidR="002C2DCC" w:rsidRPr="00D24B39" w:rsidRDefault="002C2DCC" w:rsidP="00991754">
            <w:pPr>
              <w:jc w:val="both"/>
              <w:rPr>
                <w:rFonts w:ascii="Arial" w:hAnsi="Arial" w:cs="Arial"/>
                <w:sz w:val="24"/>
                <w:szCs w:val="24"/>
              </w:rPr>
            </w:pPr>
            <w:r w:rsidRPr="00D24B39">
              <w:rPr>
                <w:rFonts w:ascii="Arial" w:hAnsi="Arial" w:cs="Arial"/>
                <w:sz w:val="24"/>
                <w:szCs w:val="24"/>
              </w:rPr>
              <w:t>Responsable</w:t>
            </w:r>
          </w:p>
        </w:tc>
        <w:tc>
          <w:tcPr>
            <w:tcW w:w="7871" w:type="dxa"/>
            <w:gridSpan w:val="3"/>
          </w:tcPr>
          <w:p w:rsidR="002C2DCC" w:rsidRPr="00D24B39" w:rsidRDefault="002C2DCC" w:rsidP="00991754">
            <w:pPr>
              <w:jc w:val="both"/>
              <w:rPr>
                <w:rFonts w:ascii="Arial" w:hAnsi="Arial" w:cs="Arial"/>
                <w:sz w:val="24"/>
                <w:szCs w:val="24"/>
              </w:rPr>
            </w:pPr>
            <w:r w:rsidRPr="00D24B39">
              <w:rPr>
                <w:rFonts w:ascii="Arial" w:hAnsi="Arial" w:cs="Arial"/>
                <w:sz w:val="24"/>
                <w:szCs w:val="24"/>
              </w:rPr>
              <w:t xml:space="preserve">Director, </w:t>
            </w:r>
            <w:r w:rsidR="001F68F2" w:rsidRPr="00D24B39">
              <w:rPr>
                <w:rFonts w:ascii="Arial" w:hAnsi="Arial" w:cs="Arial"/>
                <w:sz w:val="24"/>
                <w:szCs w:val="24"/>
              </w:rPr>
              <w:t>E</w:t>
            </w:r>
            <w:r w:rsidRPr="00D24B39">
              <w:rPr>
                <w:rFonts w:ascii="Arial" w:hAnsi="Arial" w:cs="Arial"/>
                <w:sz w:val="24"/>
                <w:szCs w:val="24"/>
              </w:rPr>
              <w:t>SI</w:t>
            </w:r>
            <w:r w:rsidR="00B22CF1" w:rsidRPr="00D24B39">
              <w:rPr>
                <w:rFonts w:ascii="Arial" w:hAnsi="Arial" w:cs="Arial"/>
                <w:sz w:val="24"/>
                <w:szCs w:val="24"/>
              </w:rPr>
              <w:t>.</w:t>
            </w:r>
          </w:p>
        </w:tc>
      </w:tr>
    </w:tbl>
    <w:p w:rsidR="006D3521" w:rsidRPr="00D24B39" w:rsidRDefault="006D3521" w:rsidP="006D3521">
      <w:pPr>
        <w:pStyle w:val="Prrafodelista"/>
        <w:spacing w:line="240" w:lineRule="auto"/>
        <w:ind w:left="1146"/>
        <w:jc w:val="both"/>
        <w:rPr>
          <w:rFonts w:ascii="Arial" w:hAnsi="Arial" w:cs="Arial"/>
          <w:sz w:val="24"/>
          <w:szCs w:val="24"/>
        </w:rPr>
      </w:pPr>
    </w:p>
    <w:p w:rsidR="00AF1973" w:rsidRPr="00D24B39" w:rsidRDefault="00AF1973" w:rsidP="004B56F3">
      <w:pPr>
        <w:pStyle w:val="Prrafodelista"/>
        <w:numPr>
          <w:ilvl w:val="0"/>
          <w:numId w:val="41"/>
        </w:numPr>
        <w:spacing w:line="240" w:lineRule="auto"/>
        <w:jc w:val="both"/>
        <w:rPr>
          <w:rFonts w:ascii="Arial" w:hAnsi="Arial" w:cs="Arial"/>
          <w:sz w:val="24"/>
          <w:szCs w:val="24"/>
        </w:rPr>
      </w:pPr>
      <w:r w:rsidRPr="00D24B39">
        <w:rPr>
          <w:rFonts w:ascii="Arial" w:hAnsi="Arial" w:cs="Arial"/>
          <w:sz w:val="24"/>
          <w:szCs w:val="24"/>
        </w:rPr>
        <w:t>Acceso no autorizado</w:t>
      </w:r>
    </w:p>
    <w:tbl>
      <w:tblPr>
        <w:tblStyle w:val="Tablaconcuadrcula"/>
        <w:tblW w:w="0" w:type="auto"/>
        <w:tblInd w:w="360" w:type="dxa"/>
        <w:tblLook w:val="04A0" w:firstRow="1" w:lastRow="0" w:firstColumn="1" w:lastColumn="0" w:noHBand="0" w:noVBand="1"/>
      </w:tblPr>
      <w:tblGrid>
        <w:gridCol w:w="1737"/>
        <w:gridCol w:w="306"/>
        <w:gridCol w:w="2073"/>
        <w:gridCol w:w="2658"/>
        <w:gridCol w:w="3139"/>
        <w:gridCol w:w="115"/>
      </w:tblGrid>
      <w:tr w:rsidR="00576B33" w:rsidRPr="00D24B39" w:rsidTr="00576B33">
        <w:tc>
          <w:tcPr>
            <w:tcW w:w="1737" w:type="dxa"/>
          </w:tcPr>
          <w:p w:rsidR="008C1E38" w:rsidRPr="00D24B39" w:rsidRDefault="008C1E38" w:rsidP="00991754">
            <w:pPr>
              <w:jc w:val="both"/>
              <w:rPr>
                <w:rFonts w:ascii="Arial" w:hAnsi="Arial" w:cs="Arial"/>
                <w:b/>
                <w:sz w:val="24"/>
                <w:szCs w:val="24"/>
              </w:rPr>
            </w:pPr>
            <w:r w:rsidRPr="00D24B39">
              <w:rPr>
                <w:rFonts w:ascii="Arial" w:hAnsi="Arial" w:cs="Arial"/>
                <w:b/>
                <w:sz w:val="24"/>
                <w:szCs w:val="24"/>
              </w:rPr>
              <w:t>Acción por etapas</w:t>
            </w:r>
          </w:p>
        </w:tc>
        <w:tc>
          <w:tcPr>
            <w:tcW w:w="2379" w:type="dxa"/>
            <w:gridSpan w:val="2"/>
          </w:tcPr>
          <w:p w:rsidR="008C1E38" w:rsidRPr="00D24B39" w:rsidRDefault="008C1E38" w:rsidP="00991754">
            <w:pPr>
              <w:jc w:val="both"/>
              <w:rPr>
                <w:rFonts w:ascii="Arial" w:hAnsi="Arial" w:cs="Arial"/>
                <w:b/>
                <w:sz w:val="24"/>
                <w:szCs w:val="24"/>
              </w:rPr>
            </w:pPr>
            <w:r w:rsidRPr="00D24B39">
              <w:rPr>
                <w:rFonts w:ascii="Arial" w:hAnsi="Arial" w:cs="Arial"/>
                <w:b/>
                <w:sz w:val="24"/>
                <w:szCs w:val="24"/>
              </w:rPr>
              <w:t>Persona que detecta</w:t>
            </w:r>
          </w:p>
        </w:tc>
        <w:tc>
          <w:tcPr>
            <w:tcW w:w="2658" w:type="dxa"/>
          </w:tcPr>
          <w:p w:rsidR="008C1E38" w:rsidRPr="00D24B39" w:rsidRDefault="008C1E38" w:rsidP="00991754">
            <w:pPr>
              <w:jc w:val="both"/>
              <w:rPr>
                <w:rFonts w:ascii="Arial" w:hAnsi="Arial" w:cs="Arial"/>
                <w:b/>
                <w:sz w:val="24"/>
                <w:szCs w:val="24"/>
              </w:rPr>
            </w:pPr>
            <w:r w:rsidRPr="00D24B39">
              <w:rPr>
                <w:rFonts w:ascii="Arial" w:hAnsi="Arial" w:cs="Arial"/>
                <w:b/>
                <w:sz w:val="24"/>
                <w:szCs w:val="24"/>
              </w:rPr>
              <w:t>RSI o Informático</w:t>
            </w:r>
          </w:p>
        </w:tc>
        <w:tc>
          <w:tcPr>
            <w:tcW w:w="3254" w:type="dxa"/>
            <w:gridSpan w:val="2"/>
          </w:tcPr>
          <w:p w:rsidR="008C1E38" w:rsidRPr="00D24B39" w:rsidRDefault="008C1E38" w:rsidP="00991754">
            <w:pPr>
              <w:jc w:val="both"/>
              <w:rPr>
                <w:rFonts w:ascii="Arial" w:hAnsi="Arial" w:cs="Arial"/>
                <w:b/>
                <w:sz w:val="24"/>
                <w:szCs w:val="24"/>
              </w:rPr>
            </w:pPr>
            <w:r w:rsidRPr="00D24B39">
              <w:rPr>
                <w:rFonts w:ascii="Arial" w:hAnsi="Arial" w:cs="Arial"/>
                <w:b/>
                <w:sz w:val="24"/>
                <w:szCs w:val="24"/>
              </w:rPr>
              <w:t>Director</w:t>
            </w:r>
          </w:p>
        </w:tc>
      </w:tr>
      <w:tr w:rsidR="00576B33" w:rsidRPr="00D24B39" w:rsidTr="00576B33">
        <w:tc>
          <w:tcPr>
            <w:tcW w:w="1737"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Información</w:t>
            </w:r>
          </w:p>
        </w:tc>
        <w:tc>
          <w:tcPr>
            <w:tcW w:w="2379" w:type="dxa"/>
            <w:gridSpan w:val="2"/>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ESI o al Informático</w:t>
            </w:r>
            <w:r>
              <w:rPr>
                <w:rFonts w:ascii="Arial" w:hAnsi="Arial" w:cs="Arial"/>
                <w:sz w:val="24"/>
                <w:szCs w:val="24"/>
              </w:rPr>
              <w:t xml:space="preserve"> encargado de administrar la red</w:t>
            </w:r>
          </w:p>
        </w:tc>
        <w:tc>
          <w:tcPr>
            <w:tcW w:w="2658" w:type="dxa"/>
          </w:tcPr>
          <w:p w:rsidR="00576B33" w:rsidRPr="00D24B39" w:rsidRDefault="00576B33" w:rsidP="00576B33">
            <w:pPr>
              <w:jc w:val="both"/>
              <w:rPr>
                <w:rFonts w:ascii="Arial" w:hAnsi="Arial" w:cs="Arial"/>
                <w:sz w:val="24"/>
                <w:szCs w:val="24"/>
              </w:rPr>
            </w:pPr>
            <w:r w:rsidRPr="00D24B39">
              <w:rPr>
                <w:rFonts w:ascii="Arial" w:hAnsi="Arial" w:cs="Arial"/>
                <w:sz w:val="24"/>
                <w:szCs w:val="24"/>
              </w:rPr>
              <w:t>Informa al Director</w:t>
            </w:r>
          </w:p>
        </w:tc>
        <w:tc>
          <w:tcPr>
            <w:tcW w:w="3254" w:type="dxa"/>
            <w:gridSpan w:val="2"/>
          </w:tcPr>
          <w:p w:rsidR="00576B33" w:rsidRPr="00D24B39" w:rsidRDefault="00576B33" w:rsidP="00576B33">
            <w:pPr>
              <w:jc w:val="both"/>
              <w:rPr>
                <w:rFonts w:ascii="Arial" w:hAnsi="Arial" w:cs="Arial"/>
                <w:sz w:val="24"/>
                <w:szCs w:val="24"/>
              </w:rPr>
            </w:pPr>
          </w:p>
        </w:tc>
      </w:tr>
      <w:tr w:rsidR="00576B33" w:rsidRPr="00D24B39" w:rsidTr="00576B33">
        <w:tc>
          <w:tcPr>
            <w:tcW w:w="1737" w:type="dxa"/>
          </w:tcPr>
          <w:p w:rsidR="008C1E38" w:rsidRPr="00D24B39" w:rsidRDefault="008C1E38" w:rsidP="00991754">
            <w:pPr>
              <w:jc w:val="both"/>
              <w:rPr>
                <w:rFonts w:ascii="Arial" w:hAnsi="Arial" w:cs="Arial"/>
                <w:sz w:val="24"/>
                <w:szCs w:val="24"/>
              </w:rPr>
            </w:pPr>
            <w:r w:rsidRPr="00D24B39">
              <w:rPr>
                <w:rFonts w:ascii="Arial" w:hAnsi="Arial" w:cs="Arial"/>
                <w:sz w:val="24"/>
                <w:szCs w:val="24"/>
              </w:rPr>
              <w:t>Neutralización</w:t>
            </w:r>
          </w:p>
        </w:tc>
        <w:tc>
          <w:tcPr>
            <w:tcW w:w="2379" w:type="dxa"/>
            <w:gridSpan w:val="2"/>
          </w:tcPr>
          <w:p w:rsidR="008C1E38" w:rsidRPr="00D24B39" w:rsidRDefault="008C1E38" w:rsidP="00991754">
            <w:pPr>
              <w:jc w:val="both"/>
              <w:rPr>
                <w:rFonts w:ascii="Arial" w:hAnsi="Arial" w:cs="Arial"/>
                <w:sz w:val="24"/>
                <w:szCs w:val="24"/>
              </w:rPr>
            </w:pPr>
          </w:p>
        </w:tc>
        <w:tc>
          <w:tcPr>
            <w:tcW w:w="2658" w:type="dxa"/>
          </w:tcPr>
          <w:p w:rsidR="008C1E38" w:rsidRPr="00D24B39" w:rsidRDefault="008C1E38" w:rsidP="00991754">
            <w:pPr>
              <w:jc w:val="both"/>
              <w:rPr>
                <w:rFonts w:ascii="Arial" w:hAnsi="Arial" w:cs="Arial"/>
                <w:sz w:val="24"/>
                <w:szCs w:val="24"/>
              </w:rPr>
            </w:pPr>
            <w:r w:rsidRPr="00D24B39">
              <w:rPr>
                <w:rFonts w:ascii="Arial" w:hAnsi="Arial" w:cs="Arial"/>
                <w:sz w:val="24"/>
                <w:szCs w:val="24"/>
              </w:rPr>
              <w:t>Cambia la clave a la máquina y a los sistemas, así como revisa los niveles de acceso</w:t>
            </w:r>
          </w:p>
        </w:tc>
        <w:tc>
          <w:tcPr>
            <w:tcW w:w="3254" w:type="dxa"/>
            <w:gridSpan w:val="2"/>
          </w:tcPr>
          <w:p w:rsidR="008C1E38" w:rsidRPr="00D24B39" w:rsidRDefault="008C1E38" w:rsidP="00991754">
            <w:pPr>
              <w:jc w:val="both"/>
              <w:rPr>
                <w:rFonts w:ascii="Arial" w:hAnsi="Arial" w:cs="Arial"/>
                <w:sz w:val="24"/>
                <w:szCs w:val="24"/>
              </w:rPr>
            </w:pPr>
            <w:r w:rsidRPr="00D24B39">
              <w:rPr>
                <w:rFonts w:ascii="Arial" w:hAnsi="Arial" w:cs="Arial"/>
                <w:sz w:val="24"/>
                <w:szCs w:val="24"/>
              </w:rPr>
              <w:t>Crea la comisión de investigación</w:t>
            </w:r>
          </w:p>
        </w:tc>
      </w:tr>
      <w:tr w:rsidR="00576B33" w:rsidRPr="00D24B39" w:rsidTr="00576B33">
        <w:tc>
          <w:tcPr>
            <w:tcW w:w="1737" w:type="dxa"/>
          </w:tcPr>
          <w:p w:rsidR="008C1E38" w:rsidRPr="00D24B39" w:rsidRDefault="008C1E38" w:rsidP="00991754">
            <w:pPr>
              <w:jc w:val="both"/>
              <w:rPr>
                <w:rFonts w:ascii="Arial" w:hAnsi="Arial" w:cs="Arial"/>
                <w:sz w:val="24"/>
                <w:szCs w:val="24"/>
              </w:rPr>
            </w:pPr>
            <w:r w:rsidRPr="00D24B39">
              <w:rPr>
                <w:rFonts w:ascii="Arial" w:hAnsi="Arial" w:cs="Arial"/>
                <w:sz w:val="24"/>
                <w:szCs w:val="24"/>
              </w:rPr>
              <w:t>Recuperación</w:t>
            </w:r>
          </w:p>
        </w:tc>
        <w:tc>
          <w:tcPr>
            <w:tcW w:w="2379" w:type="dxa"/>
            <w:gridSpan w:val="2"/>
          </w:tcPr>
          <w:p w:rsidR="008C1E38" w:rsidRPr="00D24B39" w:rsidRDefault="008C1E38" w:rsidP="00991754">
            <w:pPr>
              <w:jc w:val="both"/>
              <w:rPr>
                <w:rFonts w:ascii="Arial" w:hAnsi="Arial" w:cs="Arial"/>
                <w:sz w:val="24"/>
                <w:szCs w:val="24"/>
              </w:rPr>
            </w:pPr>
          </w:p>
        </w:tc>
        <w:tc>
          <w:tcPr>
            <w:tcW w:w="2658" w:type="dxa"/>
          </w:tcPr>
          <w:p w:rsidR="008C1E38" w:rsidRPr="00D24B39" w:rsidRDefault="008C1E38" w:rsidP="00991754">
            <w:pPr>
              <w:jc w:val="both"/>
              <w:rPr>
                <w:rFonts w:ascii="Arial" w:hAnsi="Arial" w:cs="Arial"/>
                <w:sz w:val="24"/>
                <w:szCs w:val="24"/>
              </w:rPr>
            </w:pPr>
            <w:r w:rsidRPr="00D24B39">
              <w:rPr>
                <w:rFonts w:ascii="Arial" w:hAnsi="Arial" w:cs="Arial"/>
                <w:sz w:val="24"/>
                <w:szCs w:val="24"/>
              </w:rPr>
              <w:t>En caso de alteración en la información, reinstala con las salvas pertinentes</w:t>
            </w:r>
          </w:p>
        </w:tc>
        <w:tc>
          <w:tcPr>
            <w:tcW w:w="3254" w:type="dxa"/>
            <w:gridSpan w:val="2"/>
          </w:tcPr>
          <w:p w:rsidR="008C1E38" w:rsidRPr="00D24B39" w:rsidRDefault="008C1E38" w:rsidP="00991754">
            <w:pPr>
              <w:jc w:val="both"/>
              <w:rPr>
                <w:rFonts w:ascii="Arial" w:hAnsi="Arial" w:cs="Arial"/>
                <w:sz w:val="24"/>
                <w:szCs w:val="24"/>
              </w:rPr>
            </w:pPr>
            <w:r w:rsidRPr="00D24B39">
              <w:rPr>
                <w:rFonts w:ascii="Arial" w:hAnsi="Arial" w:cs="Arial"/>
                <w:sz w:val="24"/>
                <w:szCs w:val="24"/>
              </w:rPr>
              <w:t>De ser necesario informa a la OSRI</w:t>
            </w:r>
          </w:p>
        </w:tc>
      </w:tr>
      <w:tr w:rsidR="00576B33" w:rsidRPr="00D24B39" w:rsidTr="00576B33">
        <w:trPr>
          <w:gridAfter w:val="1"/>
          <w:wAfter w:w="115" w:type="dxa"/>
        </w:trPr>
        <w:tc>
          <w:tcPr>
            <w:tcW w:w="2043" w:type="dxa"/>
            <w:gridSpan w:val="2"/>
          </w:tcPr>
          <w:p w:rsidR="008C1E38" w:rsidRPr="00D24B39" w:rsidRDefault="008C1E38" w:rsidP="00991754">
            <w:pPr>
              <w:jc w:val="both"/>
              <w:rPr>
                <w:rFonts w:ascii="Arial" w:hAnsi="Arial" w:cs="Arial"/>
                <w:b/>
                <w:sz w:val="24"/>
                <w:szCs w:val="24"/>
              </w:rPr>
            </w:pPr>
            <w:r w:rsidRPr="00D24B39">
              <w:rPr>
                <w:rFonts w:ascii="Arial" w:hAnsi="Arial" w:cs="Arial"/>
                <w:b/>
                <w:sz w:val="24"/>
                <w:szCs w:val="24"/>
              </w:rPr>
              <w:t>Hecho No 10</w:t>
            </w:r>
          </w:p>
        </w:tc>
        <w:tc>
          <w:tcPr>
            <w:tcW w:w="7870" w:type="dxa"/>
            <w:gridSpan w:val="3"/>
          </w:tcPr>
          <w:p w:rsidR="008C1E38" w:rsidRPr="00D24B39" w:rsidRDefault="008C1E38" w:rsidP="00991754">
            <w:pPr>
              <w:jc w:val="both"/>
              <w:rPr>
                <w:rFonts w:ascii="Arial" w:hAnsi="Arial" w:cs="Arial"/>
                <w:b/>
                <w:sz w:val="24"/>
                <w:szCs w:val="24"/>
              </w:rPr>
            </w:pPr>
            <w:r w:rsidRPr="00D24B39">
              <w:rPr>
                <w:rFonts w:ascii="Arial" w:hAnsi="Arial" w:cs="Arial"/>
                <w:b/>
                <w:sz w:val="24"/>
                <w:szCs w:val="24"/>
              </w:rPr>
              <w:t>Selección de recursos fundamentales y alternativos</w:t>
            </w:r>
          </w:p>
        </w:tc>
      </w:tr>
      <w:tr w:rsidR="00576B33" w:rsidRPr="00D24B39" w:rsidTr="00576B33">
        <w:trPr>
          <w:gridAfter w:val="1"/>
          <w:wAfter w:w="115" w:type="dxa"/>
        </w:trPr>
        <w:tc>
          <w:tcPr>
            <w:tcW w:w="2043" w:type="dxa"/>
            <w:gridSpan w:val="2"/>
          </w:tcPr>
          <w:p w:rsidR="008C1E38" w:rsidRPr="00D24B39" w:rsidRDefault="008C1E38" w:rsidP="00991754">
            <w:pPr>
              <w:jc w:val="both"/>
              <w:rPr>
                <w:rFonts w:ascii="Arial" w:hAnsi="Arial" w:cs="Arial"/>
                <w:sz w:val="24"/>
                <w:szCs w:val="24"/>
              </w:rPr>
            </w:pPr>
            <w:r w:rsidRPr="00D24B39">
              <w:rPr>
                <w:rFonts w:ascii="Arial" w:hAnsi="Arial" w:cs="Arial"/>
                <w:sz w:val="24"/>
                <w:szCs w:val="24"/>
              </w:rPr>
              <w:t>Recursos</w:t>
            </w:r>
          </w:p>
        </w:tc>
        <w:tc>
          <w:tcPr>
            <w:tcW w:w="7870" w:type="dxa"/>
            <w:gridSpan w:val="3"/>
          </w:tcPr>
          <w:p w:rsidR="008C1E38" w:rsidRPr="00D24B39" w:rsidRDefault="0010253B" w:rsidP="00991754">
            <w:pPr>
              <w:jc w:val="both"/>
              <w:rPr>
                <w:rFonts w:ascii="Arial" w:hAnsi="Arial" w:cs="Arial"/>
                <w:sz w:val="24"/>
                <w:szCs w:val="24"/>
              </w:rPr>
            </w:pPr>
            <w:r w:rsidRPr="00D24B39">
              <w:rPr>
                <w:rFonts w:ascii="Arial" w:hAnsi="Arial" w:cs="Arial"/>
                <w:sz w:val="24"/>
                <w:szCs w:val="24"/>
              </w:rPr>
              <w:t>Discos que contengan la salvaguarda de los sistemas fundamentales</w:t>
            </w:r>
          </w:p>
        </w:tc>
      </w:tr>
      <w:tr w:rsidR="00576B33" w:rsidRPr="00D24B39" w:rsidTr="00576B33">
        <w:trPr>
          <w:gridAfter w:val="1"/>
          <w:wAfter w:w="115" w:type="dxa"/>
        </w:trPr>
        <w:tc>
          <w:tcPr>
            <w:tcW w:w="2043" w:type="dxa"/>
            <w:gridSpan w:val="2"/>
          </w:tcPr>
          <w:p w:rsidR="008C1E38" w:rsidRPr="00D24B39" w:rsidRDefault="008C1E38" w:rsidP="00991754">
            <w:pPr>
              <w:jc w:val="both"/>
              <w:rPr>
                <w:rFonts w:ascii="Arial" w:hAnsi="Arial" w:cs="Arial"/>
                <w:sz w:val="24"/>
                <w:szCs w:val="24"/>
              </w:rPr>
            </w:pPr>
            <w:r w:rsidRPr="00D24B39">
              <w:rPr>
                <w:rFonts w:ascii="Arial" w:hAnsi="Arial" w:cs="Arial"/>
                <w:sz w:val="24"/>
                <w:szCs w:val="24"/>
              </w:rPr>
              <w:t>Ubicación</w:t>
            </w:r>
          </w:p>
        </w:tc>
        <w:tc>
          <w:tcPr>
            <w:tcW w:w="7870" w:type="dxa"/>
            <w:gridSpan w:val="3"/>
          </w:tcPr>
          <w:p w:rsidR="008C1E38" w:rsidRPr="00D24B39" w:rsidRDefault="0010253B" w:rsidP="00991754">
            <w:pPr>
              <w:jc w:val="both"/>
              <w:rPr>
                <w:rFonts w:ascii="Arial" w:hAnsi="Arial" w:cs="Arial"/>
                <w:sz w:val="24"/>
                <w:szCs w:val="24"/>
              </w:rPr>
            </w:pPr>
            <w:r w:rsidRPr="00D24B39">
              <w:rPr>
                <w:rFonts w:ascii="Arial" w:hAnsi="Arial" w:cs="Arial"/>
                <w:sz w:val="24"/>
                <w:szCs w:val="24"/>
              </w:rPr>
              <w:t>Nodo de comunicaciones</w:t>
            </w:r>
          </w:p>
        </w:tc>
      </w:tr>
      <w:tr w:rsidR="00576B33" w:rsidRPr="00D24B39" w:rsidTr="00576B33">
        <w:trPr>
          <w:gridAfter w:val="1"/>
          <w:wAfter w:w="115" w:type="dxa"/>
        </w:trPr>
        <w:tc>
          <w:tcPr>
            <w:tcW w:w="2043" w:type="dxa"/>
            <w:gridSpan w:val="2"/>
          </w:tcPr>
          <w:p w:rsidR="008C1E38" w:rsidRPr="00D24B39" w:rsidRDefault="008C1E38" w:rsidP="00991754">
            <w:pPr>
              <w:jc w:val="both"/>
              <w:rPr>
                <w:rFonts w:ascii="Arial" w:hAnsi="Arial" w:cs="Arial"/>
                <w:sz w:val="24"/>
                <w:szCs w:val="24"/>
              </w:rPr>
            </w:pPr>
            <w:r w:rsidRPr="00D24B39">
              <w:rPr>
                <w:rFonts w:ascii="Arial" w:hAnsi="Arial" w:cs="Arial"/>
                <w:sz w:val="24"/>
                <w:szCs w:val="24"/>
              </w:rPr>
              <w:t>Responsable</w:t>
            </w:r>
          </w:p>
        </w:tc>
        <w:tc>
          <w:tcPr>
            <w:tcW w:w="7870" w:type="dxa"/>
            <w:gridSpan w:val="3"/>
          </w:tcPr>
          <w:p w:rsidR="008C1E38" w:rsidRPr="00D24B39" w:rsidRDefault="008C1E38" w:rsidP="00991754">
            <w:pPr>
              <w:jc w:val="both"/>
              <w:rPr>
                <w:rFonts w:ascii="Arial" w:hAnsi="Arial" w:cs="Arial"/>
                <w:sz w:val="24"/>
                <w:szCs w:val="24"/>
              </w:rPr>
            </w:pPr>
            <w:r w:rsidRPr="00D24B39">
              <w:rPr>
                <w:rFonts w:ascii="Arial" w:hAnsi="Arial" w:cs="Arial"/>
                <w:sz w:val="24"/>
                <w:szCs w:val="24"/>
              </w:rPr>
              <w:t xml:space="preserve">Director, </w:t>
            </w:r>
            <w:r w:rsidR="001F68F2" w:rsidRPr="00D24B39">
              <w:rPr>
                <w:rFonts w:ascii="Arial" w:hAnsi="Arial" w:cs="Arial"/>
                <w:sz w:val="24"/>
                <w:szCs w:val="24"/>
              </w:rPr>
              <w:t>E</w:t>
            </w:r>
            <w:r w:rsidRPr="00D24B39">
              <w:rPr>
                <w:rFonts w:ascii="Arial" w:hAnsi="Arial" w:cs="Arial"/>
                <w:sz w:val="24"/>
                <w:szCs w:val="24"/>
              </w:rPr>
              <w:t>SI</w:t>
            </w:r>
            <w:r w:rsidR="001F7CD3" w:rsidRPr="00D24B39">
              <w:rPr>
                <w:rFonts w:ascii="Arial" w:hAnsi="Arial" w:cs="Arial"/>
                <w:sz w:val="24"/>
                <w:szCs w:val="24"/>
              </w:rPr>
              <w:t>.</w:t>
            </w:r>
          </w:p>
        </w:tc>
      </w:tr>
    </w:tbl>
    <w:p w:rsidR="003C06E9" w:rsidRPr="00D24B39" w:rsidRDefault="00A3518D" w:rsidP="000D3034">
      <w:pPr>
        <w:spacing w:line="240" w:lineRule="auto"/>
        <w:jc w:val="both"/>
        <w:rPr>
          <w:rFonts w:ascii="Arial" w:hAnsi="Arial" w:cs="Arial"/>
          <w:b/>
          <w:sz w:val="24"/>
          <w:szCs w:val="24"/>
        </w:rPr>
      </w:pPr>
      <w:r w:rsidRPr="00D24B39">
        <w:rPr>
          <w:rFonts w:ascii="Arial" w:hAnsi="Arial" w:cs="Arial"/>
          <w:sz w:val="24"/>
          <w:szCs w:val="24"/>
        </w:rPr>
        <w:br w:type="page"/>
      </w:r>
      <w:bookmarkStart w:id="17" w:name="_7._Anexos"/>
      <w:bookmarkStart w:id="18" w:name="_7.Anexos"/>
      <w:bookmarkStart w:id="19" w:name="anexo3"/>
      <w:bookmarkEnd w:id="17"/>
      <w:bookmarkEnd w:id="18"/>
      <w:proofErr w:type="gramStart"/>
      <w:r w:rsidR="001A55B3" w:rsidRPr="00D24B39">
        <w:rPr>
          <w:rFonts w:ascii="Arial" w:hAnsi="Arial" w:cs="Arial"/>
          <w:b/>
          <w:sz w:val="24"/>
          <w:szCs w:val="24"/>
        </w:rPr>
        <w:lastRenderedPageBreak/>
        <w:t>7.</w:t>
      </w:r>
      <w:bookmarkStart w:id="20" w:name="_Toc69783867"/>
      <w:r w:rsidR="003C06E9" w:rsidRPr="00D24B39">
        <w:rPr>
          <w:rFonts w:ascii="Arial" w:hAnsi="Arial" w:cs="Arial"/>
          <w:b/>
          <w:sz w:val="24"/>
          <w:szCs w:val="24"/>
        </w:rPr>
        <w:t>Anexos</w:t>
      </w:r>
      <w:bookmarkEnd w:id="20"/>
      <w:proofErr w:type="gramEnd"/>
    </w:p>
    <w:p w:rsidR="008C2647" w:rsidRDefault="00094B3C" w:rsidP="00966B82">
      <w:pPr>
        <w:spacing w:line="240" w:lineRule="auto"/>
        <w:rPr>
          <w:rFonts w:ascii="Arial" w:hAnsi="Arial" w:cs="Arial"/>
          <w:b/>
          <w:sz w:val="24"/>
          <w:szCs w:val="24"/>
        </w:rPr>
      </w:pPr>
      <w:r w:rsidRPr="00D24B39">
        <w:rPr>
          <w:rFonts w:ascii="Arial" w:hAnsi="Arial" w:cs="Arial"/>
          <w:b/>
          <w:sz w:val="24"/>
          <w:szCs w:val="24"/>
        </w:rPr>
        <w:t xml:space="preserve">Anexo </w:t>
      </w:r>
      <w:bookmarkEnd w:id="19"/>
      <w:r w:rsidRPr="00D24B39">
        <w:rPr>
          <w:rFonts w:ascii="Arial" w:hAnsi="Arial" w:cs="Arial"/>
          <w:b/>
          <w:sz w:val="24"/>
          <w:szCs w:val="24"/>
        </w:rPr>
        <w:t>1</w:t>
      </w:r>
      <w:r w:rsidR="003C06E9" w:rsidRPr="00D24B39">
        <w:rPr>
          <w:rFonts w:ascii="Arial" w:hAnsi="Arial" w:cs="Arial"/>
          <w:b/>
          <w:sz w:val="24"/>
          <w:szCs w:val="24"/>
        </w:rPr>
        <w:t>: Identificación</w:t>
      </w:r>
      <w:r w:rsidR="000D3E9D" w:rsidRPr="00D24B39">
        <w:rPr>
          <w:rFonts w:ascii="Arial" w:hAnsi="Arial" w:cs="Arial"/>
          <w:b/>
          <w:sz w:val="24"/>
          <w:szCs w:val="24"/>
        </w:rPr>
        <w:t xml:space="preserve"> de los b</w:t>
      </w:r>
      <w:r w:rsidR="003C06E9" w:rsidRPr="00D24B39">
        <w:rPr>
          <w:rFonts w:ascii="Arial" w:hAnsi="Arial" w:cs="Arial"/>
          <w:b/>
          <w:sz w:val="24"/>
          <w:szCs w:val="24"/>
        </w:rPr>
        <w:t>ienes Informáticos</w:t>
      </w:r>
      <w:r w:rsidR="00CB4264" w:rsidRPr="00D24B39">
        <w:rPr>
          <w:rFonts w:ascii="Arial" w:hAnsi="Arial" w:cs="Arial"/>
          <w:b/>
          <w:sz w:val="24"/>
          <w:szCs w:val="24"/>
        </w:rPr>
        <w:t>.</w:t>
      </w:r>
    </w:p>
    <w:p w:rsidR="00542B1A" w:rsidRPr="00BD327C" w:rsidRDefault="00542B1A" w:rsidP="00542B1A">
      <w:pPr>
        <w:rPr>
          <w:rFonts w:cs="Arial"/>
          <w:b/>
          <w:bCs/>
        </w:rPr>
      </w:pPr>
    </w:p>
    <w:tbl>
      <w:tblPr>
        <w:tblW w:w="0" w:type="auto"/>
        <w:tblInd w:w="65" w:type="dxa"/>
        <w:tblLayout w:type="fixed"/>
        <w:tblCellMar>
          <w:left w:w="70" w:type="dxa"/>
          <w:right w:w="70" w:type="dxa"/>
        </w:tblCellMar>
        <w:tblLook w:val="0000" w:firstRow="0" w:lastRow="0" w:firstColumn="0" w:lastColumn="0" w:noHBand="0" w:noVBand="0"/>
      </w:tblPr>
      <w:tblGrid>
        <w:gridCol w:w="581"/>
        <w:gridCol w:w="2901"/>
        <w:gridCol w:w="1505"/>
        <w:gridCol w:w="4685"/>
      </w:tblGrid>
      <w:tr w:rsidR="00542B1A" w:rsidRPr="00540E4B" w:rsidTr="00F05FF3">
        <w:trPr>
          <w:trHeight w:val="255"/>
        </w:trPr>
        <w:tc>
          <w:tcPr>
            <w:tcW w:w="581" w:type="dxa"/>
            <w:tcBorders>
              <w:top w:val="single" w:sz="4" w:space="0" w:color="auto"/>
              <w:left w:val="single" w:sz="4" w:space="0" w:color="auto"/>
              <w:bottom w:val="single" w:sz="4" w:space="0" w:color="auto"/>
              <w:right w:val="single" w:sz="4" w:space="0" w:color="auto"/>
            </w:tcBorders>
            <w:vAlign w:val="bottom"/>
          </w:tcPr>
          <w:p w:rsidR="00542B1A" w:rsidRPr="00540E4B" w:rsidRDefault="00542B1A" w:rsidP="00F05FF3">
            <w:pPr>
              <w:jc w:val="center"/>
              <w:rPr>
                <w:rFonts w:cs="Arial"/>
                <w:b/>
                <w:bCs/>
              </w:rPr>
            </w:pPr>
            <w:r w:rsidRPr="00540E4B">
              <w:rPr>
                <w:rFonts w:cs="Arial"/>
                <w:b/>
                <w:bCs/>
              </w:rPr>
              <w:t>No</w:t>
            </w:r>
          </w:p>
        </w:tc>
        <w:tc>
          <w:tcPr>
            <w:tcW w:w="2901" w:type="dxa"/>
            <w:tcBorders>
              <w:top w:val="single" w:sz="4" w:space="0" w:color="auto"/>
              <w:left w:val="nil"/>
              <w:bottom w:val="single" w:sz="4" w:space="0" w:color="auto"/>
              <w:right w:val="single" w:sz="4" w:space="0" w:color="auto"/>
            </w:tcBorders>
            <w:vAlign w:val="bottom"/>
          </w:tcPr>
          <w:p w:rsidR="00542B1A" w:rsidRPr="00540E4B" w:rsidRDefault="00542B1A" w:rsidP="00F05FF3">
            <w:pPr>
              <w:jc w:val="center"/>
              <w:rPr>
                <w:rFonts w:cs="Arial"/>
                <w:b/>
                <w:bCs/>
              </w:rPr>
            </w:pPr>
            <w:r w:rsidRPr="00540E4B">
              <w:rPr>
                <w:rFonts w:cs="Arial"/>
                <w:b/>
                <w:bCs/>
              </w:rPr>
              <w:t>Descripción</w:t>
            </w:r>
          </w:p>
        </w:tc>
        <w:tc>
          <w:tcPr>
            <w:tcW w:w="1505" w:type="dxa"/>
            <w:tcBorders>
              <w:top w:val="single" w:sz="4" w:space="0" w:color="auto"/>
              <w:left w:val="nil"/>
              <w:bottom w:val="single" w:sz="4" w:space="0" w:color="auto"/>
              <w:right w:val="single" w:sz="4" w:space="0" w:color="auto"/>
            </w:tcBorders>
            <w:vAlign w:val="bottom"/>
          </w:tcPr>
          <w:p w:rsidR="00542B1A" w:rsidRPr="00540E4B" w:rsidRDefault="00542B1A" w:rsidP="00F05FF3">
            <w:pPr>
              <w:jc w:val="center"/>
              <w:rPr>
                <w:rFonts w:cs="Arial"/>
                <w:b/>
                <w:bCs/>
              </w:rPr>
            </w:pPr>
            <w:r w:rsidRPr="00540E4B">
              <w:rPr>
                <w:rFonts w:cs="Arial"/>
                <w:b/>
                <w:bCs/>
              </w:rPr>
              <w:t>Tipo</w:t>
            </w:r>
          </w:p>
        </w:tc>
        <w:tc>
          <w:tcPr>
            <w:tcW w:w="4685" w:type="dxa"/>
            <w:tcBorders>
              <w:top w:val="single" w:sz="4" w:space="0" w:color="auto"/>
              <w:left w:val="nil"/>
              <w:bottom w:val="single" w:sz="4" w:space="0" w:color="auto"/>
              <w:right w:val="single" w:sz="4" w:space="0" w:color="auto"/>
            </w:tcBorders>
            <w:vAlign w:val="bottom"/>
          </w:tcPr>
          <w:p w:rsidR="00542B1A" w:rsidRPr="00540E4B" w:rsidRDefault="00542B1A" w:rsidP="00F05FF3">
            <w:pPr>
              <w:jc w:val="center"/>
              <w:rPr>
                <w:rFonts w:cs="Arial"/>
                <w:b/>
                <w:bCs/>
              </w:rPr>
            </w:pPr>
            <w:r w:rsidRPr="00540E4B">
              <w:rPr>
                <w:rFonts w:cs="Arial"/>
                <w:b/>
                <w:bCs/>
              </w:rPr>
              <w:t>Ubicación</w:t>
            </w:r>
          </w:p>
        </w:tc>
      </w:tr>
      <w:tr w:rsidR="00542B1A" w:rsidRPr="00540E4B" w:rsidTr="00F05FF3">
        <w:trPr>
          <w:trHeight w:val="255"/>
        </w:trPr>
        <w:tc>
          <w:tcPr>
            <w:tcW w:w="581" w:type="dxa"/>
            <w:tcBorders>
              <w:top w:val="nil"/>
              <w:left w:val="single" w:sz="4" w:space="0" w:color="auto"/>
              <w:bottom w:val="single" w:sz="4" w:space="0" w:color="auto"/>
              <w:right w:val="single" w:sz="4" w:space="0" w:color="auto"/>
            </w:tcBorders>
            <w:vAlign w:val="bottom"/>
          </w:tcPr>
          <w:p w:rsidR="00542B1A" w:rsidRPr="00540E4B" w:rsidRDefault="00542B1A" w:rsidP="00F05FF3">
            <w:pPr>
              <w:jc w:val="center"/>
              <w:rPr>
                <w:rFonts w:cs="Arial"/>
              </w:rPr>
            </w:pPr>
            <w:r w:rsidRPr="00540E4B">
              <w:rPr>
                <w:rFonts w:cs="Arial"/>
              </w:rPr>
              <w:t>D1</w:t>
            </w:r>
          </w:p>
        </w:tc>
        <w:tc>
          <w:tcPr>
            <w:tcW w:w="2901"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 xml:space="preserve">9 PC </w:t>
            </w:r>
          </w:p>
        </w:tc>
        <w:tc>
          <w:tcPr>
            <w:tcW w:w="150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RD GD, HD</w:t>
            </w:r>
          </w:p>
        </w:tc>
        <w:tc>
          <w:tcPr>
            <w:tcW w:w="468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1 en dirección, 1 economía, 1 Casa de Cultura, 1 en biblioteca y 5 depósito</w:t>
            </w:r>
          </w:p>
        </w:tc>
      </w:tr>
      <w:tr w:rsidR="00542B1A" w:rsidRPr="00540E4B" w:rsidTr="00F05FF3">
        <w:trPr>
          <w:trHeight w:val="255"/>
        </w:trPr>
        <w:tc>
          <w:tcPr>
            <w:tcW w:w="581" w:type="dxa"/>
            <w:tcBorders>
              <w:top w:val="nil"/>
              <w:left w:val="single" w:sz="4" w:space="0" w:color="auto"/>
              <w:bottom w:val="single" w:sz="4" w:space="0" w:color="auto"/>
              <w:right w:val="single" w:sz="4" w:space="0" w:color="auto"/>
            </w:tcBorders>
            <w:vAlign w:val="bottom"/>
          </w:tcPr>
          <w:p w:rsidR="00542B1A" w:rsidRPr="00540E4B" w:rsidRDefault="00542B1A" w:rsidP="00F05FF3">
            <w:pPr>
              <w:jc w:val="center"/>
              <w:rPr>
                <w:rFonts w:cs="Arial"/>
              </w:rPr>
            </w:pPr>
            <w:r w:rsidRPr="00540E4B">
              <w:rPr>
                <w:rFonts w:cs="Arial"/>
              </w:rPr>
              <w:t>D2</w:t>
            </w:r>
          </w:p>
        </w:tc>
        <w:tc>
          <w:tcPr>
            <w:tcW w:w="2901"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Informaciones de VERSAT</w:t>
            </w:r>
          </w:p>
        </w:tc>
        <w:tc>
          <w:tcPr>
            <w:tcW w:w="150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OT,SW</w:t>
            </w:r>
          </w:p>
        </w:tc>
        <w:tc>
          <w:tcPr>
            <w:tcW w:w="468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Economía</w:t>
            </w:r>
          </w:p>
        </w:tc>
      </w:tr>
      <w:tr w:rsidR="00542B1A" w:rsidRPr="00540E4B" w:rsidTr="00F05FF3">
        <w:trPr>
          <w:trHeight w:val="255"/>
        </w:trPr>
        <w:tc>
          <w:tcPr>
            <w:tcW w:w="581" w:type="dxa"/>
            <w:tcBorders>
              <w:top w:val="nil"/>
              <w:left w:val="single" w:sz="4" w:space="0" w:color="auto"/>
              <w:bottom w:val="single" w:sz="4" w:space="0" w:color="auto"/>
              <w:right w:val="single" w:sz="4" w:space="0" w:color="auto"/>
            </w:tcBorders>
            <w:vAlign w:val="bottom"/>
          </w:tcPr>
          <w:p w:rsidR="00542B1A" w:rsidRPr="00540E4B" w:rsidRDefault="00542B1A" w:rsidP="00F05FF3">
            <w:pPr>
              <w:jc w:val="center"/>
              <w:rPr>
                <w:rFonts w:cs="Arial"/>
              </w:rPr>
            </w:pPr>
            <w:r w:rsidRPr="00540E4B">
              <w:rPr>
                <w:rFonts w:cs="Arial"/>
              </w:rPr>
              <w:t>D3</w:t>
            </w:r>
          </w:p>
        </w:tc>
        <w:tc>
          <w:tcPr>
            <w:tcW w:w="2901"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2 router</w:t>
            </w:r>
          </w:p>
        </w:tc>
        <w:tc>
          <w:tcPr>
            <w:tcW w:w="150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GD</w:t>
            </w:r>
          </w:p>
        </w:tc>
        <w:tc>
          <w:tcPr>
            <w:tcW w:w="4685" w:type="dxa"/>
            <w:tcBorders>
              <w:top w:val="nil"/>
              <w:left w:val="nil"/>
              <w:bottom w:val="single" w:sz="4" w:space="0" w:color="auto"/>
              <w:right w:val="single" w:sz="4" w:space="0" w:color="auto"/>
            </w:tcBorders>
            <w:vAlign w:val="bottom"/>
          </w:tcPr>
          <w:p w:rsidR="00542B1A" w:rsidRPr="00540E4B" w:rsidRDefault="00542B1A" w:rsidP="00F05FF3">
            <w:pPr>
              <w:rPr>
                <w:rFonts w:cs="Arial"/>
                <w:highlight w:val="yellow"/>
              </w:rPr>
            </w:pPr>
            <w:r w:rsidRPr="00540E4B">
              <w:rPr>
                <w:rFonts w:cs="Arial"/>
              </w:rPr>
              <w:t>1 en dirección y 1 en biblioteca</w:t>
            </w:r>
          </w:p>
        </w:tc>
      </w:tr>
      <w:tr w:rsidR="00542B1A" w:rsidRPr="00540E4B" w:rsidTr="00F05FF3">
        <w:trPr>
          <w:trHeight w:val="255"/>
        </w:trPr>
        <w:tc>
          <w:tcPr>
            <w:tcW w:w="581" w:type="dxa"/>
            <w:tcBorders>
              <w:top w:val="nil"/>
              <w:left w:val="single" w:sz="4" w:space="0" w:color="auto"/>
              <w:bottom w:val="single" w:sz="4" w:space="0" w:color="auto"/>
              <w:right w:val="single" w:sz="4" w:space="0" w:color="auto"/>
            </w:tcBorders>
            <w:vAlign w:val="bottom"/>
          </w:tcPr>
          <w:p w:rsidR="00542B1A" w:rsidRPr="00540E4B" w:rsidRDefault="00542B1A" w:rsidP="00F05FF3">
            <w:pPr>
              <w:jc w:val="center"/>
              <w:rPr>
                <w:rFonts w:cs="Arial"/>
              </w:rPr>
            </w:pPr>
            <w:r w:rsidRPr="00540E4B">
              <w:rPr>
                <w:rFonts w:cs="Arial"/>
              </w:rPr>
              <w:t>D4</w:t>
            </w:r>
          </w:p>
        </w:tc>
        <w:tc>
          <w:tcPr>
            <w:tcW w:w="2901"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1 teléfonos corporativos</w:t>
            </w:r>
          </w:p>
        </w:tc>
        <w:tc>
          <w:tcPr>
            <w:tcW w:w="150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OT</w:t>
            </w:r>
          </w:p>
        </w:tc>
        <w:tc>
          <w:tcPr>
            <w:tcW w:w="4685" w:type="dxa"/>
            <w:tcBorders>
              <w:top w:val="nil"/>
              <w:left w:val="nil"/>
              <w:bottom w:val="single" w:sz="4" w:space="0" w:color="auto"/>
              <w:right w:val="single" w:sz="4" w:space="0" w:color="auto"/>
            </w:tcBorders>
            <w:vAlign w:val="bottom"/>
          </w:tcPr>
          <w:p w:rsidR="00542B1A" w:rsidRPr="00540E4B" w:rsidRDefault="00542B1A" w:rsidP="00F05FF3">
            <w:pPr>
              <w:rPr>
                <w:rFonts w:cs="Arial"/>
              </w:rPr>
            </w:pPr>
            <w:r w:rsidRPr="00540E4B">
              <w:rPr>
                <w:rFonts w:cs="Arial"/>
              </w:rPr>
              <w:t>1 dirección</w:t>
            </w:r>
          </w:p>
        </w:tc>
      </w:tr>
    </w:tbl>
    <w:p w:rsidR="00542B1A" w:rsidRPr="00BD327C" w:rsidRDefault="00542B1A" w:rsidP="00542B1A">
      <w:pPr>
        <w:pStyle w:val="Standard"/>
        <w:spacing w:before="113" w:after="119"/>
        <w:ind w:left="180"/>
        <w:rPr>
          <w:rFonts w:ascii="Arial" w:hAnsi="Arial" w:cs="Arial"/>
        </w:rPr>
      </w:pPr>
      <w:r w:rsidRPr="00BD327C">
        <w:rPr>
          <w:rFonts w:ascii="Arial" w:hAnsi="Arial" w:cs="Arial"/>
        </w:rPr>
        <w:t>RD-Redes de diferentes tipos.</w:t>
      </w:r>
    </w:p>
    <w:p w:rsidR="00542B1A" w:rsidRPr="00BD327C" w:rsidRDefault="00542B1A" w:rsidP="00542B1A">
      <w:pPr>
        <w:pStyle w:val="Standard"/>
        <w:spacing w:before="113" w:after="119"/>
        <w:ind w:left="180"/>
        <w:rPr>
          <w:rFonts w:ascii="Arial" w:hAnsi="Arial" w:cs="Arial"/>
        </w:rPr>
      </w:pPr>
      <w:r w:rsidRPr="00BD327C">
        <w:rPr>
          <w:rFonts w:ascii="Arial" w:hAnsi="Arial" w:cs="Arial"/>
        </w:rPr>
        <w:t>GD-Sistemas de gestión de datos.</w:t>
      </w:r>
    </w:p>
    <w:p w:rsidR="00542B1A" w:rsidRPr="00BD327C" w:rsidRDefault="00542B1A" w:rsidP="00542B1A">
      <w:pPr>
        <w:pStyle w:val="Standard"/>
        <w:spacing w:before="113" w:after="119"/>
        <w:ind w:left="180"/>
        <w:rPr>
          <w:rFonts w:ascii="Arial" w:hAnsi="Arial" w:cs="Arial"/>
        </w:rPr>
      </w:pPr>
      <w:r w:rsidRPr="00BD327C">
        <w:rPr>
          <w:rFonts w:ascii="Arial" w:hAnsi="Arial" w:cs="Arial"/>
        </w:rPr>
        <w:t>CP-Sistemas de control de procesos.</w:t>
      </w:r>
    </w:p>
    <w:p w:rsidR="00542B1A" w:rsidRPr="00BD327C" w:rsidRDefault="00542B1A" w:rsidP="00542B1A">
      <w:pPr>
        <w:pStyle w:val="Standard"/>
        <w:spacing w:before="113" w:after="119"/>
        <w:ind w:left="180"/>
        <w:rPr>
          <w:rFonts w:ascii="Arial" w:hAnsi="Arial" w:cs="Arial"/>
        </w:rPr>
      </w:pPr>
      <w:r w:rsidRPr="00BD327C">
        <w:rPr>
          <w:rFonts w:ascii="Arial" w:hAnsi="Arial" w:cs="Arial"/>
        </w:rPr>
        <w:t>OT-Otros tipos de aplicaciones o sistemas.</w:t>
      </w:r>
    </w:p>
    <w:p w:rsidR="00542B1A" w:rsidRPr="00BD327C" w:rsidRDefault="00542B1A" w:rsidP="00542B1A">
      <w:pPr>
        <w:pStyle w:val="Standard"/>
        <w:spacing w:before="113" w:after="119"/>
        <w:ind w:left="180"/>
        <w:rPr>
          <w:rFonts w:ascii="Arial" w:hAnsi="Arial" w:cs="Arial"/>
        </w:rPr>
      </w:pPr>
      <w:r w:rsidRPr="00BD327C">
        <w:rPr>
          <w:rFonts w:ascii="Arial" w:hAnsi="Arial" w:cs="Arial"/>
        </w:rPr>
        <w:t>HD-Hardware.</w:t>
      </w:r>
    </w:p>
    <w:p w:rsidR="00542B1A" w:rsidRPr="00BD327C" w:rsidRDefault="00542B1A" w:rsidP="00542B1A">
      <w:pPr>
        <w:pStyle w:val="Standard"/>
        <w:spacing w:before="113" w:after="119"/>
        <w:ind w:left="180"/>
        <w:rPr>
          <w:rFonts w:ascii="Arial" w:hAnsi="Arial" w:cs="Arial"/>
        </w:rPr>
      </w:pPr>
      <w:r w:rsidRPr="00BD327C">
        <w:rPr>
          <w:rFonts w:ascii="Arial" w:hAnsi="Arial" w:cs="Arial"/>
        </w:rPr>
        <w:t>SW-Software</w:t>
      </w:r>
    </w:p>
    <w:p w:rsidR="001B0B8C" w:rsidRDefault="00264C21" w:rsidP="00B64AA1">
      <w:pPr>
        <w:spacing w:line="240" w:lineRule="auto"/>
        <w:rPr>
          <w:rFonts w:ascii="Arial" w:hAnsi="Arial" w:cs="Arial"/>
          <w:b/>
          <w:sz w:val="24"/>
          <w:szCs w:val="24"/>
        </w:rPr>
      </w:pPr>
      <w:r w:rsidRPr="00D24B39">
        <w:rPr>
          <w:rFonts w:ascii="Arial" w:hAnsi="Arial" w:cs="Arial"/>
          <w:b/>
          <w:sz w:val="24"/>
          <w:szCs w:val="24"/>
        </w:rPr>
        <w:t xml:space="preserve">Anexo 2: </w:t>
      </w:r>
      <w:r w:rsidR="00140044" w:rsidRPr="00D24B39">
        <w:rPr>
          <w:rFonts w:ascii="Arial" w:hAnsi="Arial" w:cs="Arial"/>
          <w:b/>
          <w:sz w:val="24"/>
          <w:szCs w:val="24"/>
        </w:rPr>
        <w:t>D</w:t>
      </w:r>
      <w:r w:rsidRPr="00D24B39">
        <w:rPr>
          <w:rFonts w:ascii="Arial" w:hAnsi="Arial" w:cs="Arial"/>
          <w:b/>
          <w:sz w:val="24"/>
          <w:szCs w:val="24"/>
        </w:rPr>
        <w:t>iagrama de la Red</w:t>
      </w:r>
    </w:p>
    <w:p w:rsidR="00325E1C" w:rsidRDefault="00325E1C" w:rsidP="000D3E9D">
      <w:pPr>
        <w:spacing w:line="240" w:lineRule="auto"/>
        <w:rPr>
          <w:rFonts w:ascii="Arial" w:hAnsi="Arial" w:cs="Arial"/>
          <w:b/>
          <w:sz w:val="24"/>
          <w:szCs w:val="24"/>
        </w:rPr>
      </w:pPr>
      <w:r>
        <w:rPr>
          <w:rFonts w:ascii="Arial" w:hAnsi="Arial" w:cs="Arial"/>
          <w:b/>
          <w:sz w:val="24"/>
          <w:szCs w:val="24"/>
        </w:rPr>
        <w:t>1er Nivel de la entidad</w:t>
      </w:r>
    </w:p>
    <w:p w:rsidR="00542B1A" w:rsidRDefault="00325E1C" w:rsidP="000D3E9D">
      <w:pPr>
        <w:spacing w:line="240" w:lineRule="auto"/>
        <w:rPr>
          <w:rFonts w:ascii="Arial" w:hAnsi="Arial" w:cs="Arial"/>
          <w:b/>
          <w:sz w:val="24"/>
          <w:szCs w:val="24"/>
        </w:rPr>
      </w:pPr>
      <w:r>
        <w:rPr>
          <w:noProof/>
          <w:lang w:eastAsia="es-ES"/>
        </w:rPr>
        <w:drawing>
          <wp:inline distT="0" distB="0" distL="0" distR="0" wp14:anchorId="25AD429C" wp14:editId="02E119C4">
            <wp:extent cx="6313334" cy="30930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773" t="29004" r="25521" b="9957"/>
                    <a:stretch/>
                  </pic:blipFill>
                  <pic:spPr bwMode="auto">
                    <a:xfrm>
                      <a:off x="0" y="0"/>
                      <a:ext cx="6326568" cy="3099541"/>
                    </a:xfrm>
                    <a:prstGeom prst="rect">
                      <a:avLst/>
                    </a:prstGeom>
                    <a:ln>
                      <a:noFill/>
                    </a:ln>
                    <a:extLst>
                      <a:ext uri="{53640926-AAD7-44D8-BBD7-CCE9431645EC}">
                        <a14:shadowObscured xmlns:a14="http://schemas.microsoft.com/office/drawing/2010/main"/>
                      </a:ext>
                    </a:extLst>
                  </pic:spPr>
                </pic:pic>
              </a:graphicData>
            </a:graphic>
          </wp:inline>
        </w:drawing>
      </w:r>
    </w:p>
    <w:p w:rsidR="009E59B0" w:rsidRDefault="00325E1C" w:rsidP="00325E1C">
      <w:pPr>
        <w:spacing w:line="240" w:lineRule="auto"/>
        <w:ind w:firstLine="708"/>
        <w:rPr>
          <w:rFonts w:ascii="Arial" w:hAnsi="Arial" w:cs="Arial"/>
          <w:b/>
          <w:sz w:val="24"/>
          <w:szCs w:val="24"/>
        </w:rPr>
      </w:pPr>
      <w:r>
        <w:rPr>
          <w:rFonts w:ascii="Arial" w:hAnsi="Arial" w:cs="Arial"/>
          <w:b/>
          <w:sz w:val="24"/>
          <w:szCs w:val="24"/>
        </w:rPr>
        <w:lastRenderedPageBreak/>
        <w:t>2do nivel de la entidad</w:t>
      </w:r>
    </w:p>
    <w:p w:rsidR="00325E1C" w:rsidRDefault="00B9152A" w:rsidP="00325E1C">
      <w:pPr>
        <w:spacing w:line="240" w:lineRule="auto"/>
        <w:ind w:firstLine="708"/>
        <w:rPr>
          <w:rFonts w:ascii="Arial" w:hAnsi="Arial" w:cs="Arial"/>
          <w:b/>
          <w:sz w:val="24"/>
          <w:szCs w:val="24"/>
        </w:rPr>
      </w:pPr>
      <w:r>
        <w:rPr>
          <w:noProof/>
          <w:lang w:eastAsia="es-ES"/>
        </w:rPr>
        <w:drawing>
          <wp:inline distT="0" distB="0" distL="0" distR="0" wp14:anchorId="66F17011" wp14:editId="57653CC0">
            <wp:extent cx="5827594" cy="3398293"/>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4430" t="23170" r="24315" b="17959"/>
                    <a:stretch/>
                  </pic:blipFill>
                  <pic:spPr bwMode="auto">
                    <a:xfrm>
                      <a:off x="0" y="0"/>
                      <a:ext cx="5846847" cy="3409520"/>
                    </a:xfrm>
                    <a:prstGeom prst="rect">
                      <a:avLst/>
                    </a:prstGeom>
                    <a:ln>
                      <a:noFill/>
                    </a:ln>
                    <a:extLst>
                      <a:ext uri="{53640926-AAD7-44D8-BBD7-CCE9431645EC}">
                        <a14:shadowObscured xmlns:a14="http://schemas.microsoft.com/office/drawing/2010/main"/>
                      </a:ext>
                    </a:extLst>
                  </pic:spPr>
                </pic:pic>
              </a:graphicData>
            </a:graphic>
          </wp:inline>
        </w:drawing>
      </w:r>
    </w:p>
    <w:p w:rsidR="00325E1C" w:rsidRDefault="00325E1C" w:rsidP="00325E1C">
      <w:pPr>
        <w:spacing w:line="240" w:lineRule="auto"/>
        <w:ind w:firstLine="708"/>
        <w:rPr>
          <w:rFonts w:ascii="Arial" w:hAnsi="Arial" w:cs="Arial"/>
          <w:b/>
          <w:sz w:val="24"/>
          <w:szCs w:val="24"/>
        </w:rPr>
      </w:pPr>
    </w:p>
    <w:p w:rsidR="000D3E9D" w:rsidRPr="00D24B39" w:rsidRDefault="000D3E9D" w:rsidP="000D3E9D">
      <w:pPr>
        <w:spacing w:line="240" w:lineRule="auto"/>
        <w:rPr>
          <w:rFonts w:ascii="Arial" w:hAnsi="Arial" w:cs="Arial"/>
          <w:b/>
          <w:sz w:val="24"/>
          <w:szCs w:val="24"/>
        </w:rPr>
      </w:pPr>
      <w:r w:rsidRPr="00D24B39">
        <w:rPr>
          <w:rFonts w:ascii="Arial" w:hAnsi="Arial" w:cs="Arial"/>
          <w:b/>
          <w:sz w:val="24"/>
          <w:szCs w:val="24"/>
        </w:rPr>
        <w:t xml:space="preserve">Anexo 3: Equipo de trabajo para la implementación de la seguridad informática en la </w:t>
      </w:r>
      <w:r w:rsidR="008116CA" w:rsidRPr="00D24B39">
        <w:rPr>
          <w:rFonts w:ascii="Arial" w:hAnsi="Arial" w:cs="Arial"/>
          <w:b/>
          <w:sz w:val="24"/>
          <w:szCs w:val="24"/>
        </w:rPr>
        <w:t>Escuela</w:t>
      </w:r>
      <w:r w:rsidRPr="00D24B39">
        <w:rPr>
          <w:rFonts w:ascii="Arial" w:hAnsi="Arial" w:cs="Arial"/>
          <w:b/>
          <w:sz w:val="24"/>
          <w:szCs w:val="24"/>
        </w:rPr>
        <w:t>.</w:t>
      </w:r>
    </w:p>
    <w:p w:rsidR="000D3E9D" w:rsidRPr="00D24B39" w:rsidRDefault="000D3E9D" w:rsidP="000D3E9D">
      <w:pPr>
        <w:spacing w:line="240" w:lineRule="auto"/>
        <w:rPr>
          <w:rFonts w:ascii="Arial" w:hAnsi="Arial" w:cs="Arial"/>
          <w:b/>
          <w:sz w:val="24"/>
          <w:szCs w:val="24"/>
        </w:rPr>
      </w:pPr>
    </w:p>
    <w:tbl>
      <w:tblPr>
        <w:tblpPr w:leftFromText="141" w:rightFromText="141" w:vertAnchor="text" w:horzAnchor="margin" w:tblpXSpec="center" w:tblpY="-52"/>
        <w:tblW w:w="7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3297"/>
        <w:gridCol w:w="3240"/>
      </w:tblGrid>
      <w:tr w:rsidR="000D3E9D" w:rsidRPr="00D24B39" w:rsidTr="009840B0">
        <w:tc>
          <w:tcPr>
            <w:tcW w:w="553" w:type="dxa"/>
            <w:shd w:val="clear" w:color="auto" w:fill="auto"/>
            <w:vAlign w:val="center"/>
          </w:tcPr>
          <w:p w:rsidR="000D3E9D" w:rsidRPr="00D24B39" w:rsidRDefault="000D3E9D" w:rsidP="009840B0">
            <w:pPr>
              <w:pStyle w:val="Textoindependiente21"/>
              <w:rPr>
                <w:rFonts w:ascii="Arial" w:hAnsi="Arial" w:cs="Arial"/>
                <w:b/>
                <w:sz w:val="24"/>
              </w:rPr>
            </w:pPr>
            <w:r w:rsidRPr="00D24B39">
              <w:rPr>
                <w:rFonts w:ascii="Arial" w:hAnsi="Arial" w:cs="Arial"/>
                <w:b/>
                <w:sz w:val="24"/>
              </w:rPr>
              <w:t>No</w:t>
            </w:r>
          </w:p>
        </w:tc>
        <w:tc>
          <w:tcPr>
            <w:tcW w:w="3297" w:type="dxa"/>
            <w:shd w:val="clear" w:color="auto" w:fill="auto"/>
            <w:vAlign w:val="center"/>
          </w:tcPr>
          <w:p w:rsidR="000D3E9D" w:rsidRPr="00D24B39" w:rsidRDefault="000D3E9D" w:rsidP="009840B0">
            <w:pPr>
              <w:pStyle w:val="Textoindependiente21"/>
              <w:rPr>
                <w:rFonts w:ascii="Arial" w:hAnsi="Arial" w:cs="Arial"/>
                <w:b/>
                <w:sz w:val="24"/>
              </w:rPr>
            </w:pPr>
            <w:r w:rsidRPr="00D24B39">
              <w:rPr>
                <w:rFonts w:ascii="Arial" w:hAnsi="Arial" w:cs="Arial"/>
                <w:b/>
                <w:sz w:val="24"/>
              </w:rPr>
              <w:t>Nombre y Apellidos</w:t>
            </w:r>
          </w:p>
        </w:tc>
        <w:tc>
          <w:tcPr>
            <w:tcW w:w="3240" w:type="dxa"/>
          </w:tcPr>
          <w:p w:rsidR="000D3E9D" w:rsidRPr="00D24B39" w:rsidRDefault="000D3E9D" w:rsidP="009840B0">
            <w:pPr>
              <w:pStyle w:val="Textoindependiente21"/>
              <w:rPr>
                <w:rFonts w:ascii="Arial" w:hAnsi="Arial" w:cs="Arial"/>
                <w:b/>
                <w:sz w:val="24"/>
              </w:rPr>
            </w:pPr>
            <w:r w:rsidRPr="00D24B39">
              <w:rPr>
                <w:rFonts w:ascii="Arial" w:hAnsi="Arial" w:cs="Arial"/>
                <w:b/>
                <w:sz w:val="24"/>
              </w:rPr>
              <w:t>Cargo</w:t>
            </w:r>
          </w:p>
        </w:tc>
      </w:tr>
      <w:tr w:rsidR="001257B3" w:rsidRPr="00D24B39" w:rsidTr="000C0E47">
        <w:tc>
          <w:tcPr>
            <w:tcW w:w="553" w:type="dxa"/>
            <w:shd w:val="clear" w:color="auto" w:fill="auto"/>
          </w:tcPr>
          <w:p w:rsidR="001257B3" w:rsidRPr="00D24B39" w:rsidRDefault="001257B3" w:rsidP="001257B3">
            <w:pPr>
              <w:pStyle w:val="Textoindependiente21"/>
              <w:rPr>
                <w:rFonts w:ascii="Arial" w:hAnsi="Arial" w:cs="Arial"/>
                <w:b/>
                <w:bCs/>
                <w:sz w:val="24"/>
              </w:rPr>
            </w:pPr>
            <w:r w:rsidRPr="00D24B39">
              <w:rPr>
                <w:rFonts w:ascii="Arial" w:hAnsi="Arial" w:cs="Arial"/>
                <w:b/>
                <w:bCs/>
                <w:sz w:val="24"/>
              </w:rPr>
              <w:t>1</w:t>
            </w:r>
          </w:p>
        </w:tc>
        <w:tc>
          <w:tcPr>
            <w:tcW w:w="3297" w:type="dxa"/>
            <w:shd w:val="clear" w:color="auto" w:fill="auto"/>
          </w:tcPr>
          <w:p w:rsidR="001257B3" w:rsidRPr="00D24B39" w:rsidRDefault="00CB0C76" w:rsidP="001257B3">
            <w:pPr>
              <w:jc w:val="both"/>
              <w:rPr>
                <w:rFonts w:ascii="Arial" w:hAnsi="Arial" w:cs="Arial"/>
                <w:sz w:val="24"/>
                <w:szCs w:val="24"/>
              </w:rPr>
            </w:pPr>
            <w:r w:rsidRPr="00CB0C76">
              <w:rPr>
                <w:rFonts w:ascii="Arial" w:hAnsi="Arial" w:cs="Arial"/>
                <w:sz w:val="24"/>
                <w:szCs w:val="24"/>
              </w:rPr>
              <w:t>José Luis Rodríguez Aria</w:t>
            </w:r>
          </w:p>
        </w:tc>
        <w:tc>
          <w:tcPr>
            <w:tcW w:w="3240" w:type="dxa"/>
          </w:tcPr>
          <w:p w:rsidR="001257B3" w:rsidRPr="00D24B39" w:rsidRDefault="00CB0C76" w:rsidP="001257B3">
            <w:pPr>
              <w:jc w:val="both"/>
              <w:rPr>
                <w:rFonts w:ascii="Arial" w:hAnsi="Arial" w:cs="Arial"/>
                <w:sz w:val="24"/>
                <w:szCs w:val="24"/>
              </w:rPr>
            </w:pPr>
            <w:r>
              <w:rPr>
                <w:rFonts w:ascii="Arial" w:hAnsi="Arial" w:cs="Arial"/>
                <w:sz w:val="24"/>
                <w:szCs w:val="24"/>
              </w:rPr>
              <w:t>Director</w:t>
            </w:r>
          </w:p>
        </w:tc>
      </w:tr>
      <w:tr w:rsidR="001257B3" w:rsidRPr="00D24B39" w:rsidTr="000C0E47">
        <w:tc>
          <w:tcPr>
            <w:tcW w:w="553" w:type="dxa"/>
            <w:shd w:val="clear" w:color="auto" w:fill="auto"/>
          </w:tcPr>
          <w:p w:rsidR="001257B3" w:rsidRPr="00D24B39" w:rsidRDefault="001257B3" w:rsidP="001257B3">
            <w:pPr>
              <w:pStyle w:val="Textoindependiente21"/>
              <w:rPr>
                <w:rFonts w:ascii="Arial" w:hAnsi="Arial" w:cs="Arial"/>
                <w:b/>
                <w:bCs/>
                <w:sz w:val="24"/>
              </w:rPr>
            </w:pPr>
            <w:r w:rsidRPr="00D24B39">
              <w:rPr>
                <w:rFonts w:ascii="Arial" w:hAnsi="Arial" w:cs="Arial"/>
                <w:b/>
                <w:bCs/>
                <w:sz w:val="24"/>
              </w:rPr>
              <w:t>2</w:t>
            </w:r>
          </w:p>
        </w:tc>
        <w:tc>
          <w:tcPr>
            <w:tcW w:w="3297" w:type="dxa"/>
            <w:shd w:val="clear" w:color="auto" w:fill="auto"/>
            <w:vAlign w:val="center"/>
          </w:tcPr>
          <w:p w:rsidR="001257B3" w:rsidRPr="00D24B39" w:rsidRDefault="00CB0C76" w:rsidP="001257B3">
            <w:pPr>
              <w:spacing w:before="40" w:after="40"/>
              <w:rPr>
                <w:rFonts w:ascii="Arial" w:eastAsiaTheme="minorEastAsia" w:hAnsi="Arial" w:cs="Arial"/>
                <w:sz w:val="24"/>
                <w:szCs w:val="24"/>
              </w:rPr>
            </w:pPr>
            <w:r w:rsidRPr="00CB0C76">
              <w:rPr>
                <w:rFonts w:ascii="Arial" w:eastAsiaTheme="minorEastAsia" w:hAnsi="Arial" w:cs="Arial"/>
                <w:sz w:val="24"/>
                <w:szCs w:val="24"/>
              </w:rPr>
              <w:t>Oner E. Font Marrero</w:t>
            </w:r>
          </w:p>
        </w:tc>
        <w:tc>
          <w:tcPr>
            <w:tcW w:w="3240" w:type="dxa"/>
          </w:tcPr>
          <w:p w:rsidR="001257B3" w:rsidRPr="00D24B39" w:rsidRDefault="00CB0C76" w:rsidP="001257B3">
            <w:pPr>
              <w:jc w:val="both"/>
              <w:rPr>
                <w:rFonts w:ascii="Arial" w:hAnsi="Arial" w:cs="Arial"/>
                <w:sz w:val="24"/>
                <w:szCs w:val="24"/>
              </w:rPr>
            </w:pPr>
            <w:r w:rsidRPr="00CB0C76">
              <w:rPr>
                <w:rFonts w:ascii="Arial" w:hAnsi="Arial" w:cs="Arial"/>
                <w:sz w:val="24"/>
                <w:szCs w:val="24"/>
              </w:rPr>
              <w:t>Técnico de Defensa y Seguridad y Protección</w:t>
            </w:r>
          </w:p>
        </w:tc>
      </w:tr>
      <w:tr w:rsidR="001257B3" w:rsidRPr="00D24B39" w:rsidTr="009840B0">
        <w:tc>
          <w:tcPr>
            <w:tcW w:w="553" w:type="dxa"/>
            <w:shd w:val="clear" w:color="auto" w:fill="auto"/>
          </w:tcPr>
          <w:p w:rsidR="001257B3" w:rsidRPr="00D24B39" w:rsidRDefault="001257B3" w:rsidP="001257B3">
            <w:pPr>
              <w:pStyle w:val="Textoindependiente21"/>
              <w:rPr>
                <w:rFonts w:ascii="Arial" w:hAnsi="Arial" w:cs="Arial"/>
                <w:b/>
                <w:bCs/>
                <w:sz w:val="24"/>
              </w:rPr>
            </w:pPr>
            <w:r w:rsidRPr="00D24B39">
              <w:rPr>
                <w:rFonts w:ascii="Arial" w:hAnsi="Arial" w:cs="Arial"/>
                <w:b/>
                <w:bCs/>
                <w:sz w:val="24"/>
              </w:rPr>
              <w:t>3</w:t>
            </w:r>
          </w:p>
        </w:tc>
        <w:tc>
          <w:tcPr>
            <w:tcW w:w="3297" w:type="dxa"/>
            <w:shd w:val="clear" w:color="auto" w:fill="auto"/>
          </w:tcPr>
          <w:p w:rsidR="001257B3" w:rsidRPr="00D24B39" w:rsidRDefault="00FC427B" w:rsidP="001257B3">
            <w:pPr>
              <w:jc w:val="both"/>
              <w:rPr>
                <w:rFonts w:ascii="Arial" w:hAnsi="Arial" w:cs="Arial"/>
                <w:sz w:val="24"/>
                <w:szCs w:val="24"/>
              </w:rPr>
            </w:pPr>
            <w:proofErr w:type="spellStart"/>
            <w:r>
              <w:rPr>
                <w:rFonts w:ascii="Arial" w:hAnsi="Arial" w:cs="Arial"/>
                <w:sz w:val="24"/>
                <w:szCs w:val="24"/>
              </w:rPr>
              <w:t>Aylen</w:t>
            </w:r>
            <w:proofErr w:type="spellEnd"/>
            <w:r>
              <w:rPr>
                <w:rFonts w:ascii="Arial" w:hAnsi="Arial" w:cs="Arial"/>
                <w:sz w:val="24"/>
                <w:szCs w:val="24"/>
              </w:rPr>
              <w:t xml:space="preserve"> B</w:t>
            </w:r>
            <w:r w:rsidR="00CB0C76">
              <w:rPr>
                <w:rFonts w:ascii="Arial" w:hAnsi="Arial" w:cs="Arial"/>
                <w:sz w:val="24"/>
                <w:szCs w:val="24"/>
              </w:rPr>
              <w:t xml:space="preserve">ispo </w:t>
            </w:r>
            <w:proofErr w:type="spellStart"/>
            <w:r w:rsidR="00CB0C76">
              <w:rPr>
                <w:rFonts w:ascii="Arial" w:hAnsi="Arial" w:cs="Arial"/>
                <w:sz w:val="24"/>
                <w:szCs w:val="24"/>
              </w:rPr>
              <w:t>Trotman</w:t>
            </w:r>
            <w:proofErr w:type="spellEnd"/>
          </w:p>
        </w:tc>
        <w:tc>
          <w:tcPr>
            <w:tcW w:w="3240" w:type="dxa"/>
          </w:tcPr>
          <w:p w:rsidR="001257B3" w:rsidRPr="00D24B39" w:rsidRDefault="00FC427B" w:rsidP="001257B3">
            <w:pPr>
              <w:jc w:val="both"/>
              <w:rPr>
                <w:rFonts w:ascii="Arial" w:hAnsi="Arial" w:cs="Arial"/>
                <w:sz w:val="24"/>
                <w:szCs w:val="24"/>
              </w:rPr>
            </w:pPr>
            <w:r>
              <w:rPr>
                <w:rFonts w:ascii="Arial" w:hAnsi="Arial" w:cs="Arial"/>
                <w:sz w:val="24"/>
                <w:szCs w:val="24"/>
              </w:rPr>
              <w:t>Técnico</w:t>
            </w:r>
            <w:r w:rsidR="00CB0C76">
              <w:rPr>
                <w:rFonts w:ascii="Arial" w:hAnsi="Arial" w:cs="Arial"/>
                <w:sz w:val="24"/>
                <w:szCs w:val="24"/>
              </w:rPr>
              <w:t xml:space="preserve"> en Informática</w:t>
            </w:r>
          </w:p>
        </w:tc>
      </w:tr>
    </w:tbl>
    <w:p w:rsidR="000D3E9D" w:rsidRPr="00D24B39" w:rsidRDefault="000D3E9D" w:rsidP="000D3E9D">
      <w:pPr>
        <w:spacing w:line="240" w:lineRule="auto"/>
        <w:jc w:val="both"/>
        <w:rPr>
          <w:rFonts w:ascii="Arial" w:hAnsi="Arial" w:cs="Arial"/>
          <w:sz w:val="24"/>
          <w:szCs w:val="24"/>
        </w:rPr>
      </w:pPr>
    </w:p>
    <w:p w:rsidR="000D3E9D" w:rsidRPr="00D24B39" w:rsidRDefault="000D3E9D" w:rsidP="000D3E9D">
      <w:pPr>
        <w:spacing w:line="240" w:lineRule="auto"/>
        <w:jc w:val="both"/>
        <w:rPr>
          <w:rFonts w:ascii="Arial" w:hAnsi="Arial" w:cs="Arial"/>
          <w:sz w:val="24"/>
          <w:szCs w:val="24"/>
        </w:rPr>
      </w:pPr>
    </w:p>
    <w:p w:rsidR="000D3E9D" w:rsidRPr="00D24B39" w:rsidRDefault="000D3E9D" w:rsidP="000D3E9D">
      <w:pPr>
        <w:spacing w:line="240" w:lineRule="auto"/>
        <w:jc w:val="both"/>
        <w:rPr>
          <w:rFonts w:ascii="Arial" w:hAnsi="Arial" w:cs="Arial"/>
          <w:sz w:val="24"/>
          <w:szCs w:val="24"/>
        </w:rPr>
      </w:pPr>
    </w:p>
    <w:p w:rsidR="000D3E9D" w:rsidRPr="00D24B39" w:rsidRDefault="000D3E9D" w:rsidP="000D3E9D">
      <w:pPr>
        <w:spacing w:line="240" w:lineRule="auto"/>
        <w:jc w:val="both"/>
        <w:rPr>
          <w:rFonts w:ascii="Arial" w:hAnsi="Arial" w:cs="Arial"/>
          <w:sz w:val="24"/>
          <w:szCs w:val="24"/>
        </w:rPr>
      </w:pPr>
    </w:p>
    <w:p w:rsidR="000D3E9D" w:rsidRPr="00D24B39" w:rsidRDefault="000D3E9D" w:rsidP="000D3E9D">
      <w:pPr>
        <w:spacing w:line="240" w:lineRule="auto"/>
        <w:rPr>
          <w:rFonts w:ascii="Arial" w:hAnsi="Arial" w:cs="Arial"/>
          <w:sz w:val="24"/>
          <w:szCs w:val="24"/>
        </w:rPr>
      </w:pPr>
      <w:r w:rsidRPr="00D24B39">
        <w:rPr>
          <w:rFonts w:ascii="Arial" w:hAnsi="Arial" w:cs="Arial"/>
          <w:sz w:val="24"/>
          <w:szCs w:val="24"/>
        </w:rPr>
        <w:br w:type="page"/>
      </w:r>
    </w:p>
    <w:p w:rsidR="0088055E" w:rsidRPr="00D24B39" w:rsidRDefault="002462E7" w:rsidP="004B56F3">
      <w:pPr>
        <w:pStyle w:val="Ttulo2"/>
        <w:numPr>
          <w:ilvl w:val="1"/>
          <w:numId w:val="2"/>
        </w:numPr>
        <w:tabs>
          <w:tab w:val="left" w:pos="426"/>
        </w:tabs>
        <w:spacing w:line="240" w:lineRule="auto"/>
        <w:ind w:left="0" w:hanging="1"/>
        <w:rPr>
          <w:rFonts w:cs="Arial"/>
          <w:szCs w:val="24"/>
        </w:rPr>
      </w:pPr>
      <w:bookmarkStart w:id="21" w:name="_Toc69783868"/>
      <w:r w:rsidRPr="00D24B39">
        <w:rPr>
          <w:rFonts w:cs="Arial"/>
          <w:szCs w:val="24"/>
        </w:rPr>
        <w:lastRenderedPageBreak/>
        <w:t>Listado nominal de usuarios con acceso a los servicios de red.</w:t>
      </w:r>
      <w:bookmarkEnd w:id="21"/>
    </w:p>
    <w:p w:rsidR="000D3E9D" w:rsidRPr="00D24B39" w:rsidRDefault="000D3E9D" w:rsidP="000D3E9D">
      <w:pPr>
        <w:rPr>
          <w:rFonts w:ascii="Arial" w:hAnsi="Arial" w:cs="Arial"/>
          <w:sz w:val="24"/>
          <w:szCs w:val="24"/>
        </w:rPr>
      </w:pPr>
    </w:p>
    <w:tbl>
      <w:tblPr>
        <w:tblW w:w="0" w:type="auto"/>
        <w:tblInd w:w="108" w:type="dxa"/>
        <w:tblLayout w:type="fixed"/>
        <w:tblLook w:val="0000" w:firstRow="0" w:lastRow="0" w:firstColumn="0" w:lastColumn="0" w:noHBand="0" w:noVBand="0"/>
      </w:tblPr>
      <w:tblGrid>
        <w:gridCol w:w="3544"/>
        <w:gridCol w:w="2835"/>
        <w:gridCol w:w="851"/>
        <w:gridCol w:w="850"/>
        <w:gridCol w:w="851"/>
        <w:gridCol w:w="879"/>
      </w:tblGrid>
      <w:tr w:rsidR="0088055E" w:rsidRPr="00D24B39" w:rsidTr="00791291">
        <w:trPr>
          <w:cantSplit/>
          <w:trHeight w:val="375"/>
        </w:trPr>
        <w:tc>
          <w:tcPr>
            <w:tcW w:w="3544" w:type="dxa"/>
            <w:vMerge w:val="restart"/>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b/>
                <w:sz w:val="24"/>
                <w:szCs w:val="24"/>
              </w:rPr>
            </w:pPr>
            <w:r w:rsidRPr="00D24B39">
              <w:rPr>
                <w:rFonts w:ascii="Arial" w:hAnsi="Arial" w:cs="Arial"/>
                <w:b/>
                <w:sz w:val="24"/>
                <w:szCs w:val="24"/>
              </w:rPr>
              <w:t>Nombre y Apellidos</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b/>
                <w:sz w:val="24"/>
                <w:szCs w:val="24"/>
              </w:rPr>
            </w:pPr>
            <w:r w:rsidRPr="00D24B39">
              <w:rPr>
                <w:rFonts w:ascii="Arial" w:hAnsi="Arial" w:cs="Arial"/>
                <w:b/>
                <w:sz w:val="24"/>
                <w:szCs w:val="24"/>
              </w:rPr>
              <w:t>Usuario</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b/>
                <w:sz w:val="24"/>
                <w:szCs w:val="24"/>
              </w:rPr>
            </w:pPr>
            <w:r w:rsidRPr="00D24B39">
              <w:rPr>
                <w:rFonts w:ascii="Arial" w:hAnsi="Arial" w:cs="Arial"/>
                <w:b/>
                <w:sz w:val="24"/>
                <w:szCs w:val="24"/>
              </w:rPr>
              <w:t>Correo</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sz w:val="24"/>
                <w:szCs w:val="24"/>
              </w:rPr>
            </w:pPr>
            <w:r w:rsidRPr="00D24B39">
              <w:rPr>
                <w:rFonts w:ascii="Arial" w:hAnsi="Arial" w:cs="Arial"/>
                <w:b/>
                <w:sz w:val="24"/>
                <w:szCs w:val="24"/>
              </w:rPr>
              <w:t>Navegación</w:t>
            </w:r>
          </w:p>
        </w:tc>
      </w:tr>
      <w:tr w:rsidR="0088055E" w:rsidRPr="00D24B39" w:rsidTr="00791291">
        <w:trPr>
          <w:cantSplit/>
          <w:trHeight w:val="120"/>
        </w:trPr>
        <w:tc>
          <w:tcPr>
            <w:tcW w:w="3544" w:type="dxa"/>
            <w:vMerge/>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napToGrid w:val="0"/>
              <w:spacing w:line="240" w:lineRule="auto"/>
              <w:rPr>
                <w:rFonts w:ascii="Arial" w:hAnsi="Arial" w:cs="Arial"/>
                <w:b/>
                <w:sz w:val="24"/>
                <w:szCs w:val="24"/>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napToGrid w:val="0"/>
              <w:spacing w:line="240" w:lineRule="auto"/>
              <w:rPr>
                <w:rFonts w:ascii="Arial" w:hAnsi="Arial" w:cs="Arial"/>
                <w:b/>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b/>
                <w:sz w:val="24"/>
                <w:szCs w:val="24"/>
              </w:rPr>
            </w:pPr>
            <w:r w:rsidRPr="00D24B39">
              <w:rPr>
                <w:rFonts w:ascii="Arial" w:hAnsi="Arial" w:cs="Arial"/>
                <w:b/>
                <w:sz w:val="24"/>
                <w:szCs w:val="24"/>
              </w:rPr>
              <w:t>Nacional</w:t>
            </w:r>
          </w:p>
        </w:tc>
        <w:tc>
          <w:tcPr>
            <w:tcW w:w="850" w:type="dxa"/>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b/>
                <w:sz w:val="24"/>
                <w:szCs w:val="24"/>
              </w:rPr>
            </w:pPr>
            <w:r w:rsidRPr="00D24B39">
              <w:rPr>
                <w:rFonts w:ascii="Arial" w:hAnsi="Arial" w:cs="Arial"/>
                <w:b/>
                <w:sz w:val="24"/>
                <w:szCs w:val="24"/>
              </w:rPr>
              <w:t>Internacional</w:t>
            </w:r>
          </w:p>
        </w:tc>
        <w:tc>
          <w:tcPr>
            <w:tcW w:w="851" w:type="dxa"/>
            <w:tcBorders>
              <w:top w:val="single" w:sz="4" w:space="0" w:color="000000"/>
              <w:left w:val="single" w:sz="4" w:space="0" w:color="000000"/>
              <w:bottom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b/>
                <w:sz w:val="24"/>
                <w:szCs w:val="24"/>
              </w:rPr>
            </w:pPr>
            <w:r w:rsidRPr="00D24B39">
              <w:rPr>
                <w:rFonts w:ascii="Arial" w:hAnsi="Arial" w:cs="Arial"/>
                <w:b/>
                <w:sz w:val="24"/>
                <w:szCs w:val="24"/>
              </w:rPr>
              <w:t>Nacional</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55E" w:rsidRPr="00D24B39" w:rsidRDefault="0088055E" w:rsidP="00966B82">
            <w:pPr>
              <w:spacing w:line="240" w:lineRule="auto"/>
              <w:jc w:val="center"/>
              <w:rPr>
                <w:rFonts w:ascii="Arial" w:hAnsi="Arial" w:cs="Arial"/>
                <w:sz w:val="24"/>
                <w:szCs w:val="24"/>
              </w:rPr>
            </w:pPr>
            <w:r w:rsidRPr="00D24B39">
              <w:rPr>
                <w:rFonts w:ascii="Arial" w:hAnsi="Arial" w:cs="Arial"/>
                <w:b/>
                <w:sz w:val="24"/>
                <w:szCs w:val="24"/>
              </w:rPr>
              <w:t>Internet</w:t>
            </w:r>
          </w:p>
        </w:tc>
      </w:tr>
      <w:tr w:rsidR="00C220C1" w:rsidRPr="00D24B39" w:rsidTr="00B834B4">
        <w:tc>
          <w:tcPr>
            <w:tcW w:w="3544" w:type="dxa"/>
            <w:tcBorders>
              <w:top w:val="single" w:sz="4" w:space="0" w:color="000000"/>
              <w:left w:val="single" w:sz="4" w:space="0" w:color="000000"/>
              <w:bottom w:val="single" w:sz="4" w:space="0" w:color="000000"/>
            </w:tcBorders>
            <w:shd w:val="clear" w:color="auto" w:fill="auto"/>
          </w:tcPr>
          <w:p w:rsidR="00C220C1" w:rsidRPr="00D24B39" w:rsidRDefault="000A0CA5" w:rsidP="008E7E05">
            <w:pPr>
              <w:jc w:val="both"/>
              <w:rPr>
                <w:rFonts w:ascii="Arial" w:hAnsi="Arial" w:cs="Arial"/>
                <w:sz w:val="24"/>
                <w:szCs w:val="24"/>
              </w:rPr>
            </w:pPr>
            <w:proofErr w:type="spellStart"/>
            <w:r>
              <w:rPr>
                <w:rFonts w:ascii="Arial" w:hAnsi="Arial" w:cs="Arial"/>
                <w:sz w:val="24"/>
                <w:szCs w:val="24"/>
              </w:rPr>
              <w:t>Aylen</w:t>
            </w:r>
            <w:proofErr w:type="spellEnd"/>
            <w:r>
              <w:rPr>
                <w:rFonts w:ascii="Arial" w:hAnsi="Arial" w:cs="Arial"/>
                <w:sz w:val="24"/>
                <w:szCs w:val="24"/>
              </w:rPr>
              <w:t xml:space="preserve"> </w:t>
            </w:r>
            <w:r w:rsidR="008E7E05">
              <w:rPr>
                <w:rFonts w:ascii="Arial" w:hAnsi="Arial" w:cs="Arial"/>
                <w:sz w:val="24"/>
                <w:szCs w:val="24"/>
              </w:rPr>
              <w:t>B</w:t>
            </w:r>
            <w:r>
              <w:rPr>
                <w:rFonts w:ascii="Arial" w:hAnsi="Arial" w:cs="Arial"/>
                <w:sz w:val="24"/>
                <w:szCs w:val="24"/>
              </w:rPr>
              <w:t xml:space="preserve">ispo </w:t>
            </w:r>
            <w:proofErr w:type="spellStart"/>
            <w:r>
              <w:rPr>
                <w:rFonts w:ascii="Arial" w:hAnsi="Arial" w:cs="Arial"/>
                <w:sz w:val="24"/>
                <w:szCs w:val="24"/>
              </w:rPr>
              <w:t>Trotman</w:t>
            </w:r>
            <w:proofErr w:type="spellEnd"/>
          </w:p>
        </w:tc>
        <w:tc>
          <w:tcPr>
            <w:tcW w:w="2835" w:type="dxa"/>
            <w:tcBorders>
              <w:top w:val="single" w:sz="4" w:space="0" w:color="000000"/>
              <w:left w:val="single" w:sz="4" w:space="0" w:color="000000"/>
              <w:bottom w:val="single" w:sz="4" w:space="0" w:color="000000"/>
            </w:tcBorders>
            <w:shd w:val="clear" w:color="auto" w:fill="auto"/>
          </w:tcPr>
          <w:p w:rsidR="00C220C1" w:rsidRPr="00D24B39" w:rsidRDefault="0050108A" w:rsidP="00C220C1">
            <w:pPr>
              <w:jc w:val="both"/>
              <w:rPr>
                <w:rFonts w:ascii="Arial" w:hAnsi="Arial" w:cs="Arial"/>
                <w:sz w:val="24"/>
                <w:szCs w:val="24"/>
              </w:rPr>
            </w:pPr>
            <w:proofErr w:type="spellStart"/>
            <w:r>
              <w:rPr>
                <w:rFonts w:ascii="Arial" w:hAnsi="Arial" w:cs="Arial"/>
                <w:sz w:val="24"/>
                <w:szCs w:val="24"/>
              </w:rPr>
              <w:t>c</w:t>
            </w:r>
            <w:r w:rsidR="000A0CA5">
              <w:rPr>
                <w:rFonts w:ascii="Arial" w:hAnsi="Arial" w:cs="Arial"/>
                <w:sz w:val="24"/>
                <w:szCs w:val="24"/>
              </w:rPr>
              <w:t>acocum</w:t>
            </w:r>
            <w:proofErr w:type="spellEnd"/>
          </w:p>
        </w:tc>
        <w:tc>
          <w:tcPr>
            <w:tcW w:w="851" w:type="dxa"/>
            <w:tcBorders>
              <w:top w:val="single" w:sz="4" w:space="0" w:color="000000"/>
              <w:left w:val="single" w:sz="4" w:space="0" w:color="000000"/>
              <w:bottom w:val="single" w:sz="4" w:space="0" w:color="000000"/>
            </w:tcBorders>
            <w:shd w:val="clear" w:color="auto" w:fill="auto"/>
          </w:tcPr>
          <w:p w:rsidR="00C220C1" w:rsidRPr="00D24B39" w:rsidRDefault="00C220C1" w:rsidP="00C220C1">
            <w:pPr>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C220C1" w:rsidRPr="00D24B39" w:rsidRDefault="00C220C1" w:rsidP="00C220C1">
            <w:pPr>
              <w:jc w:val="center"/>
              <w:rPr>
                <w:rFonts w:ascii="Arial" w:hAnsi="Arial" w:cs="Arial"/>
                <w:sz w:val="24"/>
                <w:szCs w:val="24"/>
              </w:rPr>
            </w:pPr>
            <w:r w:rsidRPr="00D24B39">
              <w:rPr>
                <w:rFonts w:ascii="Arial" w:hAnsi="Arial" w:cs="Arial"/>
                <w:sz w:val="24"/>
                <w:szCs w:val="24"/>
              </w:rPr>
              <w:t>X</w:t>
            </w:r>
          </w:p>
        </w:tc>
        <w:tc>
          <w:tcPr>
            <w:tcW w:w="851" w:type="dxa"/>
            <w:tcBorders>
              <w:top w:val="single" w:sz="4" w:space="0" w:color="000000"/>
              <w:left w:val="single" w:sz="4" w:space="0" w:color="000000"/>
              <w:bottom w:val="single" w:sz="4" w:space="0" w:color="000000"/>
            </w:tcBorders>
            <w:shd w:val="clear" w:color="auto" w:fill="auto"/>
          </w:tcPr>
          <w:p w:rsidR="00C220C1" w:rsidRPr="00D24B39" w:rsidRDefault="00C220C1" w:rsidP="00C220C1">
            <w:pPr>
              <w:jc w:val="both"/>
              <w:rPr>
                <w:rFonts w:ascii="Arial" w:hAnsi="Arial" w:cs="Arial"/>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C220C1" w:rsidRPr="00D24B39" w:rsidRDefault="00C220C1" w:rsidP="00C220C1">
            <w:pPr>
              <w:rPr>
                <w:rFonts w:ascii="Arial" w:hAnsi="Arial" w:cs="Arial"/>
                <w:sz w:val="24"/>
                <w:szCs w:val="24"/>
              </w:rPr>
            </w:pPr>
            <w:r w:rsidRPr="00D24B39">
              <w:rPr>
                <w:rFonts w:ascii="Arial" w:hAnsi="Arial" w:cs="Arial"/>
                <w:sz w:val="24"/>
                <w:szCs w:val="24"/>
              </w:rPr>
              <w:t xml:space="preserve">    X</w:t>
            </w:r>
          </w:p>
        </w:tc>
      </w:tr>
    </w:tbl>
    <w:p w:rsidR="0050108A" w:rsidRDefault="0050108A" w:rsidP="00966B82">
      <w:pPr>
        <w:pStyle w:val="Ttulo2"/>
        <w:spacing w:line="240" w:lineRule="auto"/>
        <w:rPr>
          <w:rFonts w:cs="Arial"/>
          <w:szCs w:val="24"/>
        </w:rPr>
      </w:pPr>
      <w:bookmarkStart w:id="22" w:name="_7.2_Registros"/>
      <w:bookmarkStart w:id="23" w:name="_Toc69783869"/>
      <w:bookmarkEnd w:id="22"/>
    </w:p>
    <w:p w:rsidR="002462E7" w:rsidRPr="00D24B39" w:rsidRDefault="002462E7" w:rsidP="00966B82">
      <w:pPr>
        <w:pStyle w:val="Ttulo2"/>
        <w:spacing w:line="240" w:lineRule="auto"/>
        <w:rPr>
          <w:rFonts w:cs="Arial"/>
          <w:szCs w:val="24"/>
        </w:rPr>
      </w:pPr>
      <w:r w:rsidRPr="00D24B39">
        <w:rPr>
          <w:rFonts w:cs="Arial"/>
          <w:szCs w:val="24"/>
        </w:rPr>
        <w:t>7.2 Registros</w:t>
      </w:r>
      <w:bookmarkEnd w:id="23"/>
    </w:p>
    <w:p w:rsidR="00AE54BE" w:rsidRPr="00D24B39" w:rsidRDefault="00AE54BE" w:rsidP="00966B82">
      <w:pPr>
        <w:spacing w:line="240" w:lineRule="auto"/>
        <w:rPr>
          <w:rFonts w:ascii="Arial" w:hAnsi="Arial" w:cs="Arial"/>
          <w:sz w:val="24"/>
          <w:szCs w:val="24"/>
        </w:rPr>
      </w:pPr>
    </w:p>
    <w:p w:rsidR="0088055E" w:rsidRPr="00D24B39" w:rsidRDefault="0088055E" w:rsidP="00966B82">
      <w:pPr>
        <w:spacing w:line="240" w:lineRule="auto"/>
        <w:rPr>
          <w:rFonts w:ascii="Arial" w:hAnsi="Arial" w:cs="Arial"/>
          <w:b/>
          <w:sz w:val="24"/>
          <w:szCs w:val="24"/>
        </w:rPr>
      </w:pPr>
      <w:r w:rsidRPr="00D24B39">
        <w:rPr>
          <w:rFonts w:ascii="Arial" w:hAnsi="Arial" w:cs="Arial"/>
          <w:b/>
          <w:sz w:val="24"/>
          <w:szCs w:val="24"/>
        </w:rPr>
        <w:t>Registro No 1: Registro de entrada, salida y movimiento de tecnologías de información</w:t>
      </w:r>
      <w:r w:rsidR="00AE54BE" w:rsidRPr="00D24B39">
        <w:rPr>
          <w:rFonts w:ascii="Arial" w:hAnsi="Arial" w:cs="Arial"/>
          <w:b/>
          <w:sz w:val="24"/>
          <w:szCs w:val="24"/>
        </w:rPr>
        <w:t>.</w:t>
      </w:r>
    </w:p>
    <w:p w:rsidR="00CE2843" w:rsidRPr="00D24B39" w:rsidRDefault="00CE2843" w:rsidP="00966B82">
      <w:pPr>
        <w:spacing w:line="240" w:lineRule="auto"/>
        <w:rPr>
          <w:rFonts w:ascii="Arial" w:hAnsi="Arial" w:cs="Arial"/>
          <w:b/>
          <w:sz w:val="24"/>
          <w:szCs w:val="24"/>
          <w:u w:val="single"/>
        </w:rPr>
      </w:pPr>
      <w:r w:rsidRPr="00D24B39">
        <w:rPr>
          <w:rFonts w:ascii="Arial" w:hAnsi="Arial" w:cs="Arial"/>
          <w:b/>
          <w:sz w:val="24"/>
          <w:szCs w:val="24"/>
        </w:rPr>
        <w:t xml:space="preserve">Área: </w:t>
      </w:r>
      <w:r w:rsidR="00AE54BE" w:rsidRPr="00D24B39">
        <w:rPr>
          <w:rFonts w:ascii="Arial" w:hAnsi="Arial" w:cs="Arial"/>
          <w:b/>
          <w:sz w:val="24"/>
          <w:szCs w:val="24"/>
          <w:u w:val="single"/>
        </w:rPr>
        <w:t>_________________</w:t>
      </w:r>
    </w:p>
    <w:tbl>
      <w:tblPr>
        <w:tblStyle w:val="Tablaconcuadrcula"/>
        <w:tblW w:w="10803" w:type="dxa"/>
        <w:jc w:val="center"/>
        <w:tblLayout w:type="fixed"/>
        <w:tblLook w:val="04A0" w:firstRow="1" w:lastRow="0" w:firstColumn="1" w:lastColumn="0" w:noHBand="0" w:noVBand="1"/>
      </w:tblPr>
      <w:tblGrid>
        <w:gridCol w:w="1807"/>
        <w:gridCol w:w="1449"/>
        <w:gridCol w:w="963"/>
        <w:gridCol w:w="1134"/>
        <w:gridCol w:w="1701"/>
        <w:gridCol w:w="1134"/>
        <w:gridCol w:w="1418"/>
        <w:gridCol w:w="1197"/>
      </w:tblGrid>
      <w:tr w:rsidR="00FA27B1" w:rsidRPr="00D24B39" w:rsidTr="00ED7665">
        <w:trPr>
          <w:jc w:val="center"/>
        </w:trPr>
        <w:tc>
          <w:tcPr>
            <w:tcW w:w="1807" w:type="dxa"/>
          </w:tcPr>
          <w:p w:rsidR="00CE2843" w:rsidRPr="00D24B39" w:rsidRDefault="00CE2843" w:rsidP="00966B82">
            <w:pPr>
              <w:jc w:val="center"/>
              <w:rPr>
                <w:rFonts w:ascii="Arial" w:hAnsi="Arial" w:cs="Arial"/>
                <w:b/>
                <w:sz w:val="24"/>
                <w:szCs w:val="24"/>
              </w:rPr>
            </w:pPr>
            <w:r w:rsidRPr="00D24B39">
              <w:rPr>
                <w:rFonts w:ascii="Arial" w:hAnsi="Arial" w:cs="Arial"/>
                <w:b/>
                <w:sz w:val="24"/>
                <w:szCs w:val="24"/>
              </w:rPr>
              <w:t>Datos del equipo: Tipo, Marca, Modelo, Configuración</w:t>
            </w:r>
          </w:p>
        </w:tc>
        <w:tc>
          <w:tcPr>
            <w:tcW w:w="1449" w:type="dxa"/>
          </w:tcPr>
          <w:p w:rsidR="00FA27B1" w:rsidRPr="00D24B39" w:rsidRDefault="00FA27B1" w:rsidP="00966B82">
            <w:pPr>
              <w:jc w:val="center"/>
              <w:rPr>
                <w:rFonts w:ascii="Arial" w:hAnsi="Arial" w:cs="Arial"/>
                <w:b/>
                <w:sz w:val="24"/>
                <w:szCs w:val="24"/>
              </w:rPr>
            </w:pPr>
          </w:p>
          <w:p w:rsidR="00FA27B1" w:rsidRPr="00D24B39" w:rsidRDefault="00FA27B1" w:rsidP="00966B82">
            <w:pPr>
              <w:jc w:val="center"/>
              <w:rPr>
                <w:rFonts w:ascii="Arial" w:hAnsi="Arial" w:cs="Arial"/>
                <w:b/>
                <w:sz w:val="24"/>
                <w:szCs w:val="24"/>
              </w:rPr>
            </w:pPr>
          </w:p>
          <w:p w:rsidR="00CE2843" w:rsidRPr="00D24B39" w:rsidRDefault="00CE2843" w:rsidP="00966B82">
            <w:pPr>
              <w:jc w:val="center"/>
              <w:rPr>
                <w:rFonts w:ascii="Arial" w:hAnsi="Arial" w:cs="Arial"/>
                <w:b/>
                <w:sz w:val="24"/>
                <w:szCs w:val="24"/>
              </w:rPr>
            </w:pPr>
            <w:r w:rsidRPr="00D24B39">
              <w:rPr>
                <w:rFonts w:ascii="Arial" w:hAnsi="Arial" w:cs="Arial"/>
                <w:b/>
                <w:sz w:val="24"/>
                <w:szCs w:val="24"/>
              </w:rPr>
              <w:t>No. Inventario</w:t>
            </w:r>
          </w:p>
        </w:tc>
        <w:tc>
          <w:tcPr>
            <w:tcW w:w="963" w:type="dxa"/>
          </w:tcPr>
          <w:p w:rsidR="00FA27B1" w:rsidRPr="00D24B39" w:rsidRDefault="00FA27B1" w:rsidP="00966B82">
            <w:pPr>
              <w:jc w:val="center"/>
              <w:rPr>
                <w:rFonts w:ascii="Arial" w:hAnsi="Arial" w:cs="Arial"/>
                <w:b/>
                <w:sz w:val="24"/>
                <w:szCs w:val="24"/>
              </w:rPr>
            </w:pPr>
          </w:p>
          <w:p w:rsidR="00FA27B1" w:rsidRPr="00D24B39" w:rsidRDefault="00FA27B1" w:rsidP="00966B82">
            <w:pPr>
              <w:jc w:val="center"/>
              <w:rPr>
                <w:rFonts w:ascii="Arial" w:hAnsi="Arial" w:cs="Arial"/>
                <w:b/>
                <w:sz w:val="24"/>
                <w:szCs w:val="24"/>
              </w:rPr>
            </w:pPr>
          </w:p>
          <w:p w:rsidR="00CE2843" w:rsidRPr="00D24B39" w:rsidRDefault="00CE2843" w:rsidP="00966B82">
            <w:pPr>
              <w:jc w:val="center"/>
              <w:rPr>
                <w:rFonts w:ascii="Arial" w:hAnsi="Arial" w:cs="Arial"/>
                <w:b/>
                <w:sz w:val="24"/>
                <w:szCs w:val="24"/>
              </w:rPr>
            </w:pPr>
            <w:r w:rsidRPr="00D24B39">
              <w:rPr>
                <w:rFonts w:ascii="Arial" w:hAnsi="Arial" w:cs="Arial"/>
                <w:b/>
                <w:sz w:val="24"/>
                <w:szCs w:val="24"/>
              </w:rPr>
              <w:t>Fecha</w:t>
            </w:r>
          </w:p>
        </w:tc>
        <w:tc>
          <w:tcPr>
            <w:tcW w:w="1134" w:type="dxa"/>
          </w:tcPr>
          <w:p w:rsidR="00FA27B1" w:rsidRPr="00D24B39" w:rsidRDefault="00FA27B1" w:rsidP="00966B82">
            <w:pPr>
              <w:jc w:val="center"/>
              <w:rPr>
                <w:rFonts w:ascii="Arial" w:hAnsi="Arial" w:cs="Arial"/>
                <w:b/>
                <w:sz w:val="24"/>
                <w:szCs w:val="24"/>
              </w:rPr>
            </w:pPr>
          </w:p>
          <w:p w:rsidR="00FA27B1" w:rsidRPr="00D24B39" w:rsidRDefault="00FA27B1" w:rsidP="00966B82">
            <w:pPr>
              <w:jc w:val="center"/>
              <w:rPr>
                <w:rFonts w:ascii="Arial" w:hAnsi="Arial" w:cs="Arial"/>
                <w:b/>
                <w:sz w:val="24"/>
                <w:szCs w:val="24"/>
              </w:rPr>
            </w:pPr>
          </w:p>
          <w:p w:rsidR="00CE2843" w:rsidRPr="00D24B39" w:rsidRDefault="00FA27B1" w:rsidP="00966B82">
            <w:pPr>
              <w:jc w:val="center"/>
              <w:rPr>
                <w:rFonts w:ascii="Arial" w:hAnsi="Arial" w:cs="Arial"/>
                <w:b/>
                <w:sz w:val="24"/>
                <w:szCs w:val="24"/>
              </w:rPr>
            </w:pPr>
            <w:r w:rsidRPr="00D24B39">
              <w:rPr>
                <w:rFonts w:ascii="Arial" w:hAnsi="Arial" w:cs="Arial"/>
                <w:b/>
                <w:sz w:val="24"/>
                <w:szCs w:val="24"/>
              </w:rPr>
              <w:t>Destino</w:t>
            </w:r>
          </w:p>
        </w:tc>
        <w:tc>
          <w:tcPr>
            <w:tcW w:w="1701" w:type="dxa"/>
          </w:tcPr>
          <w:p w:rsidR="00FA27B1" w:rsidRPr="00D24B39" w:rsidRDefault="00FA27B1" w:rsidP="00966B82">
            <w:pPr>
              <w:jc w:val="center"/>
              <w:rPr>
                <w:rFonts w:ascii="Arial" w:hAnsi="Arial" w:cs="Arial"/>
                <w:b/>
                <w:sz w:val="24"/>
                <w:szCs w:val="24"/>
              </w:rPr>
            </w:pPr>
          </w:p>
          <w:p w:rsidR="00FA27B1" w:rsidRPr="00D24B39" w:rsidRDefault="00FA27B1" w:rsidP="00966B82">
            <w:pPr>
              <w:jc w:val="center"/>
              <w:rPr>
                <w:rFonts w:ascii="Arial" w:hAnsi="Arial" w:cs="Arial"/>
                <w:b/>
                <w:sz w:val="24"/>
                <w:szCs w:val="24"/>
              </w:rPr>
            </w:pPr>
          </w:p>
          <w:p w:rsidR="00CE2843" w:rsidRPr="00D24B39" w:rsidRDefault="00FA27B1" w:rsidP="00966B82">
            <w:pPr>
              <w:jc w:val="center"/>
              <w:rPr>
                <w:rFonts w:ascii="Arial" w:hAnsi="Arial" w:cs="Arial"/>
                <w:b/>
                <w:sz w:val="24"/>
                <w:szCs w:val="24"/>
              </w:rPr>
            </w:pPr>
            <w:r w:rsidRPr="00D24B39">
              <w:rPr>
                <w:rFonts w:ascii="Arial" w:hAnsi="Arial" w:cs="Arial"/>
                <w:b/>
                <w:sz w:val="24"/>
                <w:szCs w:val="24"/>
              </w:rPr>
              <w:t>Procedencia</w:t>
            </w:r>
          </w:p>
        </w:tc>
        <w:tc>
          <w:tcPr>
            <w:tcW w:w="1134" w:type="dxa"/>
          </w:tcPr>
          <w:p w:rsidR="00FA27B1" w:rsidRPr="00D24B39" w:rsidRDefault="00FA27B1" w:rsidP="00966B82">
            <w:pPr>
              <w:jc w:val="center"/>
              <w:rPr>
                <w:rFonts w:ascii="Arial" w:hAnsi="Arial" w:cs="Arial"/>
                <w:b/>
                <w:sz w:val="24"/>
                <w:szCs w:val="24"/>
              </w:rPr>
            </w:pPr>
          </w:p>
          <w:p w:rsidR="00CE2843" w:rsidRPr="00D24B39" w:rsidRDefault="00ED7665" w:rsidP="00966B82">
            <w:pPr>
              <w:jc w:val="center"/>
              <w:rPr>
                <w:rFonts w:ascii="Arial" w:hAnsi="Arial" w:cs="Arial"/>
                <w:b/>
                <w:sz w:val="24"/>
                <w:szCs w:val="24"/>
              </w:rPr>
            </w:pPr>
            <w:r w:rsidRPr="00D24B39">
              <w:rPr>
                <w:rFonts w:ascii="Arial" w:hAnsi="Arial" w:cs="Arial"/>
                <w:b/>
                <w:sz w:val="24"/>
                <w:szCs w:val="24"/>
              </w:rPr>
              <w:t xml:space="preserve">Motivo del </w:t>
            </w:r>
            <w:proofErr w:type="spellStart"/>
            <w:r w:rsidRPr="00D24B39">
              <w:rPr>
                <w:rFonts w:ascii="Arial" w:hAnsi="Arial" w:cs="Arial"/>
                <w:b/>
                <w:sz w:val="24"/>
                <w:szCs w:val="24"/>
              </w:rPr>
              <w:t>movto</w:t>
            </w:r>
            <w:proofErr w:type="spellEnd"/>
          </w:p>
        </w:tc>
        <w:tc>
          <w:tcPr>
            <w:tcW w:w="1418" w:type="dxa"/>
          </w:tcPr>
          <w:p w:rsidR="00CE2843" w:rsidRPr="00D24B39" w:rsidRDefault="00FA27B1" w:rsidP="00966B82">
            <w:pPr>
              <w:jc w:val="center"/>
              <w:rPr>
                <w:rFonts w:ascii="Arial" w:hAnsi="Arial" w:cs="Arial"/>
                <w:b/>
                <w:sz w:val="24"/>
                <w:szCs w:val="24"/>
              </w:rPr>
            </w:pPr>
            <w:r w:rsidRPr="00D24B39">
              <w:rPr>
                <w:rFonts w:ascii="Arial" w:hAnsi="Arial" w:cs="Arial"/>
                <w:b/>
                <w:sz w:val="24"/>
                <w:szCs w:val="24"/>
              </w:rPr>
              <w:t>Nombre del Funcionario que autoriza</w:t>
            </w:r>
          </w:p>
        </w:tc>
        <w:tc>
          <w:tcPr>
            <w:tcW w:w="1197" w:type="dxa"/>
          </w:tcPr>
          <w:p w:rsidR="00CE2843" w:rsidRPr="00D24B39" w:rsidRDefault="00FA27B1" w:rsidP="00966B82">
            <w:pPr>
              <w:jc w:val="center"/>
              <w:rPr>
                <w:rFonts w:ascii="Arial" w:hAnsi="Arial" w:cs="Arial"/>
                <w:b/>
                <w:sz w:val="24"/>
                <w:szCs w:val="24"/>
              </w:rPr>
            </w:pPr>
            <w:r w:rsidRPr="00D24B39">
              <w:rPr>
                <w:rFonts w:ascii="Arial" w:hAnsi="Arial" w:cs="Arial"/>
                <w:b/>
                <w:sz w:val="24"/>
                <w:szCs w:val="24"/>
              </w:rPr>
              <w:t>Firma de quien autoriza</w:t>
            </w:r>
          </w:p>
        </w:tc>
      </w:tr>
      <w:tr w:rsidR="00FA27B1" w:rsidRPr="00D24B39" w:rsidTr="00ED7665">
        <w:trPr>
          <w:jc w:val="center"/>
        </w:trPr>
        <w:tc>
          <w:tcPr>
            <w:tcW w:w="1807" w:type="dxa"/>
          </w:tcPr>
          <w:p w:rsidR="00CE2843" w:rsidRPr="00D24B39" w:rsidRDefault="00CE2843" w:rsidP="00966B82">
            <w:pPr>
              <w:jc w:val="center"/>
              <w:rPr>
                <w:rFonts w:ascii="Arial" w:hAnsi="Arial" w:cs="Arial"/>
                <w:b/>
                <w:sz w:val="24"/>
                <w:szCs w:val="24"/>
              </w:rPr>
            </w:pPr>
          </w:p>
        </w:tc>
        <w:tc>
          <w:tcPr>
            <w:tcW w:w="1449" w:type="dxa"/>
          </w:tcPr>
          <w:p w:rsidR="00CE2843" w:rsidRPr="00D24B39" w:rsidRDefault="00CE2843" w:rsidP="00966B82">
            <w:pPr>
              <w:jc w:val="center"/>
              <w:rPr>
                <w:rFonts w:ascii="Arial" w:hAnsi="Arial" w:cs="Arial"/>
                <w:b/>
                <w:sz w:val="24"/>
                <w:szCs w:val="24"/>
              </w:rPr>
            </w:pPr>
          </w:p>
        </w:tc>
        <w:tc>
          <w:tcPr>
            <w:tcW w:w="963" w:type="dxa"/>
          </w:tcPr>
          <w:p w:rsidR="00CE2843" w:rsidRPr="00D24B39" w:rsidRDefault="00CE2843" w:rsidP="00966B82">
            <w:pPr>
              <w:jc w:val="center"/>
              <w:rPr>
                <w:rFonts w:ascii="Arial" w:hAnsi="Arial" w:cs="Arial"/>
                <w:b/>
                <w:sz w:val="24"/>
                <w:szCs w:val="24"/>
              </w:rPr>
            </w:pPr>
          </w:p>
        </w:tc>
        <w:tc>
          <w:tcPr>
            <w:tcW w:w="1134" w:type="dxa"/>
          </w:tcPr>
          <w:p w:rsidR="00CE2843" w:rsidRPr="00D24B39" w:rsidRDefault="00CE2843" w:rsidP="00966B82">
            <w:pPr>
              <w:jc w:val="center"/>
              <w:rPr>
                <w:rFonts w:ascii="Arial" w:hAnsi="Arial" w:cs="Arial"/>
                <w:b/>
                <w:sz w:val="24"/>
                <w:szCs w:val="24"/>
              </w:rPr>
            </w:pPr>
          </w:p>
        </w:tc>
        <w:tc>
          <w:tcPr>
            <w:tcW w:w="1701" w:type="dxa"/>
          </w:tcPr>
          <w:p w:rsidR="00CE2843" w:rsidRPr="00D24B39" w:rsidRDefault="00CE2843" w:rsidP="00966B82">
            <w:pPr>
              <w:jc w:val="center"/>
              <w:rPr>
                <w:rFonts w:ascii="Arial" w:hAnsi="Arial" w:cs="Arial"/>
                <w:b/>
                <w:sz w:val="24"/>
                <w:szCs w:val="24"/>
              </w:rPr>
            </w:pPr>
          </w:p>
        </w:tc>
        <w:tc>
          <w:tcPr>
            <w:tcW w:w="1134" w:type="dxa"/>
          </w:tcPr>
          <w:p w:rsidR="00CE2843" w:rsidRPr="00D24B39" w:rsidRDefault="00CE2843" w:rsidP="00966B82">
            <w:pPr>
              <w:jc w:val="center"/>
              <w:rPr>
                <w:rFonts w:ascii="Arial" w:hAnsi="Arial" w:cs="Arial"/>
                <w:b/>
                <w:sz w:val="24"/>
                <w:szCs w:val="24"/>
              </w:rPr>
            </w:pPr>
          </w:p>
        </w:tc>
        <w:tc>
          <w:tcPr>
            <w:tcW w:w="1418" w:type="dxa"/>
          </w:tcPr>
          <w:p w:rsidR="00CE2843" w:rsidRPr="00D24B39" w:rsidRDefault="00CE2843" w:rsidP="00966B82">
            <w:pPr>
              <w:jc w:val="center"/>
              <w:rPr>
                <w:rFonts w:ascii="Arial" w:hAnsi="Arial" w:cs="Arial"/>
                <w:b/>
                <w:sz w:val="24"/>
                <w:szCs w:val="24"/>
              </w:rPr>
            </w:pPr>
          </w:p>
        </w:tc>
        <w:tc>
          <w:tcPr>
            <w:tcW w:w="1197" w:type="dxa"/>
          </w:tcPr>
          <w:p w:rsidR="00CE2843" w:rsidRPr="00D24B39" w:rsidRDefault="00CE2843" w:rsidP="00966B82">
            <w:pPr>
              <w:jc w:val="center"/>
              <w:rPr>
                <w:rFonts w:ascii="Arial" w:hAnsi="Arial" w:cs="Arial"/>
                <w:b/>
                <w:sz w:val="24"/>
                <w:szCs w:val="24"/>
              </w:rPr>
            </w:pPr>
          </w:p>
        </w:tc>
      </w:tr>
      <w:tr w:rsidR="00FA27B1" w:rsidRPr="00D24B39" w:rsidTr="00ED7665">
        <w:trPr>
          <w:jc w:val="center"/>
        </w:trPr>
        <w:tc>
          <w:tcPr>
            <w:tcW w:w="1807" w:type="dxa"/>
          </w:tcPr>
          <w:p w:rsidR="00CE2843" w:rsidRPr="00D24B39" w:rsidRDefault="00CE2843" w:rsidP="00966B82">
            <w:pPr>
              <w:jc w:val="center"/>
              <w:rPr>
                <w:rFonts w:ascii="Arial" w:hAnsi="Arial" w:cs="Arial"/>
                <w:b/>
                <w:sz w:val="24"/>
                <w:szCs w:val="24"/>
              </w:rPr>
            </w:pPr>
          </w:p>
        </w:tc>
        <w:tc>
          <w:tcPr>
            <w:tcW w:w="1449" w:type="dxa"/>
          </w:tcPr>
          <w:p w:rsidR="00CE2843" w:rsidRPr="00D24B39" w:rsidRDefault="00CE2843" w:rsidP="00966B82">
            <w:pPr>
              <w:jc w:val="center"/>
              <w:rPr>
                <w:rFonts w:ascii="Arial" w:hAnsi="Arial" w:cs="Arial"/>
                <w:b/>
                <w:sz w:val="24"/>
                <w:szCs w:val="24"/>
              </w:rPr>
            </w:pPr>
          </w:p>
        </w:tc>
        <w:tc>
          <w:tcPr>
            <w:tcW w:w="963" w:type="dxa"/>
          </w:tcPr>
          <w:p w:rsidR="00CE2843" w:rsidRPr="00D24B39" w:rsidRDefault="00CE2843" w:rsidP="00966B82">
            <w:pPr>
              <w:jc w:val="center"/>
              <w:rPr>
                <w:rFonts w:ascii="Arial" w:hAnsi="Arial" w:cs="Arial"/>
                <w:b/>
                <w:sz w:val="24"/>
                <w:szCs w:val="24"/>
              </w:rPr>
            </w:pPr>
          </w:p>
        </w:tc>
        <w:tc>
          <w:tcPr>
            <w:tcW w:w="1134" w:type="dxa"/>
          </w:tcPr>
          <w:p w:rsidR="00CE2843" w:rsidRPr="00D24B39" w:rsidRDefault="00CE2843" w:rsidP="00966B82">
            <w:pPr>
              <w:jc w:val="center"/>
              <w:rPr>
                <w:rFonts w:ascii="Arial" w:hAnsi="Arial" w:cs="Arial"/>
                <w:b/>
                <w:sz w:val="24"/>
                <w:szCs w:val="24"/>
              </w:rPr>
            </w:pPr>
          </w:p>
        </w:tc>
        <w:tc>
          <w:tcPr>
            <w:tcW w:w="1701" w:type="dxa"/>
          </w:tcPr>
          <w:p w:rsidR="00CE2843" w:rsidRPr="00D24B39" w:rsidRDefault="00CE2843" w:rsidP="00966B82">
            <w:pPr>
              <w:jc w:val="center"/>
              <w:rPr>
                <w:rFonts w:ascii="Arial" w:hAnsi="Arial" w:cs="Arial"/>
                <w:b/>
                <w:sz w:val="24"/>
                <w:szCs w:val="24"/>
              </w:rPr>
            </w:pPr>
          </w:p>
        </w:tc>
        <w:tc>
          <w:tcPr>
            <w:tcW w:w="1134" w:type="dxa"/>
          </w:tcPr>
          <w:p w:rsidR="00CE2843" w:rsidRPr="00D24B39" w:rsidRDefault="00CE2843" w:rsidP="00966B82">
            <w:pPr>
              <w:jc w:val="center"/>
              <w:rPr>
                <w:rFonts w:ascii="Arial" w:hAnsi="Arial" w:cs="Arial"/>
                <w:b/>
                <w:sz w:val="24"/>
                <w:szCs w:val="24"/>
              </w:rPr>
            </w:pPr>
          </w:p>
        </w:tc>
        <w:tc>
          <w:tcPr>
            <w:tcW w:w="1418" w:type="dxa"/>
          </w:tcPr>
          <w:p w:rsidR="00CE2843" w:rsidRPr="00D24B39" w:rsidRDefault="00CE2843" w:rsidP="00966B82">
            <w:pPr>
              <w:jc w:val="center"/>
              <w:rPr>
                <w:rFonts w:ascii="Arial" w:hAnsi="Arial" w:cs="Arial"/>
                <w:b/>
                <w:sz w:val="24"/>
                <w:szCs w:val="24"/>
              </w:rPr>
            </w:pPr>
          </w:p>
        </w:tc>
        <w:tc>
          <w:tcPr>
            <w:tcW w:w="1197" w:type="dxa"/>
          </w:tcPr>
          <w:p w:rsidR="00CE2843" w:rsidRPr="00D24B39" w:rsidRDefault="00CE2843" w:rsidP="00966B82">
            <w:pPr>
              <w:jc w:val="center"/>
              <w:rPr>
                <w:rFonts w:ascii="Arial" w:hAnsi="Arial" w:cs="Arial"/>
                <w:b/>
                <w:sz w:val="24"/>
                <w:szCs w:val="24"/>
              </w:rPr>
            </w:pPr>
          </w:p>
        </w:tc>
      </w:tr>
      <w:tr w:rsidR="001F7CD3" w:rsidRPr="00D24B39" w:rsidTr="00ED7665">
        <w:trPr>
          <w:jc w:val="center"/>
        </w:trPr>
        <w:tc>
          <w:tcPr>
            <w:tcW w:w="1807" w:type="dxa"/>
          </w:tcPr>
          <w:p w:rsidR="001F7CD3" w:rsidRPr="00D24B39" w:rsidRDefault="001F7CD3" w:rsidP="00966B82">
            <w:pPr>
              <w:jc w:val="center"/>
              <w:rPr>
                <w:rFonts w:ascii="Arial" w:hAnsi="Arial" w:cs="Arial"/>
                <w:b/>
                <w:sz w:val="24"/>
                <w:szCs w:val="24"/>
              </w:rPr>
            </w:pPr>
          </w:p>
        </w:tc>
        <w:tc>
          <w:tcPr>
            <w:tcW w:w="1449" w:type="dxa"/>
          </w:tcPr>
          <w:p w:rsidR="001F7CD3" w:rsidRPr="00D24B39" w:rsidRDefault="001F7CD3" w:rsidP="00966B82">
            <w:pPr>
              <w:jc w:val="center"/>
              <w:rPr>
                <w:rFonts w:ascii="Arial" w:hAnsi="Arial" w:cs="Arial"/>
                <w:b/>
                <w:sz w:val="24"/>
                <w:szCs w:val="24"/>
              </w:rPr>
            </w:pPr>
          </w:p>
        </w:tc>
        <w:tc>
          <w:tcPr>
            <w:tcW w:w="963" w:type="dxa"/>
          </w:tcPr>
          <w:p w:rsidR="001F7CD3" w:rsidRPr="00D24B39" w:rsidRDefault="001F7CD3" w:rsidP="00966B82">
            <w:pPr>
              <w:jc w:val="center"/>
              <w:rPr>
                <w:rFonts w:ascii="Arial" w:hAnsi="Arial" w:cs="Arial"/>
                <w:b/>
                <w:sz w:val="24"/>
                <w:szCs w:val="24"/>
              </w:rPr>
            </w:pPr>
          </w:p>
        </w:tc>
        <w:tc>
          <w:tcPr>
            <w:tcW w:w="1134" w:type="dxa"/>
          </w:tcPr>
          <w:p w:rsidR="001F7CD3" w:rsidRPr="00D24B39" w:rsidRDefault="001F7CD3" w:rsidP="00966B82">
            <w:pPr>
              <w:jc w:val="center"/>
              <w:rPr>
                <w:rFonts w:ascii="Arial" w:hAnsi="Arial" w:cs="Arial"/>
                <w:b/>
                <w:sz w:val="24"/>
                <w:szCs w:val="24"/>
              </w:rPr>
            </w:pPr>
          </w:p>
        </w:tc>
        <w:tc>
          <w:tcPr>
            <w:tcW w:w="1701" w:type="dxa"/>
          </w:tcPr>
          <w:p w:rsidR="001F7CD3" w:rsidRPr="00D24B39" w:rsidRDefault="001F7CD3" w:rsidP="00966B82">
            <w:pPr>
              <w:jc w:val="center"/>
              <w:rPr>
                <w:rFonts w:ascii="Arial" w:hAnsi="Arial" w:cs="Arial"/>
                <w:b/>
                <w:sz w:val="24"/>
                <w:szCs w:val="24"/>
              </w:rPr>
            </w:pPr>
          </w:p>
        </w:tc>
        <w:tc>
          <w:tcPr>
            <w:tcW w:w="1134" w:type="dxa"/>
          </w:tcPr>
          <w:p w:rsidR="001F7CD3" w:rsidRPr="00D24B39" w:rsidRDefault="001F7CD3" w:rsidP="00966B82">
            <w:pPr>
              <w:jc w:val="center"/>
              <w:rPr>
                <w:rFonts w:ascii="Arial" w:hAnsi="Arial" w:cs="Arial"/>
                <w:b/>
                <w:sz w:val="24"/>
                <w:szCs w:val="24"/>
              </w:rPr>
            </w:pPr>
          </w:p>
        </w:tc>
        <w:tc>
          <w:tcPr>
            <w:tcW w:w="1418" w:type="dxa"/>
          </w:tcPr>
          <w:p w:rsidR="001F7CD3" w:rsidRPr="00D24B39" w:rsidRDefault="001F7CD3" w:rsidP="00966B82">
            <w:pPr>
              <w:jc w:val="center"/>
              <w:rPr>
                <w:rFonts w:ascii="Arial" w:hAnsi="Arial" w:cs="Arial"/>
                <w:b/>
                <w:sz w:val="24"/>
                <w:szCs w:val="24"/>
              </w:rPr>
            </w:pPr>
          </w:p>
        </w:tc>
        <w:tc>
          <w:tcPr>
            <w:tcW w:w="1197" w:type="dxa"/>
          </w:tcPr>
          <w:p w:rsidR="001F7CD3" w:rsidRPr="00D24B39" w:rsidRDefault="001F7CD3" w:rsidP="00966B82">
            <w:pPr>
              <w:jc w:val="center"/>
              <w:rPr>
                <w:rFonts w:ascii="Arial" w:hAnsi="Arial" w:cs="Arial"/>
                <w:b/>
                <w:sz w:val="24"/>
                <w:szCs w:val="24"/>
              </w:rPr>
            </w:pPr>
          </w:p>
        </w:tc>
      </w:tr>
    </w:tbl>
    <w:p w:rsidR="0088055E" w:rsidRPr="00D24B39" w:rsidRDefault="0088055E" w:rsidP="00966B82">
      <w:pPr>
        <w:spacing w:line="240" w:lineRule="auto"/>
        <w:rPr>
          <w:rFonts w:ascii="Arial" w:hAnsi="Arial" w:cs="Arial"/>
          <w:b/>
          <w:sz w:val="24"/>
          <w:szCs w:val="24"/>
        </w:rPr>
      </w:pPr>
    </w:p>
    <w:p w:rsidR="00AE54BE" w:rsidRPr="00D24B39" w:rsidRDefault="00AE54BE" w:rsidP="00966B82">
      <w:pPr>
        <w:spacing w:line="240" w:lineRule="auto"/>
        <w:rPr>
          <w:rFonts w:ascii="Arial" w:hAnsi="Arial" w:cs="Arial"/>
          <w:b/>
          <w:sz w:val="24"/>
          <w:szCs w:val="24"/>
        </w:rPr>
      </w:pPr>
      <w:r w:rsidRPr="00D24B39">
        <w:rPr>
          <w:rFonts w:ascii="Arial" w:hAnsi="Arial" w:cs="Arial"/>
          <w:b/>
          <w:sz w:val="24"/>
          <w:szCs w:val="24"/>
        </w:rPr>
        <w:t>Registro No 2: Control de soportes.</w:t>
      </w:r>
    </w:p>
    <w:p w:rsidR="00AE54BE" w:rsidRPr="00D24B39" w:rsidRDefault="00AE54BE" w:rsidP="00966B82">
      <w:pPr>
        <w:spacing w:line="240" w:lineRule="auto"/>
        <w:rPr>
          <w:rFonts w:ascii="Arial" w:hAnsi="Arial" w:cs="Arial"/>
          <w:b/>
          <w:sz w:val="24"/>
          <w:szCs w:val="24"/>
        </w:rPr>
      </w:pPr>
      <w:r w:rsidRPr="00D24B39">
        <w:rPr>
          <w:rFonts w:ascii="Arial" w:hAnsi="Arial" w:cs="Arial"/>
          <w:b/>
          <w:sz w:val="24"/>
          <w:szCs w:val="24"/>
        </w:rPr>
        <w:t>Área: ________________</w:t>
      </w:r>
    </w:p>
    <w:tbl>
      <w:tblPr>
        <w:tblStyle w:val="Tablaconcuadrcula"/>
        <w:tblW w:w="0" w:type="auto"/>
        <w:tblLook w:val="04A0" w:firstRow="1" w:lastRow="0" w:firstColumn="1" w:lastColumn="0" w:noHBand="0" w:noVBand="1"/>
      </w:tblPr>
      <w:tblGrid>
        <w:gridCol w:w="1657"/>
        <w:gridCol w:w="1710"/>
        <w:gridCol w:w="1358"/>
        <w:gridCol w:w="1358"/>
        <w:gridCol w:w="1297"/>
        <w:gridCol w:w="1297"/>
        <w:gridCol w:w="1937"/>
      </w:tblGrid>
      <w:tr w:rsidR="00AE54BE" w:rsidRPr="00D24B39" w:rsidTr="00AE54BE">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No. Consecutivo en el registro</w:t>
            </w:r>
          </w:p>
        </w:tc>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Contenido Fundamental del soporte y clasificación</w:t>
            </w:r>
          </w:p>
        </w:tc>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Trabajo para el que se destina el soporte</w:t>
            </w:r>
          </w:p>
        </w:tc>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Nivel de acceso del soporte</w:t>
            </w:r>
          </w:p>
        </w:tc>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Fecha y hora de alta</w:t>
            </w:r>
          </w:p>
        </w:tc>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Fecha y hora de baja</w:t>
            </w:r>
          </w:p>
        </w:tc>
        <w:tc>
          <w:tcPr>
            <w:tcW w:w="1484" w:type="dxa"/>
          </w:tcPr>
          <w:p w:rsidR="00AE54BE" w:rsidRPr="00D24B39" w:rsidRDefault="00AE54BE" w:rsidP="00966B82">
            <w:pPr>
              <w:rPr>
                <w:rFonts w:ascii="Arial" w:hAnsi="Arial" w:cs="Arial"/>
                <w:b/>
                <w:sz w:val="24"/>
                <w:szCs w:val="24"/>
              </w:rPr>
            </w:pPr>
            <w:r w:rsidRPr="00D24B39">
              <w:rPr>
                <w:rFonts w:ascii="Arial" w:hAnsi="Arial" w:cs="Arial"/>
                <w:b/>
                <w:sz w:val="24"/>
                <w:szCs w:val="24"/>
              </w:rPr>
              <w:t>Observaciones</w:t>
            </w:r>
          </w:p>
        </w:tc>
      </w:tr>
      <w:tr w:rsidR="00AE54BE" w:rsidRPr="00D24B39" w:rsidTr="00AE54BE">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r>
      <w:tr w:rsidR="00AE54BE" w:rsidRPr="00D24B39" w:rsidTr="00AE54BE">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r>
      <w:tr w:rsidR="00AE54BE" w:rsidRPr="00D24B39" w:rsidTr="00AE54BE">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r>
      <w:tr w:rsidR="00AE54BE" w:rsidRPr="00D24B39" w:rsidTr="00AE54BE">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r>
      <w:tr w:rsidR="00AE54BE" w:rsidRPr="00D24B39" w:rsidTr="00AE54BE">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c>
          <w:tcPr>
            <w:tcW w:w="1484" w:type="dxa"/>
          </w:tcPr>
          <w:p w:rsidR="00AE54BE" w:rsidRPr="00D24B39" w:rsidRDefault="00AE54BE" w:rsidP="00966B82">
            <w:pPr>
              <w:rPr>
                <w:rFonts w:ascii="Arial" w:hAnsi="Arial" w:cs="Arial"/>
                <w:b/>
                <w:sz w:val="24"/>
                <w:szCs w:val="24"/>
              </w:rPr>
            </w:pPr>
          </w:p>
        </w:tc>
      </w:tr>
    </w:tbl>
    <w:p w:rsidR="00043E02" w:rsidRDefault="00043E02" w:rsidP="00966B82">
      <w:pPr>
        <w:spacing w:line="240" w:lineRule="auto"/>
        <w:rPr>
          <w:rFonts w:ascii="Arial" w:hAnsi="Arial" w:cs="Arial"/>
          <w:b/>
          <w:sz w:val="24"/>
          <w:szCs w:val="24"/>
        </w:rPr>
      </w:pPr>
    </w:p>
    <w:p w:rsidR="00656EC3" w:rsidRDefault="00656EC3" w:rsidP="00966B82">
      <w:pPr>
        <w:spacing w:line="240" w:lineRule="auto"/>
        <w:rPr>
          <w:rFonts w:ascii="Arial" w:hAnsi="Arial" w:cs="Arial"/>
          <w:b/>
          <w:sz w:val="24"/>
          <w:szCs w:val="24"/>
        </w:rPr>
      </w:pPr>
    </w:p>
    <w:p w:rsidR="00656EC3" w:rsidRPr="00D24B39" w:rsidRDefault="00656EC3" w:rsidP="00966B82">
      <w:pPr>
        <w:spacing w:line="240" w:lineRule="auto"/>
        <w:rPr>
          <w:rFonts w:ascii="Arial" w:hAnsi="Arial" w:cs="Arial"/>
          <w:b/>
          <w:sz w:val="24"/>
          <w:szCs w:val="24"/>
        </w:rPr>
      </w:pPr>
    </w:p>
    <w:p w:rsidR="00CD411C" w:rsidRPr="00D24B39" w:rsidRDefault="00CD411C" w:rsidP="00966B82">
      <w:pPr>
        <w:spacing w:line="240" w:lineRule="auto"/>
        <w:rPr>
          <w:rFonts w:ascii="Arial" w:hAnsi="Arial" w:cs="Arial"/>
          <w:b/>
          <w:sz w:val="24"/>
          <w:szCs w:val="24"/>
        </w:rPr>
      </w:pPr>
      <w:r w:rsidRPr="00D24B39">
        <w:rPr>
          <w:rFonts w:ascii="Arial" w:hAnsi="Arial" w:cs="Arial"/>
          <w:b/>
          <w:sz w:val="24"/>
          <w:szCs w:val="24"/>
        </w:rPr>
        <w:lastRenderedPageBreak/>
        <w:t>Registro No 3: Mantenimiento a los equipos de cómputo.</w:t>
      </w:r>
    </w:p>
    <w:p w:rsidR="00CD411C" w:rsidRPr="00D24B39" w:rsidRDefault="00CD411C" w:rsidP="00966B82">
      <w:pPr>
        <w:spacing w:line="240" w:lineRule="auto"/>
        <w:rPr>
          <w:rFonts w:ascii="Arial" w:hAnsi="Arial" w:cs="Arial"/>
          <w:b/>
          <w:sz w:val="24"/>
          <w:szCs w:val="24"/>
        </w:rPr>
      </w:pPr>
      <w:r w:rsidRPr="00D24B39">
        <w:rPr>
          <w:rFonts w:ascii="Arial" w:hAnsi="Arial" w:cs="Arial"/>
          <w:b/>
          <w:sz w:val="24"/>
          <w:szCs w:val="24"/>
        </w:rPr>
        <w:t>Área: _________________</w:t>
      </w:r>
    </w:p>
    <w:tbl>
      <w:tblPr>
        <w:tblStyle w:val="Tablaconcuadrcula"/>
        <w:tblW w:w="0" w:type="auto"/>
        <w:tblLook w:val="04A0" w:firstRow="1" w:lastRow="0" w:firstColumn="1" w:lastColumn="0" w:noHBand="0" w:noVBand="1"/>
      </w:tblPr>
      <w:tblGrid>
        <w:gridCol w:w="2077"/>
        <w:gridCol w:w="2077"/>
        <w:gridCol w:w="2078"/>
        <w:gridCol w:w="2078"/>
        <w:gridCol w:w="2078"/>
      </w:tblGrid>
      <w:tr w:rsidR="00CD411C" w:rsidRPr="00D24B39" w:rsidTr="00CD411C">
        <w:tc>
          <w:tcPr>
            <w:tcW w:w="2077" w:type="dxa"/>
          </w:tcPr>
          <w:p w:rsidR="00CD411C" w:rsidRPr="00D24B39" w:rsidRDefault="00CD411C" w:rsidP="00966B82">
            <w:pPr>
              <w:rPr>
                <w:rFonts w:ascii="Arial" w:hAnsi="Arial" w:cs="Arial"/>
                <w:b/>
                <w:sz w:val="24"/>
                <w:szCs w:val="24"/>
              </w:rPr>
            </w:pPr>
            <w:r w:rsidRPr="00D24B39">
              <w:rPr>
                <w:rFonts w:ascii="Arial" w:hAnsi="Arial" w:cs="Arial"/>
                <w:b/>
                <w:sz w:val="24"/>
                <w:szCs w:val="24"/>
              </w:rPr>
              <w:t>Equipos</w:t>
            </w:r>
          </w:p>
        </w:tc>
        <w:tc>
          <w:tcPr>
            <w:tcW w:w="2077" w:type="dxa"/>
          </w:tcPr>
          <w:p w:rsidR="00CD411C" w:rsidRPr="00D24B39" w:rsidRDefault="00CD411C" w:rsidP="00966B82">
            <w:pPr>
              <w:rPr>
                <w:rFonts w:ascii="Arial" w:hAnsi="Arial" w:cs="Arial"/>
                <w:b/>
                <w:sz w:val="24"/>
                <w:szCs w:val="24"/>
              </w:rPr>
            </w:pPr>
            <w:r w:rsidRPr="00D24B39">
              <w:rPr>
                <w:rFonts w:ascii="Arial" w:hAnsi="Arial" w:cs="Arial"/>
                <w:b/>
                <w:sz w:val="24"/>
                <w:szCs w:val="24"/>
              </w:rPr>
              <w:t xml:space="preserve">Fecha del </w:t>
            </w:r>
            <w:proofErr w:type="spellStart"/>
            <w:r w:rsidRPr="00D24B39">
              <w:rPr>
                <w:rFonts w:ascii="Arial" w:hAnsi="Arial" w:cs="Arial"/>
                <w:b/>
                <w:sz w:val="24"/>
                <w:szCs w:val="24"/>
              </w:rPr>
              <w:t>Mant</w:t>
            </w:r>
            <w:proofErr w:type="spellEnd"/>
            <w:r w:rsidRPr="00D24B39">
              <w:rPr>
                <w:rFonts w:ascii="Arial" w:hAnsi="Arial" w:cs="Arial"/>
                <w:b/>
                <w:sz w:val="24"/>
                <w:szCs w:val="24"/>
              </w:rPr>
              <w:t>.</w:t>
            </w:r>
          </w:p>
        </w:tc>
        <w:tc>
          <w:tcPr>
            <w:tcW w:w="2078" w:type="dxa"/>
          </w:tcPr>
          <w:p w:rsidR="00CD411C" w:rsidRPr="00D24B39" w:rsidRDefault="00CD411C" w:rsidP="00966B82">
            <w:pPr>
              <w:rPr>
                <w:rFonts w:ascii="Arial" w:hAnsi="Arial" w:cs="Arial"/>
                <w:b/>
                <w:sz w:val="24"/>
                <w:szCs w:val="24"/>
              </w:rPr>
            </w:pPr>
            <w:r w:rsidRPr="00D24B39">
              <w:rPr>
                <w:rFonts w:ascii="Arial" w:hAnsi="Arial" w:cs="Arial"/>
                <w:b/>
                <w:sz w:val="24"/>
                <w:szCs w:val="24"/>
              </w:rPr>
              <w:t>Nombre del Técnico</w:t>
            </w:r>
          </w:p>
        </w:tc>
        <w:tc>
          <w:tcPr>
            <w:tcW w:w="2078" w:type="dxa"/>
          </w:tcPr>
          <w:p w:rsidR="00CD411C" w:rsidRPr="00D24B39" w:rsidRDefault="00CD411C" w:rsidP="00966B82">
            <w:pPr>
              <w:rPr>
                <w:rFonts w:ascii="Arial" w:hAnsi="Arial" w:cs="Arial"/>
                <w:b/>
                <w:sz w:val="24"/>
                <w:szCs w:val="24"/>
              </w:rPr>
            </w:pPr>
            <w:r w:rsidRPr="00D24B39">
              <w:rPr>
                <w:rFonts w:ascii="Arial" w:hAnsi="Arial" w:cs="Arial"/>
                <w:b/>
                <w:sz w:val="24"/>
                <w:szCs w:val="24"/>
              </w:rPr>
              <w:t>Labor realizada</w:t>
            </w:r>
          </w:p>
        </w:tc>
        <w:tc>
          <w:tcPr>
            <w:tcW w:w="2078" w:type="dxa"/>
          </w:tcPr>
          <w:p w:rsidR="00CD411C" w:rsidRPr="00D24B39" w:rsidRDefault="00CD411C" w:rsidP="00966B82">
            <w:pPr>
              <w:rPr>
                <w:rFonts w:ascii="Arial" w:hAnsi="Arial" w:cs="Arial"/>
                <w:b/>
                <w:sz w:val="24"/>
                <w:szCs w:val="24"/>
              </w:rPr>
            </w:pPr>
            <w:r w:rsidRPr="00D24B39">
              <w:rPr>
                <w:rFonts w:ascii="Arial" w:hAnsi="Arial" w:cs="Arial"/>
                <w:b/>
                <w:sz w:val="24"/>
                <w:szCs w:val="24"/>
              </w:rPr>
              <w:t>Observaciones</w:t>
            </w:r>
          </w:p>
        </w:tc>
      </w:tr>
      <w:tr w:rsidR="00CD411C" w:rsidRPr="00D24B39" w:rsidTr="00CD411C">
        <w:tc>
          <w:tcPr>
            <w:tcW w:w="2077" w:type="dxa"/>
          </w:tcPr>
          <w:p w:rsidR="00CD411C" w:rsidRPr="00D24B39" w:rsidRDefault="00CD411C" w:rsidP="00966B82">
            <w:pPr>
              <w:rPr>
                <w:rFonts w:ascii="Arial" w:hAnsi="Arial" w:cs="Arial"/>
                <w:b/>
                <w:sz w:val="24"/>
                <w:szCs w:val="24"/>
              </w:rPr>
            </w:pPr>
          </w:p>
        </w:tc>
        <w:tc>
          <w:tcPr>
            <w:tcW w:w="2077" w:type="dxa"/>
          </w:tcPr>
          <w:p w:rsidR="00CD411C" w:rsidRPr="00D24B39" w:rsidRDefault="00CD411C" w:rsidP="00966B82">
            <w:pPr>
              <w:rPr>
                <w:rFonts w:ascii="Arial" w:hAnsi="Arial" w:cs="Arial"/>
                <w:b/>
                <w:sz w:val="24"/>
                <w:szCs w:val="24"/>
              </w:rPr>
            </w:pPr>
          </w:p>
        </w:tc>
        <w:tc>
          <w:tcPr>
            <w:tcW w:w="2078" w:type="dxa"/>
          </w:tcPr>
          <w:p w:rsidR="00CD411C" w:rsidRPr="00D24B39" w:rsidRDefault="00CD411C" w:rsidP="00966B82">
            <w:pPr>
              <w:rPr>
                <w:rFonts w:ascii="Arial" w:hAnsi="Arial" w:cs="Arial"/>
                <w:b/>
                <w:sz w:val="24"/>
                <w:szCs w:val="24"/>
              </w:rPr>
            </w:pPr>
          </w:p>
        </w:tc>
        <w:tc>
          <w:tcPr>
            <w:tcW w:w="2078" w:type="dxa"/>
          </w:tcPr>
          <w:p w:rsidR="00CD411C" w:rsidRPr="00D24B39" w:rsidRDefault="00CD411C" w:rsidP="00966B82">
            <w:pPr>
              <w:rPr>
                <w:rFonts w:ascii="Arial" w:hAnsi="Arial" w:cs="Arial"/>
                <w:b/>
                <w:sz w:val="24"/>
                <w:szCs w:val="24"/>
              </w:rPr>
            </w:pPr>
          </w:p>
        </w:tc>
        <w:tc>
          <w:tcPr>
            <w:tcW w:w="2078" w:type="dxa"/>
          </w:tcPr>
          <w:p w:rsidR="00CD411C" w:rsidRPr="00D24B39" w:rsidRDefault="00CD411C" w:rsidP="00966B82">
            <w:pPr>
              <w:rPr>
                <w:rFonts w:ascii="Arial" w:hAnsi="Arial" w:cs="Arial"/>
                <w:b/>
                <w:sz w:val="24"/>
                <w:szCs w:val="24"/>
              </w:rPr>
            </w:pPr>
          </w:p>
        </w:tc>
      </w:tr>
      <w:tr w:rsidR="00CD411C" w:rsidRPr="00D24B39" w:rsidTr="00CD411C">
        <w:tc>
          <w:tcPr>
            <w:tcW w:w="2077" w:type="dxa"/>
          </w:tcPr>
          <w:p w:rsidR="00CD411C" w:rsidRPr="00D24B39" w:rsidRDefault="00CD411C" w:rsidP="00966B82">
            <w:pPr>
              <w:rPr>
                <w:rFonts w:ascii="Arial" w:hAnsi="Arial" w:cs="Arial"/>
                <w:b/>
                <w:sz w:val="24"/>
                <w:szCs w:val="24"/>
              </w:rPr>
            </w:pPr>
          </w:p>
        </w:tc>
        <w:tc>
          <w:tcPr>
            <w:tcW w:w="2077" w:type="dxa"/>
          </w:tcPr>
          <w:p w:rsidR="00CD411C" w:rsidRPr="00D24B39" w:rsidRDefault="00CD411C" w:rsidP="00966B82">
            <w:pPr>
              <w:rPr>
                <w:rFonts w:ascii="Arial" w:hAnsi="Arial" w:cs="Arial"/>
                <w:b/>
                <w:sz w:val="24"/>
                <w:szCs w:val="24"/>
              </w:rPr>
            </w:pPr>
          </w:p>
        </w:tc>
        <w:tc>
          <w:tcPr>
            <w:tcW w:w="2078" w:type="dxa"/>
          </w:tcPr>
          <w:p w:rsidR="00CD411C" w:rsidRPr="00D24B39" w:rsidRDefault="00CD411C" w:rsidP="00966B82">
            <w:pPr>
              <w:rPr>
                <w:rFonts w:ascii="Arial" w:hAnsi="Arial" w:cs="Arial"/>
                <w:b/>
                <w:sz w:val="24"/>
                <w:szCs w:val="24"/>
              </w:rPr>
            </w:pPr>
          </w:p>
        </w:tc>
        <w:tc>
          <w:tcPr>
            <w:tcW w:w="2078" w:type="dxa"/>
          </w:tcPr>
          <w:p w:rsidR="00CD411C" w:rsidRPr="00D24B39" w:rsidRDefault="00CD411C" w:rsidP="00966B82">
            <w:pPr>
              <w:rPr>
                <w:rFonts w:ascii="Arial" w:hAnsi="Arial" w:cs="Arial"/>
                <w:b/>
                <w:sz w:val="24"/>
                <w:szCs w:val="24"/>
              </w:rPr>
            </w:pPr>
          </w:p>
        </w:tc>
        <w:tc>
          <w:tcPr>
            <w:tcW w:w="2078" w:type="dxa"/>
          </w:tcPr>
          <w:p w:rsidR="00CD411C" w:rsidRPr="00D24B39" w:rsidRDefault="00CD411C" w:rsidP="00966B82">
            <w:pPr>
              <w:rPr>
                <w:rFonts w:ascii="Arial" w:hAnsi="Arial" w:cs="Arial"/>
                <w:b/>
                <w:sz w:val="24"/>
                <w:szCs w:val="24"/>
              </w:rPr>
            </w:pPr>
          </w:p>
        </w:tc>
      </w:tr>
      <w:tr w:rsidR="001F7CD3" w:rsidRPr="00D24B39" w:rsidTr="00CD411C">
        <w:tc>
          <w:tcPr>
            <w:tcW w:w="2077" w:type="dxa"/>
          </w:tcPr>
          <w:p w:rsidR="001F7CD3" w:rsidRPr="00D24B39" w:rsidRDefault="001F7CD3" w:rsidP="00966B82">
            <w:pPr>
              <w:rPr>
                <w:rFonts w:ascii="Arial" w:hAnsi="Arial" w:cs="Arial"/>
                <w:b/>
                <w:sz w:val="24"/>
                <w:szCs w:val="24"/>
              </w:rPr>
            </w:pPr>
          </w:p>
        </w:tc>
        <w:tc>
          <w:tcPr>
            <w:tcW w:w="2077"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r>
    </w:tbl>
    <w:p w:rsidR="00CD411C" w:rsidRPr="00D24B39" w:rsidRDefault="00CD411C" w:rsidP="00966B82">
      <w:pPr>
        <w:spacing w:line="240" w:lineRule="auto"/>
        <w:rPr>
          <w:rFonts w:ascii="Arial" w:hAnsi="Arial" w:cs="Arial"/>
          <w:b/>
          <w:sz w:val="24"/>
          <w:szCs w:val="24"/>
        </w:rPr>
      </w:pPr>
    </w:p>
    <w:p w:rsidR="00821365" w:rsidRPr="00D24B39" w:rsidRDefault="00821365" w:rsidP="00966B82">
      <w:pPr>
        <w:spacing w:line="240" w:lineRule="auto"/>
        <w:rPr>
          <w:rFonts w:ascii="Arial" w:hAnsi="Arial" w:cs="Arial"/>
          <w:b/>
          <w:sz w:val="24"/>
          <w:szCs w:val="24"/>
        </w:rPr>
      </w:pPr>
      <w:r w:rsidRPr="00D24B39">
        <w:rPr>
          <w:rFonts w:ascii="Arial" w:hAnsi="Arial" w:cs="Arial"/>
          <w:b/>
          <w:sz w:val="24"/>
          <w:szCs w:val="24"/>
        </w:rPr>
        <w:t>Registro No 4: Registro de Software</w:t>
      </w:r>
    </w:p>
    <w:tbl>
      <w:tblPr>
        <w:tblStyle w:val="Tablaconcuadrcula"/>
        <w:tblW w:w="0" w:type="auto"/>
        <w:tblLook w:val="04A0" w:firstRow="1" w:lastRow="0" w:firstColumn="1" w:lastColumn="0" w:noHBand="0" w:noVBand="1"/>
      </w:tblPr>
      <w:tblGrid>
        <w:gridCol w:w="2077"/>
        <w:gridCol w:w="2077"/>
        <w:gridCol w:w="2078"/>
        <w:gridCol w:w="2078"/>
        <w:gridCol w:w="2078"/>
      </w:tblGrid>
      <w:tr w:rsidR="00821365" w:rsidRPr="00D24B39" w:rsidTr="007D0C29">
        <w:tc>
          <w:tcPr>
            <w:tcW w:w="2077" w:type="dxa"/>
          </w:tcPr>
          <w:p w:rsidR="00821365" w:rsidRPr="00D24B39" w:rsidRDefault="00821365" w:rsidP="00966B82">
            <w:pPr>
              <w:rPr>
                <w:rFonts w:ascii="Arial" w:hAnsi="Arial" w:cs="Arial"/>
                <w:b/>
                <w:sz w:val="24"/>
                <w:szCs w:val="24"/>
              </w:rPr>
            </w:pPr>
            <w:r w:rsidRPr="00D24B39">
              <w:rPr>
                <w:rFonts w:ascii="Arial" w:hAnsi="Arial" w:cs="Arial"/>
                <w:b/>
                <w:bCs/>
                <w:sz w:val="24"/>
                <w:szCs w:val="24"/>
              </w:rPr>
              <w:t>Nombre del Software</w:t>
            </w:r>
          </w:p>
        </w:tc>
        <w:tc>
          <w:tcPr>
            <w:tcW w:w="2077" w:type="dxa"/>
            <w:vAlign w:val="center"/>
          </w:tcPr>
          <w:p w:rsidR="00821365" w:rsidRPr="00D24B39" w:rsidRDefault="00821365" w:rsidP="00966B82">
            <w:pPr>
              <w:pStyle w:val="Sangradetextonormal"/>
              <w:ind w:left="0"/>
              <w:rPr>
                <w:rFonts w:ascii="Arial" w:hAnsi="Arial" w:cs="Arial"/>
                <w:b/>
                <w:bCs/>
                <w:color w:val="auto"/>
              </w:rPr>
            </w:pPr>
            <w:r w:rsidRPr="00D24B39">
              <w:rPr>
                <w:rFonts w:ascii="Arial" w:hAnsi="Arial" w:cs="Arial"/>
                <w:b/>
                <w:bCs/>
                <w:color w:val="auto"/>
              </w:rPr>
              <w:t>Fecha de Adquisición</w:t>
            </w:r>
          </w:p>
        </w:tc>
        <w:tc>
          <w:tcPr>
            <w:tcW w:w="2078" w:type="dxa"/>
            <w:vAlign w:val="center"/>
          </w:tcPr>
          <w:p w:rsidR="00821365" w:rsidRPr="00D24B39" w:rsidRDefault="00821365" w:rsidP="00966B82">
            <w:pPr>
              <w:pStyle w:val="Sangradetextonormal"/>
              <w:ind w:left="0"/>
              <w:rPr>
                <w:rFonts w:ascii="Arial" w:hAnsi="Arial" w:cs="Arial"/>
                <w:b/>
                <w:bCs/>
                <w:color w:val="auto"/>
              </w:rPr>
            </w:pPr>
            <w:r w:rsidRPr="00D24B39">
              <w:rPr>
                <w:rFonts w:ascii="Arial" w:hAnsi="Arial" w:cs="Arial"/>
                <w:b/>
                <w:bCs/>
                <w:color w:val="auto"/>
              </w:rPr>
              <w:t>Vía utilizada</w:t>
            </w:r>
          </w:p>
        </w:tc>
        <w:tc>
          <w:tcPr>
            <w:tcW w:w="2078" w:type="dxa"/>
            <w:vAlign w:val="center"/>
          </w:tcPr>
          <w:p w:rsidR="00821365" w:rsidRPr="00D24B39" w:rsidRDefault="00821365" w:rsidP="00966B82">
            <w:pPr>
              <w:pStyle w:val="Sangradetextonormal"/>
              <w:ind w:left="0"/>
              <w:rPr>
                <w:rFonts w:ascii="Arial" w:hAnsi="Arial" w:cs="Arial"/>
                <w:b/>
                <w:bCs/>
                <w:color w:val="auto"/>
              </w:rPr>
            </w:pPr>
            <w:r w:rsidRPr="00D24B39">
              <w:rPr>
                <w:rFonts w:ascii="Arial" w:hAnsi="Arial" w:cs="Arial"/>
                <w:b/>
                <w:bCs/>
                <w:color w:val="auto"/>
              </w:rPr>
              <w:t>Soporte: tipo y cantidad</w:t>
            </w:r>
          </w:p>
        </w:tc>
        <w:tc>
          <w:tcPr>
            <w:tcW w:w="2078" w:type="dxa"/>
            <w:vAlign w:val="center"/>
          </w:tcPr>
          <w:p w:rsidR="00821365" w:rsidRPr="00D24B39" w:rsidRDefault="00821365" w:rsidP="00966B82">
            <w:pPr>
              <w:pStyle w:val="Sangradetextonormal"/>
              <w:ind w:left="0"/>
              <w:rPr>
                <w:rFonts w:ascii="Arial" w:hAnsi="Arial" w:cs="Arial"/>
                <w:color w:val="auto"/>
              </w:rPr>
            </w:pPr>
            <w:r w:rsidRPr="00D24B39">
              <w:rPr>
                <w:rFonts w:ascii="Arial" w:hAnsi="Arial" w:cs="Arial"/>
                <w:b/>
                <w:bCs/>
                <w:color w:val="auto"/>
              </w:rPr>
              <w:t>Nombre de quién lo adquirió</w:t>
            </w:r>
          </w:p>
        </w:tc>
      </w:tr>
      <w:tr w:rsidR="00821365" w:rsidRPr="00D24B39" w:rsidTr="00821365">
        <w:tc>
          <w:tcPr>
            <w:tcW w:w="2077" w:type="dxa"/>
          </w:tcPr>
          <w:p w:rsidR="00821365" w:rsidRPr="00D24B39" w:rsidRDefault="00821365" w:rsidP="00966B82">
            <w:pPr>
              <w:rPr>
                <w:rFonts w:ascii="Arial" w:hAnsi="Arial" w:cs="Arial"/>
                <w:b/>
                <w:sz w:val="24"/>
                <w:szCs w:val="24"/>
              </w:rPr>
            </w:pPr>
          </w:p>
        </w:tc>
        <w:tc>
          <w:tcPr>
            <w:tcW w:w="2077" w:type="dxa"/>
          </w:tcPr>
          <w:p w:rsidR="00821365" w:rsidRPr="00D24B39" w:rsidRDefault="00821365" w:rsidP="00966B82">
            <w:pPr>
              <w:rPr>
                <w:rFonts w:ascii="Arial" w:hAnsi="Arial" w:cs="Arial"/>
                <w:b/>
                <w:sz w:val="24"/>
                <w:szCs w:val="24"/>
              </w:rPr>
            </w:pPr>
          </w:p>
        </w:tc>
        <w:tc>
          <w:tcPr>
            <w:tcW w:w="2078" w:type="dxa"/>
          </w:tcPr>
          <w:p w:rsidR="00821365" w:rsidRPr="00D24B39" w:rsidRDefault="00821365" w:rsidP="00966B82">
            <w:pPr>
              <w:rPr>
                <w:rFonts w:ascii="Arial" w:hAnsi="Arial" w:cs="Arial"/>
                <w:b/>
                <w:sz w:val="24"/>
                <w:szCs w:val="24"/>
              </w:rPr>
            </w:pPr>
          </w:p>
        </w:tc>
        <w:tc>
          <w:tcPr>
            <w:tcW w:w="2078" w:type="dxa"/>
          </w:tcPr>
          <w:p w:rsidR="00821365" w:rsidRPr="00D24B39" w:rsidRDefault="00821365" w:rsidP="00966B82">
            <w:pPr>
              <w:rPr>
                <w:rFonts w:ascii="Arial" w:hAnsi="Arial" w:cs="Arial"/>
                <w:b/>
                <w:sz w:val="24"/>
                <w:szCs w:val="24"/>
              </w:rPr>
            </w:pPr>
          </w:p>
        </w:tc>
        <w:tc>
          <w:tcPr>
            <w:tcW w:w="2078" w:type="dxa"/>
          </w:tcPr>
          <w:p w:rsidR="00821365" w:rsidRPr="00D24B39" w:rsidRDefault="00821365" w:rsidP="00966B82">
            <w:pPr>
              <w:rPr>
                <w:rFonts w:ascii="Arial" w:hAnsi="Arial" w:cs="Arial"/>
                <w:b/>
                <w:sz w:val="24"/>
                <w:szCs w:val="24"/>
              </w:rPr>
            </w:pPr>
          </w:p>
        </w:tc>
      </w:tr>
      <w:tr w:rsidR="001F7CD3" w:rsidRPr="00D24B39" w:rsidTr="00821365">
        <w:tc>
          <w:tcPr>
            <w:tcW w:w="2077" w:type="dxa"/>
          </w:tcPr>
          <w:p w:rsidR="001F7CD3" w:rsidRPr="00D24B39" w:rsidRDefault="001F7CD3" w:rsidP="00966B82">
            <w:pPr>
              <w:rPr>
                <w:rFonts w:ascii="Arial" w:hAnsi="Arial" w:cs="Arial"/>
                <w:b/>
                <w:sz w:val="24"/>
                <w:szCs w:val="24"/>
              </w:rPr>
            </w:pPr>
          </w:p>
        </w:tc>
        <w:tc>
          <w:tcPr>
            <w:tcW w:w="2077"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r>
      <w:tr w:rsidR="001F7CD3" w:rsidRPr="00D24B39" w:rsidTr="00821365">
        <w:tc>
          <w:tcPr>
            <w:tcW w:w="2077" w:type="dxa"/>
          </w:tcPr>
          <w:p w:rsidR="001F7CD3" w:rsidRPr="00D24B39" w:rsidRDefault="001F7CD3" w:rsidP="00966B82">
            <w:pPr>
              <w:rPr>
                <w:rFonts w:ascii="Arial" w:hAnsi="Arial" w:cs="Arial"/>
                <w:b/>
                <w:sz w:val="24"/>
                <w:szCs w:val="24"/>
              </w:rPr>
            </w:pPr>
          </w:p>
        </w:tc>
        <w:tc>
          <w:tcPr>
            <w:tcW w:w="2077"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c>
          <w:tcPr>
            <w:tcW w:w="2078" w:type="dxa"/>
          </w:tcPr>
          <w:p w:rsidR="001F7CD3" w:rsidRPr="00D24B39" w:rsidRDefault="001F7CD3" w:rsidP="00966B82">
            <w:pPr>
              <w:rPr>
                <w:rFonts w:ascii="Arial" w:hAnsi="Arial" w:cs="Arial"/>
                <w:b/>
                <w:sz w:val="24"/>
                <w:szCs w:val="24"/>
              </w:rPr>
            </w:pPr>
          </w:p>
        </w:tc>
      </w:tr>
    </w:tbl>
    <w:p w:rsidR="001F7CD3" w:rsidRPr="00D24B39" w:rsidRDefault="001F7CD3" w:rsidP="00F944FB">
      <w:pPr>
        <w:spacing w:line="240" w:lineRule="auto"/>
        <w:rPr>
          <w:rFonts w:ascii="Arial" w:hAnsi="Arial" w:cs="Arial"/>
          <w:b/>
          <w:sz w:val="24"/>
          <w:szCs w:val="24"/>
        </w:rPr>
      </w:pPr>
    </w:p>
    <w:p w:rsidR="00F944FB" w:rsidRPr="00D24B39" w:rsidRDefault="00F944FB" w:rsidP="00F944FB">
      <w:pPr>
        <w:spacing w:line="240" w:lineRule="auto"/>
        <w:rPr>
          <w:rStyle w:val="Cuerpodeltexto4"/>
          <w:b/>
          <w:i w:val="0"/>
          <w:iCs w:val="0"/>
          <w:sz w:val="24"/>
          <w:szCs w:val="24"/>
          <w:lang w:eastAsia="es-ES_tradnl"/>
        </w:rPr>
      </w:pPr>
      <w:r w:rsidRPr="00D24B39">
        <w:rPr>
          <w:rFonts w:ascii="Arial" w:hAnsi="Arial" w:cs="Arial"/>
          <w:b/>
          <w:sz w:val="24"/>
          <w:szCs w:val="24"/>
        </w:rPr>
        <w:t>Registro No 5:</w:t>
      </w:r>
      <w:r w:rsidR="00CA1B38" w:rsidRPr="00D24B39">
        <w:rPr>
          <w:rFonts w:ascii="Arial" w:hAnsi="Arial" w:cs="Arial"/>
          <w:b/>
          <w:sz w:val="24"/>
          <w:szCs w:val="24"/>
        </w:rPr>
        <w:t xml:space="preserve"> </w:t>
      </w:r>
      <w:r w:rsidRPr="00D24B39">
        <w:rPr>
          <w:rStyle w:val="Cuerpodeltexto4"/>
          <w:b/>
          <w:i w:val="0"/>
          <w:iCs w:val="0"/>
          <w:sz w:val="24"/>
          <w:szCs w:val="24"/>
          <w:lang w:eastAsia="es-ES_tradnl"/>
        </w:rPr>
        <w:t>Registro de Incidencias.</w:t>
      </w:r>
    </w:p>
    <w:p w:rsidR="00F944FB" w:rsidRPr="00D24B39" w:rsidRDefault="00F944FB" w:rsidP="00F944FB">
      <w:pPr>
        <w:spacing w:line="240" w:lineRule="auto"/>
        <w:rPr>
          <w:rStyle w:val="Cuerpodeltexto4"/>
          <w:b/>
          <w:i w:val="0"/>
          <w:iCs w:val="0"/>
          <w:sz w:val="24"/>
          <w:szCs w:val="24"/>
          <w:lang w:eastAsia="es-ES_tradnl"/>
        </w:rPr>
      </w:pPr>
      <w:r w:rsidRPr="00D24B39">
        <w:rPr>
          <w:rStyle w:val="Cuerpodeltexto4"/>
          <w:b/>
          <w:i w:val="0"/>
          <w:iCs w:val="0"/>
          <w:sz w:val="24"/>
          <w:szCs w:val="24"/>
          <w:lang w:eastAsia="es-ES_tradnl"/>
        </w:rPr>
        <w:t>Área: _________________</w:t>
      </w:r>
    </w:p>
    <w:tbl>
      <w:tblPr>
        <w:tblStyle w:val="Tablaconcuadrcula"/>
        <w:tblW w:w="10485" w:type="dxa"/>
        <w:tblLook w:val="04A0" w:firstRow="1" w:lastRow="0" w:firstColumn="1" w:lastColumn="0" w:noHBand="0" w:noVBand="1"/>
      </w:tblPr>
      <w:tblGrid>
        <w:gridCol w:w="725"/>
        <w:gridCol w:w="955"/>
        <w:gridCol w:w="763"/>
        <w:gridCol w:w="2655"/>
        <w:gridCol w:w="3450"/>
        <w:gridCol w:w="1937"/>
      </w:tblGrid>
      <w:tr w:rsidR="00F944FB" w:rsidRPr="00D24B39" w:rsidTr="00F944FB">
        <w:tc>
          <w:tcPr>
            <w:tcW w:w="725" w:type="dxa"/>
          </w:tcPr>
          <w:p w:rsidR="00F944FB" w:rsidRPr="00D24B39" w:rsidRDefault="00F944FB" w:rsidP="00F944FB">
            <w:pPr>
              <w:rPr>
                <w:rStyle w:val="Cuerpodeltexto4"/>
                <w:b/>
                <w:i w:val="0"/>
                <w:iCs w:val="0"/>
                <w:sz w:val="24"/>
                <w:szCs w:val="24"/>
                <w:lang w:eastAsia="es-ES_tradnl"/>
              </w:rPr>
            </w:pPr>
            <w:r w:rsidRPr="00D24B39">
              <w:rPr>
                <w:rStyle w:val="Cuerpodeltexto4"/>
                <w:b/>
                <w:i w:val="0"/>
                <w:iCs w:val="0"/>
                <w:sz w:val="24"/>
                <w:szCs w:val="24"/>
                <w:lang w:eastAsia="es-ES_tradnl"/>
              </w:rPr>
              <w:t>No.</w:t>
            </w:r>
          </w:p>
        </w:tc>
        <w:tc>
          <w:tcPr>
            <w:tcW w:w="955" w:type="dxa"/>
          </w:tcPr>
          <w:p w:rsidR="00F944FB" w:rsidRPr="00D24B39" w:rsidRDefault="00F944FB" w:rsidP="00F944FB">
            <w:pPr>
              <w:rPr>
                <w:rStyle w:val="Cuerpodeltexto4"/>
                <w:b/>
                <w:i w:val="0"/>
                <w:iCs w:val="0"/>
                <w:sz w:val="24"/>
                <w:szCs w:val="24"/>
                <w:lang w:eastAsia="es-ES_tradnl"/>
              </w:rPr>
            </w:pPr>
            <w:r w:rsidRPr="00D24B39">
              <w:rPr>
                <w:rStyle w:val="Cuerpodeltexto4"/>
                <w:b/>
                <w:i w:val="0"/>
                <w:iCs w:val="0"/>
                <w:sz w:val="24"/>
                <w:szCs w:val="24"/>
                <w:lang w:eastAsia="es-ES_tradnl"/>
              </w:rPr>
              <w:t>Fecha</w:t>
            </w:r>
          </w:p>
        </w:tc>
        <w:tc>
          <w:tcPr>
            <w:tcW w:w="763" w:type="dxa"/>
          </w:tcPr>
          <w:p w:rsidR="00F944FB" w:rsidRPr="00D24B39" w:rsidRDefault="00F944FB" w:rsidP="00F944FB">
            <w:pPr>
              <w:rPr>
                <w:rStyle w:val="Cuerpodeltexto4"/>
                <w:b/>
                <w:i w:val="0"/>
                <w:iCs w:val="0"/>
                <w:sz w:val="24"/>
                <w:szCs w:val="24"/>
                <w:lang w:eastAsia="es-ES_tradnl"/>
              </w:rPr>
            </w:pPr>
            <w:r w:rsidRPr="00D24B39">
              <w:rPr>
                <w:rStyle w:val="Cuerpodeltexto4"/>
                <w:b/>
                <w:i w:val="0"/>
                <w:iCs w:val="0"/>
                <w:sz w:val="24"/>
                <w:szCs w:val="24"/>
                <w:lang w:eastAsia="es-ES_tradnl"/>
              </w:rPr>
              <w:t>Hora</w:t>
            </w:r>
          </w:p>
        </w:tc>
        <w:tc>
          <w:tcPr>
            <w:tcW w:w="2655" w:type="dxa"/>
          </w:tcPr>
          <w:p w:rsidR="00F944FB" w:rsidRPr="00D24B39" w:rsidRDefault="00F944FB" w:rsidP="00F944FB">
            <w:pPr>
              <w:rPr>
                <w:rStyle w:val="Cuerpodeltexto4"/>
                <w:b/>
                <w:i w:val="0"/>
                <w:iCs w:val="0"/>
                <w:sz w:val="24"/>
                <w:szCs w:val="24"/>
                <w:lang w:eastAsia="es-ES_tradnl"/>
              </w:rPr>
            </w:pPr>
            <w:r w:rsidRPr="00D24B39">
              <w:rPr>
                <w:rStyle w:val="Cuerpodeltexto4"/>
                <w:b/>
                <w:i w:val="0"/>
                <w:iCs w:val="0"/>
                <w:sz w:val="24"/>
                <w:szCs w:val="24"/>
                <w:lang w:eastAsia="es-ES_tradnl"/>
              </w:rPr>
              <w:t>Incidencia a registrar</w:t>
            </w:r>
          </w:p>
        </w:tc>
        <w:tc>
          <w:tcPr>
            <w:tcW w:w="3450" w:type="dxa"/>
          </w:tcPr>
          <w:p w:rsidR="00F944FB" w:rsidRPr="00D24B39" w:rsidRDefault="00F944FB" w:rsidP="00F944FB">
            <w:pPr>
              <w:rPr>
                <w:rStyle w:val="Cuerpodeltexto4"/>
                <w:b/>
                <w:i w:val="0"/>
                <w:iCs w:val="0"/>
                <w:sz w:val="24"/>
                <w:szCs w:val="24"/>
                <w:lang w:eastAsia="es-ES_tradnl"/>
              </w:rPr>
            </w:pPr>
            <w:r w:rsidRPr="00D24B39">
              <w:rPr>
                <w:rStyle w:val="Cuerpodeltexto4"/>
                <w:b/>
                <w:i w:val="0"/>
                <w:iCs w:val="0"/>
                <w:sz w:val="24"/>
                <w:szCs w:val="24"/>
                <w:lang w:eastAsia="es-ES_tradnl"/>
              </w:rPr>
              <w:t>Persona que detecta la incidencia</w:t>
            </w:r>
          </w:p>
        </w:tc>
        <w:tc>
          <w:tcPr>
            <w:tcW w:w="1937" w:type="dxa"/>
          </w:tcPr>
          <w:p w:rsidR="00F944FB" w:rsidRPr="00D24B39" w:rsidRDefault="00F944FB" w:rsidP="00F944FB">
            <w:pPr>
              <w:rPr>
                <w:rStyle w:val="Cuerpodeltexto4"/>
                <w:b/>
                <w:i w:val="0"/>
                <w:iCs w:val="0"/>
                <w:sz w:val="24"/>
                <w:szCs w:val="24"/>
                <w:lang w:eastAsia="es-ES_tradnl"/>
              </w:rPr>
            </w:pPr>
            <w:r w:rsidRPr="00D24B39">
              <w:rPr>
                <w:rStyle w:val="Cuerpodeltexto4"/>
                <w:b/>
                <w:i w:val="0"/>
                <w:iCs w:val="0"/>
                <w:sz w:val="24"/>
                <w:szCs w:val="24"/>
                <w:lang w:eastAsia="es-ES_tradnl"/>
              </w:rPr>
              <w:t>Observaciones</w:t>
            </w:r>
          </w:p>
        </w:tc>
      </w:tr>
      <w:tr w:rsidR="00F944FB" w:rsidRPr="00D24B39" w:rsidTr="00F944FB">
        <w:tc>
          <w:tcPr>
            <w:tcW w:w="725" w:type="dxa"/>
          </w:tcPr>
          <w:p w:rsidR="00F944FB" w:rsidRPr="00D24B39" w:rsidRDefault="00F944FB" w:rsidP="00F944FB">
            <w:pPr>
              <w:jc w:val="center"/>
              <w:rPr>
                <w:rStyle w:val="Cuerpodeltexto4"/>
                <w:b/>
                <w:i w:val="0"/>
                <w:iCs w:val="0"/>
                <w:sz w:val="24"/>
                <w:szCs w:val="24"/>
                <w:lang w:eastAsia="es-ES_tradnl"/>
              </w:rPr>
            </w:pPr>
            <w:r w:rsidRPr="00D24B39">
              <w:rPr>
                <w:rStyle w:val="Cuerpodeltexto4"/>
                <w:b/>
                <w:i w:val="0"/>
                <w:iCs w:val="0"/>
                <w:sz w:val="24"/>
                <w:szCs w:val="24"/>
                <w:lang w:eastAsia="es-ES_tradnl"/>
              </w:rPr>
              <w:t>1</w:t>
            </w:r>
          </w:p>
        </w:tc>
        <w:tc>
          <w:tcPr>
            <w:tcW w:w="955" w:type="dxa"/>
          </w:tcPr>
          <w:p w:rsidR="00F944FB" w:rsidRPr="00D24B39" w:rsidRDefault="00F944FB" w:rsidP="00F944FB">
            <w:pPr>
              <w:rPr>
                <w:rStyle w:val="Cuerpodeltexto4"/>
                <w:i w:val="0"/>
                <w:iCs w:val="0"/>
                <w:sz w:val="24"/>
                <w:szCs w:val="24"/>
                <w:lang w:eastAsia="es-ES_tradnl"/>
              </w:rPr>
            </w:pPr>
          </w:p>
        </w:tc>
        <w:tc>
          <w:tcPr>
            <w:tcW w:w="763" w:type="dxa"/>
          </w:tcPr>
          <w:p w:rsidR="00F944FB" w:rsidRPr="00D24B39" w:rsidRDefault="00F944FB" w:rsidP="00F944FB">
            <w:pPr>
              <w:rPr>
                <w:rStyle w:val="Cuerpodeltexto4"/>
                <w:i w:val="0"/>
                <w:iCs w:val="0"/>
                <w:sz w:val="24"/>
                <w:szCs w:val="24"/>
                <w:lang w:eastAsia="es-ES_tradnl"/>
              </w:rPr>
            </w:pPr>
          </w:p>
        </w:tc>
        <w:tc>
          <w:tcPr>
            <w:tcW w:w="2655" w:type="dxa"/>
          </w:tcPr>
          <w:p w:rsidR="00F944FB" w:rsidRPr="00D24B39" w:rsidRDefault="00F944FB" w:rsidP="00F944FB">
            <w:pPr>
              <w:rPr>
                <w:rStyle w:val="Cuerpodeltexto4"/>
                <w:i w:val="0"/>
                <w:iCs w:val="0"/>
                <w:sz w:val="24"/>
                <w:szCs w:val="24"/>
                <w:lang w:eastAsia="es-ES_tradnl"/>
              </w:rPr>
            </w:pPr>
          </w:p>
        </w:tc>
        <w:tc>
          <w:tcPr>
            <w:tcW w:w="3450" w:type="dxa"/>
          </w:tcPr>
          <w:p w:rsidR="00F944FB" w:rsidRPr="00D24B39" w:rsidRDefault="00F944FB" w:rsidP="00F944FB">
            <w:pPr>
              <w:rPr>
                <w:rStyle w:val="Cuerpodeltexto4"/>
                <w:i w:val="0"/>
                <w:iCs w:val="0"/>
                <w:sz w:val="24"/>
                <w:szCs w:val="24"/>
                <w:lang w:eastAsia="es-ES_tradnl"/>
              </w:rPr>
            </w:pPr>
          </w:p>
        </w:tc>
        <w:tc>
          <w:tcPr>
            <w:tcW w:w="1937" w:type="dxa"/>
          </w:tcPr>
          <w:p w:rsidR="00F944FB" w:rsidRPr="00D24B39" w:rsidRDefault="00F944FB" w:rsidP="00F944FB">
            <w:pPr>
              <w:rPr>
                <w:rStyle w:val="Cuerpodeltexto4"/>
                <w:i w:val="0"/>
                <w:iCs w:val="0"/>
                <w:sz w:val="24"/>
                <w:szCs w:val="24"/>
                <w:lang w:eastAsia="es-ES_tradnl"/>
              </w:rPr>
            </w:pPr>
          </w:p>
        </w:tc>
      </w:tr>
      <w:tr w:rsidR="00F944FB" w:rsidRPr="00D24B39" w:rsidTr="00F944FB">
        <w:tc>
          <w:tcPr>
            <w:tcW w:w="725" w:type="dxa"/>
          </w:tcPr>
          <w:p w:rsidR="00F944FB" w:rsidRPr="00D24B39" w:rsidRDefault="00F944FB" w:rsidP="00F944FB">
            <w:pPr>
              <w:jc w:val="center"/>
              <w:rPr>
                <w:rStyle w:val="Cuerpodeltexto4"/>
                <w:b/>
                <w:i w:val="0"/>
                <w:iCs w:val="0"/>
                <w:sz w:val="24"/>
                <w:szCs w:val="24"/>
                <w:lang w:eastAsia="es-ES_tradnl"/>
              </w:rPr>
            </w:pPr>
            <w:r w:rsidRPr="00D24B39">
              <w:rPr>
                <w:rStyle w:val="Cuerpodeltexto4"/>
                <w:b/>
                <w:i w:val="0"/>
                <w:iCs w:val="0"/>
                <w:sz w:val="24"/>
                <w:szCs w:val="24"/>
                <w:lang w:eastAsia="es-ES_tradnl"/>
              </w:rPr>
              <w:t>2</w:t>
            </w:r>
          </w:p>
        </w:tc>
        <w:tc>
          <w:tcPr>
            <w:tcW w:w="955" w:type="dxa"/>
          </w:tcPr>
          <w:p w:rsidR="00F944FB" w:rsidRPr="00D24B39" w:rsidRDefault="00F944FB" w:rsidP="00F944FB">
            <w:pPr>
              <w:rPr>
                <w:rStyle w:val="Cuerpodeltexto4"/>
                <w:i w:val="0"/>
                <w:iCs w:val="0"/>
                <w:sz w:val="24"/>
                <w:szCs w:val="24"/>
                <w:lang w:eastAsia="es-ES_tradnl"/>
              </w:rPr>
            </w:pPr>
          </w:p>
        </w:tc>
        <w:tc>
          <w:tcPr>
            <w:tcW w:w="763" w:type="dxa"/>
          </w:tcPr>
          <w:p w:rsidR="00F944FB" w:rsidRPr="00D24B39" w:rsidRDefault="00F944FB" w:rsidP="00F944FB">
            <w:pPr>
              <w:rPr>
                <w:rStyle w:val="Cuerpodeltexto4"/>
                <w:i w:val="0"/>
                <w:iCs w:val="0"/>
                <w:sz w:val="24"/>
                <w:szCs w:val="24"/>
                <w:lang w:eastAsia="es-ES_tradnl"/>
              </w:rPr>
            </w:pPr>
          </w:p>
        </w:tc>
        <w:tc>
          <w:tcPr>
            <w:tcW w:w="2655" w:type="dxa"/>
          </w:tcPr>
          <w:p w:rsidR="00F944FB" w:rsidRPr="00D24B39" w:rsidRDefault="00F944FB" w:rsidP="00F944FB">
            <w:pPr>
              <w:rPr>
                <w:rStyle w:val="Cuerpodeltexto4"/>
                <w:i w:val="0"/>
                <w:iCs w:val="0"/>
                <w:sz w:val="24"/>
                <w:szCs w:val="24"/>
                <w:lang w:eastAsia="es-ES_tradnl"/>
              </w:rPr>
            </w:pPr>
          </w:p>
        </w:tc>
        <w:tc>
          <w:tcPr>
            <w:tcW w:w="3450" w:type="dxa"/>
          </w:tcPr>
          <w:p w:rsidR="00F944FB" w:rsidRPr="00D24B39" w:rsidRDefault="00F944FB" w:rsidP="00F944FB">
            <w:pPr>
              <w:rPr>
                <w:rStyle w:val="Cuerpodeltexto4"/>
                <w:i w:val="0"/>
                <w:iCs w:val="0"/>
                <w:sz w:val="24"/>
                <w:szCs w:val="24"/>
                <w:lang w:eastAsia="es-ES_tradnl"/>
              </w:rPr>
            </w:pPr>
          </w:p>
        </w:tc>
        <w:tc>
          <w:tcPr>
            <w:tcW w:w="1937" w:type="dxa"/>
          </w:tcPr>
          <w:p w:rsidR="00F944FB" w:rsidRPr="00D24B39" w:rsidRDefault="00F944FB" w:rsidP="00F944FB">
            <w:pPr>
              <w:rPr>
                <w:rStyle w:val="Cuerpodeltexto4"/>
                <w:i w:val="0"/>
                <w:iCs w:val="0"/>
                <w:sz w:val="24"/>
                <w:szCs w:val="24"/>
                <w:lang w:eastAsia="es-ES_tradnl"/>
              </w:rPr>
            </w:pPr>
          </w:p>
        </w:tc>
      </w:tr>
      <w:tr w:rsidR="00F944FB" w:rsidRPr="00D24B39" w:rsidTr="00F944FB">
        <w:tc>
          <w:tcPr>
            <w:tcW w:w="725" w:type="dxa"/>
          </w:tcPr>
          <w:p w:rsidR="00F944FB" w:rsidRPr="00D24B39" w:rsidRDefault="00F944FB" w:rsidP="00F944FB">
            <w:pPr>
              <w:jc w:val="center"/>
              <w:rPr>
                <w:rStyle w:val="Cuerpodeltexto4"/>
                <w:b/>
                <w:i w:val="0"/>
                <w:iCs w:val="0"/>
                <w:sz w:val="24"/>
                <w:szCs w:val="24"/>
                <w:lang w:eastAsia="es-ES_tradnl"/>
              </w:rPr>
            </w:pPr>
            <w:r w:rsidRPr="00D24B39">
              <w:rPr>
                <w:rStyle w:val="Cuerpodeltexto4"/>
                <w:b/>
                <w:i w:val="0"/>
                <w:iCs w:val="0"/>
                <w:sz w:val="24"/>
                <w:szCs w:val="24"/>
                <w:lang w:eastAsia="es-ES_tradnl"/>
              </w:rPr>
              <w:t>3</w:t>
            </w:r>
          </w:p>
        </w:tc>
        <w:tc>
          <w:tcPr>
            <w:tcW w:w="955" w:type="dxa"/>
          </w:tcPr>
          <w:p w:rsidR="00F944FB" w:rsidRPr="00D24B39" w:rsidRDefault="00F944FB" w:rsidP="00F944FB">
            <w:pPr>
              <w:rPr>
                <w:rStyle w:val="Cuerpodeltexto4"/>
                <w:i w:val="0"/>
                <w:iCs w:val="0"/>
                <w:sz w:val="24"/>
                <w:szCs w:val="24"/>
                <w:lang w:eastAsia="es-ES_tradnl"/>
              </w:rPr>
            </w:pPr>
          </w:p>
        </w:tc>
        <w:tc>
          <w:tcPr>
            <w:tcW w:w="763" w:type="dxa"/>
          </w:tcPr>
          <w:p w:rsidR="00F944FB" w:rsidRPr="00D24B39" w:rsidRDefault="00F944FB" w:rsidP="00F944FB">
            <w:pPr>
              <w:rPr>
                <w:rStyle w:val="Cuerpodeltexto4"/>
                <w:i w:val="0"/>
                <w:iCs w:val="0"/>
                <w:sz w:val="24"/>
                <w:szCs w:val="24"/>
                <w:lang w:eastAsia="es-ES_tradnl"/>
              </w:rPr>
            </w:pPr>
          </w:p>
        </w:tc>
        <w:tc>
          <w:tcPr>
            <w:tcW w:w="2655" w:type="dxa"/>
          </w:tcPr>
          <w:p w:rsidR="00F944FB" w:rsidRPr="00D24B39" w:rsidRDefault="00F944FB" w:rsidP="00F944FB">
            <w:pPr>
              <w:rPr>
                <w:rStyle w:val="Cuerpodeltexto4"/>
                <w:i w:val="0"/>
                <w:iCs w:val="0"/>
                <w:sz w:val="24"/>
                <w:szCs w:val="24"/>
                <w:lang w:eastAsia="es-ES_tradnl"/>
              </w:rPr>
            </w:pPr>
          </w:p>
        </w:tc>
        <w:tc>
          <w:tcPr>
            <w:tcW w:w="3450" w:type="dxa"/>
          </w:tcPr>
          <w:p w:rsidR="00F944FB" w:rsidRPr="00D24B39" w:rsidRDefault="00F944FB" w:rsidP="00F944FB">
            <w:pPr>
              <w:rPr>
                <w:rStyle w:val="Cuerpodeltexto4"/>
                <w:i w:val="0"/>
                <w:iCs w:val="0"/>
                <w:sz w:val="24"/>
                <w:szCs w:val="24"/>
                <w:lang w:eastAsia="es-ES_tradnl"/>
              </w:rPr>
            </w:pPr>
          </w:p>
        </w:tc>
        <w:tc>
          <w:tcPr>
            <w:tcW w:w="1937" w:type="dxa"/>
          </w:tcPr>
          <w:p w:rsidR="00F944FB" w:rsidRPr="00D24B39" w:rsidRDefault="00F944FB" w:rsidP="00F944FB">
            <w:pPr>
              <w:rPr>
                <w:rStyle w:val="Cuerpodeltexto4"/>
                <w:i w:val="0"/>
                <w:iCs w:val="0"/>
                <w:sz w:val="24"/>
                <w:szCs w:val="24"/>
                <w:lang w:eastAsia="es-ES_tradnl"/>
              </w:rPr>
            </w:pPr>
          </w:p>
        </w:tc>
      </w:tr>
    </w:tbl>
    <w:p w:rsidR="00F944FB" w:rsidRPr="00D24B39" w:rsidRDefault="00F944FB" w:rsidP="00F944FB">
      <w:pPr>
        <w:spacing w:line="240" w:lineRule="auto"/>
        <w:rPr>
          <w:rStyle w:val="Cuerpodeltexto4"/>
          <w:i w:val="0"/>
          <w:iCs w:val="0"/>
          <w:sz w:val="24"/>
          <w:szCs w:val="24"/>
          <w:lang w:eastAsia="es-ES_tradnl"/>
        </w:rPr>
      </w:pPr>
    </w:p>
    <w:p w:rsidR="00BE77ED" w:rsidRPr="00D24B39" w:rsidRDefault="00BE77ED" w:rsidP="00BE77ED">
      <w:pPr>
        <w:spacing w:line="240" w:lineRule="auto"/>
        <w:rPr>
          <w:rStyle w:val="Cuerpodeltexto4"/>
          <w:b/>
          <w:i w:val="0"/>
          <w:iCs w:val="0"/>
          <w:sz w:val="24"/>
          <w:szCs w:val="24"/>
          <w:lang w:eastAsia="es-ES_tradnl"/>
        </w:rPr>
      </w:pPr>
      <w:r w:rsidRPr="00D24B39">
        <w:rPr>
          <w:rFonts w:ascii="Arial" w:hAnsi="Arial" w:cs="Arial"/>
          <w:b/>
          <w:sz w:val="24"/>
          <w:szCs w:val="24"/>
        </w:rPr>
        <w:t xml:space="preserve">Registro No </w:t>
      </w:r>
      <w:r w:rsidR="00685E69" w:rsidRPr="00D24B39">
        <w:rPr>
          <w:rFonts w:ascii="Arial" w:hAnsi="Arial" w:cs="Arial"/>
          <w:b/>
          <w:sz w:val="24"/>
          <w:szCs w:val="24"/>
        </w:rPr>
        <w:t>6</w:t>
      </w:r>
      <w:proofErr w:type="gramStart"/>
      <w:r w:rsidRPr="00D24B39">
        <w:rPr>
          <w:rFonts w:ascii="Arial" w:hAnsi="Arial" w:cs="Arial"/>
          <w:b/>
          <w:sz w:val="24"/>
          <w:szCs w:val="24"/>
        </w:rPr>
        <w:t>:</w:t>
      </w:r>
      <w:r w:rsidRPr="00D24B39">
        <w:rPr>
          <w:rStyle w:val="Cuerpodeltexto4"/>
          <w:b/>
          <w:i w:val="0"/>
          <w:iCs w:val="0"/>
          <w:sz w:val="24"/>
          <w:szCs w:val="24"/>
          <w:lang w:eastAsia="es-ES_tradnl"/>
        </w:rPr>
        <w:t>Registro</w:t>
      </w:r>
      <w:proofErr w:type="gramEnd"/>
      <w:r w:rsidRPr="00D24B39">
        <w:rPr>
          <w:rStyle w:val="Cuerpodeltexto4"/>
          <w:b/>
          <w:i w:val="0"/>
          <w:iCs w:val="0"/>
          <w:sz w:val="24"/>
          <w:szCs w:val="24"/>
          <w:lang w:eastAsia="es-ES_tradnl"/>
        </w:rPr>
        <w:t xml:space="preserve"> de salvas</w:t>
      </w:r>
    </w:p>
    <w:p w:rsidR="00BE77ED" w:rsidRPr="00D24B39" w:rsidRDefault="00BE77ED" w:rsidP="00BE77ED">
      <w:pPr>
        <w:spacing w:line="240" w:lineRule="auto"/>
        <w:rPr>
          <w:rStyle w:val="Cuerpodeltexto4"/>
          <w:b/>
          <w:i w:val="0"/>
          <w:iCs w:val="0"/>
          <w:sz w:val="24"/>
          <w:szCs w:val="24"/>
          <w:lang w:eastAsia="es-ES_tradnl"/>
        </w:rPr>
      </w:pPr>
      <w:r w:rsidRPr="00D24B39">
        <w:rPr>
          <w:rStyle w:val="Cuerpodeltexto4"/>
          <w:b/>
          <w:i w:val="0"/>
          <w:iCs w:val="0"/>
          <w:sz w:val="24"/>
          <w:szCs w:val="24"/>
          <w:lang w:eastAsia="es-ES_tradnl"/>
        </w:rPr>
        <w:t>Área: _________________</w:t>
      </w:r>
    </w:p>
    <w:tbl>
      <w:tblPr>
        <w:tblW w:w="0" w:type="auto"/>
        <w:jc w:val="center"/>
        <w:tblLayout w:type="fixed"/>
        <w:tblCellMar>
          <w:left w:w="70" w:type="dxa"/>
          <w:right w:w="70" w:type="dxa"/>
        </w:tblCellMar>
        <w:tblLook w:val="0000" w:firstRow="0" w:lastRow="0" w:firstColumn="0" w:lastColumn="0" w:noHBand="0" w:noVBand="0"/>
      </w:tblPr>
      <w:tblGrid>
        <w:gridCol w:w="581"/>
        <w:gridCol w:w="2342"/>
        <w:gridCol w:w="1161"/>
        <w:gridCol w:w="1701"/>
        <w:gridCol w:w="2007"/>
        <w:gridCol w:w="1559"/>
        <w:gridCol w:w="992"/>
      </w:tblGrid>
      <w:tr w:rsidR="00BE77ED" w:rsidRPr="00D24B39" w:rsidTr="00ED7665">
        <w:trPr>
          <w:jc w:val="center"/>
        </w:trPr>
        <w:tc>
          <w:tcPr>
            <w:tcW w:w="581" w:type="dxa"/>
            <w:tcBorders>
              <w:top w:val="single" w:sz="4" w:space="0" w:color="000000"/>
              <w:left w:val="single" w:sz="4" w:space="0" w:color="000000"/>
              <w:bottom w:val="single" w:sz="4" w:space="0" w:color="000000"/>
            </w:tcBorders>
            <w:vAlign w:val="center"/>
          </w:tcPr>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No</w:t>
            </w:r>
          </w:p>
        </w:tc>
        <w:tc>
          <w:tcPr>
            <w:tcW w:w="2342" w:type="dxa"/>
            <w:tcBorders>
              <w:top w:val="single" w:sz="4" w:space="0" w:color="000000"/>
              <w:left w:val="single" w:sz="4" w:space="0" w:color="000000"/>
              <w:bottom w:val="single" w:sz="4" w:space="0" w:color="000000"/>
            </w:tcBorders>
            <w:vAlign w:val="center"/>
          </w:tcPr>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Nombre de la salva</w:t>
            </w:r>
          </w:p>
        </w:tc>
        <w:tc>
          <w:tcPr>
            <w:tcW w:w="1161" w:type="dxa"/>
            <w:tcBorders>
              <w:top w:val="single" w:sz="4" w:space="0" w:color="000000"/>
              <w:left w:val="single" w:sz="4" w:space="0" w:color="000000"/>
              <w:bottom w:val="single" w:sz="4" w:space="0" w:color="000000"/>
            </w:tcBorders>
            <w:vAlign w:val="center"/>
          </w:tcPr>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Soporte</w:t>
            </w:r>
          </w:p>
        </w:tc>
        <w:tc>
          <w:tcPr>
            <w:tcW w:w="1701" w:type="dxa"/>
            <w:tcBorders>
              <w:top w:val="single" w:sz="4" w:space="0" w:color="000000"/>
              <w:left w:val="single" w:sz="4" w:space="0" w:color="000000"/>
              <w:bottom w:val="single" w:sz="4" w:space="0" w:color="000000"/>
            </w:tcBorders>
            <w:vAlign w:val="center"/>
          </w:tcPr>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Responsable</w:t>
            </w:r>
          </w:p>
        </w:tc>
        <w:tc>
          <w:tcPr>
            <w:tcW w:w="2007" w:type="dxa"/>
            <w:tcBorders>
              <w:top w:val="single" w:sz="4" w:space="0" w:color="000000"/>
              <w:left w:val="single" w:sz="4" w:space="0" w:color="000000"/>
              <w:bottom w:val="single" w:sz="4" w:space="0" w:color="000000"/>
            </w:tcBorders>
            <w:vAlign w:val="center"/>
          </w:tcPr>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Lugar de</w:t>
            </w:r>
          </w:p>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conservación</w:t>
            </w:r>
          </w:p>
        </w:tc>
        <w:tc>
          <w:tcPr>
            <w:tcW w:w="1559" w:type="dxa"/>
            <w:tcBorders>
              <w:top w:val="single" w:sz="4" w:space="0" w:color="000000"/>
              <w:left w:val="single" w:sz="4" w:space="0" w:color="000000"/>
              <w:bottom w:val="single" w:sz="4" w:space="0" w:color="000000"/>
            </w:tcBorders>
            <w:vAlign w:val="center"/>
          </w:tcPr>
          <w:p w:rsidR="00BE77ED" w:rsidRPr="00D24B39" w:rsidRDefault="00BE77ED" w:rsidP="00BE77ED">
            <w:pPr>
              <w:jc w:val="center"/>
              <w:rPr>
                <w:rFonts w:ascii="Arial" w:hAnsi="Arial" w:cs="Arial"/>
                <w:b/>
                <w:bCs/>
                <w:sz w:val="24"/>
                <w:szCs w:val="24"/>
              </w:rPr>
            </w:pPr>
            <w:r w:rsidRPr="00D24B39">
              <w:rPr>
                <w:rFonts w:ascii="Arial" w:hAnsi="Arial" w:cs="Arial"/>
                <w:b/>
                <w:bCs/>
                <w:sz w:val="24"/>
                <w:szCs w:val="24"/>
              </w:rPr>
              <w:t>Nivel de acceso</w:t>
            </w:r>
          </w:p>
        </w:tc>
        <w:tc>
          <w:tcPr>
            <w:tcW w:w="992" w:type="dxa"/>
            <w:tcBorders>
              <w:top w:val="single" w:sz="4" w:space="0" w:color="000000"/>
              <w:left w:val="single" w:sz="4" w:space="0" w:color="000000"/>
              <w:bottom w:val="single" w:sz="4" w:space="0" w:color="000000"/>
              <w:right w:val="single" w:sz="4" w:space="0" w:color="000000"/>
            </w:tcBorders>
            <w:vAlign w:val="center"/>
          </w:tcPr>
          <w:p w:rsidR="00BE77ED" w:rsidRPr="00D24B39" w:rsidRDefault="00BE77ED" w:rsidP="00BE77ED">
            <w:pPr>
              <w:jc w:val="center"/>
              <w:rPr>
                <w:rFonts w:ascii="Arial" w:hAnsi="Arial" w:cs="Arial"/>
                <w:sz w:val="24"/>
                <w:szCs w:val="24"/>
              </w:rPr>
            </w:pPr>
            <w:r w:rsidRPr="00D24B39">
              <w:rPr>
                <w:rFonts w:ascii="Arial" w:hAnsi="Arial" w:cs="Arial"/>
                <w:b/>
                <w:bCs/>
                <w:sz w:val="24"/>
                <w:szCs w:val="24"/>
              </w:rPr>
              <w:t>Firma</w:t>
            </w:r>
          </w:p>
        </w:tc>
      </w:tr>
      <w:tr w:rsidR="00BE77ED" w:rsidRPr="00D24B39" w:rsidTr="00ED7665">
        <w:trPr>
          <w:jc w:val="center"/>
        </w:trPr>
        <w:tc>
          <w:tcPr>
            <w:tcW w:w="581"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2342"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1161"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1701"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2007"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1559"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E77ED" w:rsidRPr="00D24B39" w:rsidRDefault="00BE77ED" w:rsidP="00BA00EF">
            <w:pPr>
              <w:snapToGrid w:val="0"/>
              <w:rPr>
                <w:rFonts w:ascii="Arial" w:hAnsi="Arial" w:cs="Arial"/>
                <w:bCs/>
                <w:sz w:val="24"/>
                <w:szCs w:val="24"/>
              </w:rPr>
            </w:pPr>
          </w:p>
        </w:tc>
      </w:tr>
      <w:tr w:rsidR="00BE77ED" w:rsidRPr="00D24B39" w:rsidTr="00ED7665">
        <w:trPr>
          <w:jc w:val="center"/>
        </w:trPr>
        <w:tc>
          <w:tcPr>
            <w:tcW w:w="581"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2342"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1161"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1701"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2007"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1559" w:type="dxa"/>
            <w:tcBorders>
              <w:top w:val="single" w:sz="4" w:space="0" w:color="000000"/>
              <w:left w:val="single" w:sz="4" w:space="0" w:color="000000"/>
              <w:bottom w:val="single" w:sz="4" w:space="0" w:color="000000"/>
            </w:tcBorders>
          </w:tcPr>
          <w:p w:rsidR="00BE77ED" w:rsidRPr="00D24B39" w:rsidRDefault="00BE77ED" w:rsidP="00BA00EF">
            <w:pPr>
              <w:snapToGrid w:val="0"/>
              <w:rPr>
                <w:rFonts w:ascii="Arial" w:hAnsi="Arial" w:cs="Arial"/>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E77ED" w:rsidRPr="00D24B39" w:rsidRDefault="00BE77ED" w:rsidP="00BA00EF">
            <w:pPr>
              <w:snapToGrid w:val="0"/>
              <w:rPr>
                <w:rFonts w:ascii="Arial" w:hAnsi="Arial" w:cs="Arial"/>
                <w:bCs/>
                <w:sz w:val="24"/>
                <w:szCs w:val="24"/>
              </w:rPr>
            </w:pPr>
          </w:p>
        </w:tc>
      </w:tr>
      <w:tr w:rsidR="001F7CD3" w:rsidRPr="00D24B39" w:rsidTr="00ED7665">
        <w:trPr>
          <w:jc w:val="center"/>
        </w:trPr>
        <w:tc>
          <w:tcPr>
            <w:tcW w:w="581" w:type="dxa"/>
            <w:tcBorders>
              <w:top w:val="single" w:sz="4" w:space="0" w:color="000000"/>
              <w:left w:val="single" w:sz="4" w:space="0" w:color="000000"/>
              <w:bottom w:val="single" w:sz="4" w:space="0" w:color="000000"/>
            </w:tcBorders>
          </w:tcPr>
          <w:p w:rsidR="001F7CD3" w:rsidRPr="00D24B39" w:rsidRDefault="001F7CD3" w:rsidP="00BA00EF">
            <w:pPr>
              <w:snapToGrid w:val="0"/>
              <w:rPr>
                <w:rFonts w:ascii="Arial" w:hAnsi="Arial" w:cs="Arial"/>
                <w:bCs/>
                <w:sz w:val="24"/>
                <w:szCs w:val="24"/>
              </w:rPr>
            </w:pPr>
          </w:p>
        </w:tc>
        <w:tc>
          <w:tcPr>
            <w:tcW w:w="2342" w:type="dxa"/>
            <w:tcBorders>
              <w:top w:val="single" w:sz="4" w:space="0" w:color="000000"/>
              <w:left w:val="single" w:sz="4" w:space="0" w:color="000000"/>
              <w:bottom w:val="single" w:sz="4" w:space="0" w:color="000000"/>
            </w:tcBorders>
          </w:tcPr>
          <w:p w:rsidR="001F7CD3" w:rsidRPr="00D24B39" w:rsidRDefault="001F7CD3" w:rsidP="00BA00EF">
            <w:pPr>
              <w:snapToGrid w:val="0"/>
              <w:rPr>
                <w:rFonts w:ascii="Arial" w:hAnsi="Arial" w:cs="Arial"/>
                <w:bCs/>
                <w:sz w:val="24"/>
                <w:szCs w:val="24"/>
              </w:rPr>
            </w:pPr>
          </w:p>
        </w:tc>
        <w:tc>
          <w:tcPr>
            <w:tcW w:w="1161" w:type="dxa"/>
            <w:tcBorders>
              <w:top w:val="single" w:sz="4" w:space="0" w:color="000000"/>
              <w:left w:val="single" w:sz="4" w:space="0" w:color="000000"/>
              <w:bottom w:val="single" w:sz="4" w:space="0" w:color="000000"/>
            </w:tcBorders>
          </w:tcPr>
          <w:p w:rsidR="001F7CD3" w:rsidRPr="00D24B39" w:rsidRDefault="001F7CD3" w:rsidP="00BA00EF">
            <w:pPr>
              <w:snapToGrid w:val="0"/>
              <w:rPr>
                <w:rFonts w:ascii="Arial" w:hAnsi="Arial" w:cs="Arial"/>
                <w:bCs/>
                <w:sz w:val="24"/>
                <w:szCs w:val="24"/>
              </w:rPr>
            </w:pPr>
          </w:p>
        </w:tc>
        <w:tc>
          <w:tcPr>
            <w:tcW w:w="1701" w:type="dxa"/>
            <w:tcBorders>
              <w:top w:val="single" w:sz="4" w:space="0" w:color="000000"/>
              <w:left w:val="single" w:sz="4" w:space="0" w:color="000000"/>
              <w:bottom w:val="single" w:sz="4" w:space="0" w:color="000000"/>
            </w:tcBorders>
          </w:tcPr>
          <w:p w:rsidR="001F7CD3" w:rsidRPr="00D24B39" w:rsidRDefault="001F7CD3" w:rsidP="00BA00EF">
            <w:pPr>
              <w:snapToGrid w:val="0"/>
              <w:rPr>
                <w:rFonts w:ascii="Arial" w:hAnsi="Arial" w:cs="Arial"/>
                <w:bCs/>
                <w:sz w:val="24"/>
                <w:szCs w:val="24"/>
              </w:rPr>
            </w:pPr>
          </w:p>
        </w:tc>
        <w:tc>
          <w:tcPr>
            <w:tcW w:w="2007" w:type="dxa"/>
            <w:tcBorders>
              <w:top w:val="single" w:sz="4" w:space="0" w:color="000000"/>
              <w:left w:val="single" w:sz="4" w:space="0" w:color="000000"/>
              <w:bottom w:val="single" w:sz="4" w:space="0" w:color="000000"/>
            </w:tcBorders>
          </w:tcPr>
          <w:p w:rsidR="001F7CD3" w:rsidRPr="00D24B39" w:rsidRDefault="001F7CD3" w:rsidP="00BA00EF">
            <w:pPr>
              <w:snapToGrid w:val="0"/>
              <w:rPr>
                <w:rFonts w:ascii="Arial" w:hAnsi="Arial" w:cs="Arial"/>
                <w:bCs/>
                <w:sz w:val="24"/>
                <w:szCs w:val="24"/>
              </w:rPr>
            </w:pPr>
          </w:p>
        </w:tc>
        <w:tc>
          <w:tcPr>
            <w:tcW w:w="1559" w:type="dxa"/>
            <w:tcBorders>
              <w:top w:val="single" w:sz="4" w:space="0" w:color="000000"/>
              <w:left w:val="single" w:sz="4" w:space="0" w:color="000000"/>
              <w:bottom w:val="single" w:sz="4" w:space="0" w:color="000000"/>
            </w:tcBorders>
          </w:tcPr>
          <w:p w:rsidR="001F7CD3" w:rsidRPr="00D24B39" w:rsidRDefault="001F7CD3" w:rsidP="00BA00EF">
            <w:pPr>
              <w:snapToGrid w:val="0"/>
              <w:rPr>
                <w:rFonts w:ascii="Arial" w:hAnsi="Arial" w:cs="Arial"/>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F7CD3" w:rsidRPr="00D24B39" w:rsidRDefault="001F7CD3" w:rsidP="00BA00EF">
            <w:pPr>
              <w:snapToGrid w:val="0"/>
              <w:rPr>
                <w:rFonts w:ascii="Arial" w:hAnsi="Arial" w:cs="Arial"/>
                <w:bCs/>
                <w:sz w:val="24"/>
                <w:szCs w:val="24"/>
              </w:rPr>
            </w:pPr>
          </w:p>
        </w:tc>
      </w:tr>
    </w:tbl>
    <w:p w:rsidR="002A4F55" w:rsidRDefault="002A4F55" w:rsidP="00BE77ED">
      <w:pPr>
        <w:spacing w:line="240" w:lineRule="auto"/>
        <w:rPr>
          <w:rStyle w:val="Cuerpodeltexto4"/>
          <w:i w:val="0"/>
          <w:iCs w:val="0"/>
          <w:sz w:val="24"/>
          <w:szCs w:val="24"/>
          <w:lang w:eastAsia="es-ES_tradnl"/>
        </w:rPr>
      </w:pPr>
    </w:p>
    <w:p w:rsidR="00656EC3" w:rsidRPr="00D24B39" w:rsidRDefault="00656EC3" w:rsidP="00BE77ED">
      <w:pPr>
        <w:spacing w:line="240" w:lineRule="auto"/>
        <w:rPr>
          <w:rStyle w:val="Cuerpodeltexto4"/>
          <w:i w:val="0"/>
          <w:iCs w:val="0"/>
          <w:sz w:val="24"/>
          <w:szCs w:val="24"/>
          <w:lang w:eastAsia="es-ES_tradnl"/>
        </w:rPr>
      </w:pPr>
    </w:p>
    <w:p w:rsidR="002A4F55" w:rsidRPr="00D24B39" w:rsidRDefault="002A4F55" w:rsidP="00BE77ED">
      <w:pPr>
        <w:spacing w:line="240" w:lineRule="auto"/>
        <w:rPr>
          <w:rStyle w:val="Cuerpodeltexto4"/>
          <w:b/>
          <w:i w:val="0"/>
          <w:iCs w:val="0"/>
          <w:sz w:val="24"/>
          <w:szCs w:val="24"/>
          <w:lang w:eastAsia="es-ES_tradnl"/>
        </w:rPr>
      </w:pPr>
      <w:r w:rsidRPr="00D24B39">
        <w:rPr>
          <w:rStyle w:val="Cuerpodeltexto4"/>
          <w:b/>
          <w:i w:val="0"/>
          <w:iCs w:val="0"/>
          <w:sz w:val="24"/>
          <w:szCs w:val="24"/>
          <w:lang w:eastAsia="es-ES_tradnl"/>
        </w:rPr>
        <w:lastRenderedPageBreak/>
        <w:t>Registro No 7: Registro de Inspecciones</w:t>
      </w:r>
    </w:p>
    <w:p w:rsidR="003F3F27" w:rsidRPr="00D24B39" w:rsidRDefault="003F3F27" w:rsidP="003F3F27">
      <w:pPr>
        <w:spacing w:line="240" w:lineRule="auto"/>
        <w:rPr>
          <w:rStyle w:val="Cuerpodeltexto4"/>
          <w:b/>
          <w:i w:val="0"/>
          <w:iCs w:val="0"/>
          <w:sz w:val="24"/>
          <w:szCs w:val="24"/>
          <w:lang w:eastAsia="es-ES_tradnl"/>
        </w:rPr>
      </w:pPr>
      <w:r w:rsidRPr="00D24B39">
        <w:rPr>
          <w:rStyle w:val="Cuerpodeltexto4"/>
          <w:b/>
          <w:i w:val="0"/>
          <w:iCs w:val="0"/>
          <w:sz w:val="24"/>
          <w:szCs w:val="24"/>
          <w:lang w:eastAsia="es-ES_tradnl"/>
        </w:rPr>
        <w:t>Área: _________________</w:t>
      </w:r>
    </w:p>
    <w:tbl>
      <w:tblPr>
        <w:tblStyle w:val="Tablaconcuadrcula"/>
        <w:tblW w:w="0" w:type="auto"/>
        <w:tblLook w:val="04A0" w:firstRow="1" w:lastRow="0" w:firstColumn="1" w:lastColumn="0" w:noHBand="0" w:noVBand="1"/>
      </w:tblPr>
      <w:tblGrid>
        <w:gridCol w:w="1030"/>
        <w:gridCol w:w="1526"/>
        <w:gridCol w:w="1724"/>
        <w:gridCol w:w="1346"/>
        <w:gridCol w:w="1208"/>
        <w:gridCol w:w="1777"/>
        <w:gridCol w:w="1777"/>
      </w:tblGrid>
      <w:tr w:rsidR="003F3F27" w:rsidRPr="00D24B39" w:rsidTr="003F3F27">
        <w:tc>
          <w:tcPr>
            <w:tcW w:w="1030"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Equipo</w:t>
            </w:r>
          </w:p>
        </w:tc>
        <w:tc>
          <w:tcPr>
            <w:tcW w:w="1526"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Fecha de Inspección</w:t>
            </w:r>
          </w:p>
        </w:tc>
        <w:tc>
          <w:tcPr>
            <w:tcW w:w="1724"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Participantes</w:t>
            </w:r>
          </w:p>
        </w:tc>
        <w:tc>
          <w:tcPr>
            <w:tcW w:w="1346"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Situación detectada</w:t>
            </w:r>
          </w:p>
        </w:tc>
        <w:tc>
          <w:tcPr>
            <w:tcW w:w="1208"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Plan de medidas</w:t>
            </w:r>
          </w:p>
        </w:tc>
        <w:tc>
          <w:tcPr>
            <w:tcW w:w="1777"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Responsable del cumplimiento</w:t>
            </w:r>
          </w:p>
        </w:tc>
        <w:tc>
          <w:tcPr>
            <w:tcW w:w="1777" w:type="dxa"/>
          </w:tcPr>
          <w:p w:rsidR="003F3F27" w:rsidRPr="00D24B39" w:rsidRDefault="003F3F27" w:rsidP="00BE77ED">
            <w:pPr>
              <w:rPr>
                <w:rStyle w:val="Cuerpodeltexto4"/>
                <w:b/>
                <w:i w:val="0"/>
                <w:iCs w:val="0"/>
                <w:sz w:val="24"/>
                <w:szCs w:val="24"/>
                <w:lang w:eastAsia="es-ES_tradnl"/>
              </w:rPr>
            </w:pPr>
            <w:r w:rsidRPr="00D24B39">
              <w:rPr>
                <w:rStyle w:val="Cuerpodeltexto4"/>
                <w:b/>
                <w:i w:val="0"/>
                <w:iCs w:val="0"/>
                <w:sz w:val="24"/>
                <w:szCs w:val="24"/>
                <w:lang w:eastAsia="es-ES_tradnl"/>
              </w:rPr>
              <w:t>Fecha de cumplimiento</w:t>
            </w:r>
          </w:p>
        </w:tc>
      </w:tr>
      <w:tr w:rsidR="003F3F27" w:rsidRPr="00D24B39" w:rsidTr="003F3F27">
        <w:tc>
          <w:tcPr>
            <w:tcW w:w="1030" w:type="dxa"/>
          </w:tcPr>
          <w:p w:rsidR="003F3F27" w:rsidRPr="00D24B39" w:rsidRDefault="003F3F27" w:rsidP="00BE77ED">
            <w:pPr>
              <w:rPr>
                <w:rStyle w:val="Cuerpodeltexto4"/>
                <w:b/>
                <w:i w:val="0"/>
                <w:iCs w:val="0"/>
                <w:sz w:val="24"/>
                <w:szCs w:val="24"/>
                <w:lang w:eastAsia="es-ES_tradnl"/>
              </w:rPr>
            </w:pPr>
          </w:p>
        </w:tc>
        <w:tc>
          <w:tcPr>
            <w:tcW w:w="1526" w:type="dxa"/>
          </w:tcPr>
          <w:p w:rsidR="003F3F27" w:rsidRPr="00D24B39" w:rsidRDefault="003F3F27" w:rsidP="00BE77ED">
            <w:pPr>
              <w:rPr>
                <w:rStyle w:val="Cuerpodeltexto4"/>
                <w:b/>
                <w:i w:val="0"/>
                <w:iCs w:val="0"/>
                <w:sz w:val="24"/>
                <w:szCs w:val="24"/>
                <w:lang w:eastAsia="es-ES_tradnl"/>
              </w:rPr>
            </w:pPr>
          </w:p>
        </w:tc>
        <w:tc>
          <w:tcPr>
            <w:tcW w:w="1724" w:type="dxa"/>
          </w:tcPr>
          <w:p w:rsidR="003F3F27" w:rsidRPr="00D24B39" w:rsidRDefault="003F3F27" w:rsidP="00BE77ED">
            <w:pPr>
              <w:rPr>
                <w:rStyle w:val="Cuerpodeltexto4"/>
                <w:b/>
                <w:i w:val="0"/>
                <w:iCs w:val="0"/>
                <w:sz w:val="24"/>
                <w:szCs w:val="24"/>
                <w:lang w:eastAsia="es-ES_tradnl"/>
              </w:rPr>
            </w:pPr>
          </w:p>
        </w:tc>
        <w:tc>
          <w:tcPr>
            <w:tcW w:w="1346" w:type="dxa"/>
          </w:tcPr>
          <w:p w:rsidR="003F3F27" w:rsidRPr="00D24B39" w:rsidRDefault="003F3F27" w:rsidP="00BE77ED">
            <w:pPr>
              <w:rPr>
                <w:rStyle w:val="Cuerpodeltexto4"/>
                <w:b/>
                <w:i w:val="0"/>
                <w:iCs w:val="0"/>
                <w:sz w:val="24"/>
                <w:szCs w:val="24"/>
                <w:lang w:eastAsia="es-ES_tradnl"/>
              </w:rPr>
            </w:pPr>
          </w:p>
        </w:tc>
        <w:tc>
          <w:tcPr>
            <w:tcW w:w="1208" w:type="dxa"/>
          </w:tcPr>
          <w:p w:rsidR="003F3F27" w:rsidRPr="00D24B39" w:rsidRDefault="003F3F27" w:rsidP="00BE77ED">
            <w:pPr>
              <w:rPr>
                <w:rStyle w:val="Cuerpodeltexto4"/>
                <w:b/>
                <w:i w:val="0"/>
                <w:iCs w:val="0"/>
                <w:sz w:val="24"/>
                <w:szCs w:val="24"/>
                <w:lang w:eastAsia="es-ES_tradnl"/>
              </w:rPr>
            </w:pPr>
          </w:p>
        </w:tc>
        <w:tc>
          <w:tcPr>
            <w:tcW w:w="1777" w:type="dxa"/>
          </w:tcPr>
          <w:p w:rsidR="003F3F27" w:rsidRPr="00D24B39" w:rsidRDefault="003F3F27" w:rsidP="00BE77ED">
            <w:pPr>
              <w:rPr>
                <w:rStyle w:val="Cuerpodeltexto4"/>
                <w:b/>
                <w:i w:val="0"/>
                <w:iCs w:val="0"/>
                <w:sz w:val="24"/>
                <w:szCs w:val="24"/>
                <w:lang w:eastAsia="es-ES_tradnl"/>
              </w:rPr>
            </w:pPr>
          </w:p>
        </w:tc>
        <w:tc>
          <w:tcPr>
            <w:tcW w:w="1777" w:type="dxa"/>
          </w:tcPr>
          <w:p w:rsidR="003F3F27" w:rsidRPr="00D24B39" w:rsidRDefault="003F3F27" w:rsidP="00BE77ED">
            <w:pPr>
              <w:rPr>
                <w:rStyle w:val="Cuerpodeltexto4"/>
                <w:b/>
                <w:i w:val="0"/>
                <w:iCs w:val="0"/>
                <w:sz w:val="24"/>
                <w:szCs w:val="24"/>
                <w:lang w:eastAsia="es-ES_tradnl"/>
              </w:rPr>
            </w:pPr>
          </w:p>
        </w:tc>
      </w:tr>
      <w:tr w:rsidR="003F3F27" w:rsidRPr="00D24B39" w:rsidTr="003F3F27">
        <w:tc>
          <w:tcPr>
            <w:tcW w:w="1030" w:type="dxa"/>
          </w:tcPr>
          <w:p w:rsidR="003F3F27" w:rsidRPr="00D24B39" w:rsidRDefault="003F3F27" w:rsidP="00BE77ED">
            <w:pPr>
              <w:rPr>
                <w:rStyle w:val="Cuerpodeltexto4"/>
                <w:b/>
                <w:i w:val="0"/>
                <w:iCs w:val="0"/>
                <w:sz w:val="24"/>
                <w:szCs w:val="24"/>
                <w:lang w:eastAsia="es-ES_tradnl"/>
              </w:rPr>
            </w:pPr>
          </w:p>
        </w:tc>
        <w:tc>
          <w:tcPr>
            <w:tcW w:w="1526" w:type="dxa"/>
          </w:tcPr>
          <w:p w:rsidR="003F3F27" w:rsidRPr="00D24B39" w:rsidRDefault="003F3F27" w:rsidP="00BE77ED">
            <w:pPr>
              <w:rPr>
                <w:rStyle w:val="Cuerpodeltexto4"/>
                <w:b/>
                <w:i w:val="0"/>
                <w:iCs w:val="0"/>
                <w:sz w:val="24"/>
                <w:szCs w:val="24"/>
                <w:lang w:eastAsia="es-ES_tradnl"/>
              </w:rPr>
            </w:pPr>
          </w:p>
        </w:tc>
        <w:tc>
          <w:tcPr>
            <w:tcW w:w="1724" w:type="dxa"/>
          </w:tcPr>
          <w:p w:rsidR="003F3F27" w:rsidRPr="00D24B39" w:rsidRDefault="003F3F27" w:rsidP="00BE77ED">
            <w:pPr>
              <w:rPr>
                <w:rStyle w:val="Cuerpodeltexto4"/>
                <w:b/>
                <w:i w:val="0"/>
                <w:iCs w:val="0"/>
                <w:sz w:val="24"/>
                <w:szCs w:val="24"/>
                <w:lang w:eastAsia="es-ES_tradnl"/>
              </w:rPr>
            </w:pPr>
          </w:p>
        </w:tc>
        <w:tc>
          <w:tcPr>
            <w:tcW w:w="1346" w:type="dxa"/>
          </w:tcPr>
          <w:p w:rsidR="003F3F27" w:rsidRPr="00D24B39" w:rsidRDefault="003F3F27" w:rsidP="00BE77ED">
            <w:pPr>
              <w:rPr>
                <w:rStyle w:val="Cuerpodeltexto4"/>
                <w:b/>
                <w:i w:val="0"/>
                <w:iCs w:val="0"/>
                <w:sz w:val="24"/>
                <w:szCs w:val="24"/>
                <w:lang w:eastAsia="es-ES_tradnl"/>
              </w:rPr>
            </w:pPr>
          </w:p>
        </w:tc>
        <w:tc>
          <w:tcPr>
            <w:tcW w:w="1208" w:type="dxa"/>
          </w:tcPr>
          <w:p w:rsidR="003F3F27" w:rsidRPr="00D24B39" w:rsidRDefault="003F3F27" w:rsidP="00BE77ED">
            <w:pPr>
              <w:rPr>
                <w:rStyle w:val="Cuerpodeltexto4"/>
                <w:b/>
                <w:i w:val="0"/>
                <w:iCs w:val="0"/>
                <w:sz w:val="24"/>
                <w:szCs w:val="24"/>
                <w:lang w:eastAsia="es-ES_tradnl"/>
              </w:rPr>
            </w:pPr>
          </w:p>
        </w:tc>
        <w:tc>
          <w:tcPr>
            <w:tcW w:w="1777" w:type="dxa"/>
          </w:tcPr>
          <w:p w:rsidR="003F3F27" w:rsidRPr="00D24B39" w:rsidRDefault="003F3F27" w:rsidP="00BE77ED">
            <w:pPr>
              <w:rPr>
                <w:rStyle w:val="Cuerpodeltexto4"/>
                <w:b/>
                <w:i w:val="0"/>
                <w:iCs w:val="0"/>
                <w:sz w:val="24"/>
                <w:szCs w:val="24"/>
                <w:lang w:eastAsia="es-ES_tradnl"/>
              </w:rPr>
            </w:pPr>
          </w:p>
        </w:tc>
        <w:tc>
          <w:tcPr>
            <w:tcW w:w="1777" w:type="dxa"/>
          </w:tcPr>
          <w:p w:rsidR="003F3F27" w:rsidRPr="00D24B39" w:rsidRDefault="003F3F27" w:rsidP="00BE77ED">
            <w:pPr>
              <w:rPr>
                <w:rStyle w:val="Cuerpodeltexto4"/>
                <w:b/>
                <w:i w:val="0"/>
                <w:iCs w:val="0"/>
                <w:sz w:val="24"/>
                <w:szCs w:val="24"/>
                <w:lang w:eastAsia="es-ES_tradnl"/>
              </w:rPr>
            </w:pPr>
          </w:p>
        </w:tc>
      </w:tr>
      <w:tr w:rsidR="001F7CD3" w:rsidRPr="00D24B39" w:rsidTr="003F3F27">
        <w:tc>
          <w:tcPr>
            <w:tcW w:w="1030" w:type="dxa"/>
          </w:tcPr>
          <w:p w:rsidR="001F7CD3" w:rsidRPr="00D24B39" w:rsidRDefault="001F7CD3" w:rsidP="00BE77ED">
            <w:pPr>
              <w:rPr>
                <w:rStyle w:val="Cuerpodeltexto4"/>
                <w:b/>
                <w:i w:val="0"/>
                <w:iCs w:val="0"/>
                <w:sz w:val="24"/>
                <w:szCs w:val="24"/>
                <w:lang w:eastAsia="es-ES_tradnl"/>
              </w:rPr>
            </w:pPr>
          </w:p>
        </w:tc>
        <w:tc>
          <w:tcPr>
            <w:tcW w:w="1526" w:type="dxa"/>
          </w:tcPr>
          <w:p w:rsidR="001F7CD3" w:rsidRPr="00D24B39" w:rsidRDefault="001F7CD3" w:rsidP="00BE77ED">
            <w:pPr>
              <w:rPr>
                <w:rStyle w:val="Cuerpodeltexto4"/>
                <w:b/>
                <w:i w:val="0"/>
                <w:iCs w:val="0"/>
                <w:sz w:val="24"/>
                <w:szCs w:val="24"/>
                <w:lang w:eastAsia="es-ES_tradnl"/>
              </w:rPr>
            </w:pPr>
          </w:p>
        </w:tc>
        <w:tc>
          <w:tcPr>
            <w:tcW w:w="1724" w:type="dxa"/>
          </w:tcPr>
          <w:p w:rsidR="001F7CD3" w:rsidRPr="00D24B39" w:rsidRDefault="001F7CD3" w:rsidP="00BE77ED">
            <w:pPr>
              <w:rPr>
                <w:rStyle w:val="Cuerpodeltexto4"/>
                <w:b/>
                <w:i w:val="0"/>
                <w:iCs w:val="0"/>
                <w:sz w:val="24"/>
                <w:szCs w:val="24"/>
                <w:lang w:eastAsia="es-ES_tradnl"/>
              </w:rPr>
            </w:pPr>
          </w:p>
        </w:tc>
        <w:tc>
          <w:tcPr>
            <w:tcW w:w="1346" w:type="dxa"/>
          </w:tcPr>
          <w:p w:rsidR="001F7CD3" w:rsidRPr="00D24B39" w:rsidRDefault="001F7CD3" w:rsidP="00BE77ED">
            <w:pPr>
              <w:rPr>
                <w:rStyle w:val="Cuerpodeltexto4"/>
                <w:b/>
                <w:i w:val="0"/>
                <w:iCs w:val="0"/>
                <w:sz w:val="24"/>
                <w:szCs w:val="24"/>
                <w:lang w:eastAsia="es-ES_tradnl"/>
              </w:rPr>
            </w:pPr>
          </w:p>
        </w:tc>
        <w:tc>
          <w:tcPr>
            <w:tcW w:w="1208" w:type="dxa"/>
          </w:tcPr>
          <w:p w:rsidR="001F7CD3" w:rsidRPr="00D24B39" w:rsidRDefault="001F7CD3" w:rsidP="00BE77ED">
            <w:pPr>
              <w:rPr>
                <w:rStyle w:val="Cuerpodeltexto4"/>
                <w:b/>
                <w:i w:val="0"/>
                <w:iCs w:val="0"/>
                <w:sz w:val="24"/>
                <w:szCs w:val="24"/>
                <w:lang w:eastAsia="es-ES_tradnl"/>
              </w:rPr>
            </w:pPr>
          </w:p>
        </w:tc>
        <w:tc>
          <w:tcPr>
            <w:tcW w:w="1777" w:type="dxa"/>
          </w:tcPr>
          <w:p w:rsidR="001F7CD3" w:rsidRPr="00D24B39" w:rsidRDefault="001F7CD3" w:rsidP="00BE77ED">
            <w:pPr>
              <w:rPr>
                <w:rStyle w:val="Cuerpodeltexto4"/>
                <w:b/>
                <w:i w:val="0"/>
                <w:iCs w:val="0"/>
                <w:sz w:val="24"/>
                <w:szCs w:val="24"/>
                <w:lang w:eastAsia="es-ES_tradnl"/>
              </w:rPr>
            </w:pPr>
          </w:p>
        </w:tc>
        <w:tc>
          <w:tcPr>
            <w:tcW w:w="1777" w:type="dxa"/>
          </w:tcPr>
          <w:p w:rsidR="001F7CD3" w:rsidRPr="00D24B39" w:rsidRDefault="001F7CD3" w:rsidP="00BE77ED">
            <w:pPr>
              <w:rPr>
                <w:rStyle w:val="Cuerpodeltexto4"/>
                <w:b/>
                <w:i w:val="0"/>
                <w:iCs w:val="0"/>
                <w:sz w:val="24"/>
                <w:szCs w:val="24"/>
                <w:lang w:eastAsia="es-ES_tradnl"/>
              </w:rPr>
            </w:pPr>
          </w:p>
        </w:tc>
      </w:tr>
      <w:tr w:rsidR="001F7CD3" w:rsidRPr="00D24B39" w:rsidTr="003F3F27">
        <w:tc>
          <w:tcPr>
            <w:tcW w:w="1030" w:type="dxa"/>
          </w:tcPr>
          <w:p w:rsidR="001F7CD3" w:rsidRPr="00D24B39" w:rsidRDefault="001F7CD3" w:rsidP="00BE77ED">
            <w:pPr>
              <w:rPr>
                <w:rStyle w:val="Cuerpodeltexto4"/>
                <w:b/>
                <w:i w:val="0"/>
                <w:iCs w:val="0"/>
                <w:sz w:val="24"/>
                <w:szCs w:val="24"/>
                <w:lang w:eastAsia="es-ES_tradnl"/>
              </w:rPr>
            </w:pPr>
          </w:p>
        </w:tc>
        <w:tc>
          <w:tcPr>
            <w:tcW w:w="1526" w:type="dxa"/>
          </w:tcPr>
          <w:p w:rsidR="001F7CD3" w:rsidRPr="00D24B39" w:rsidRDefault="001F7CD3" w:rsidP="00BE77ED">
            <w:pPr>
              <w:rPr>
                <w:rStyle w:val="Cuerpodeltexto4"/>
                <w:b/>
                <w:i w:val="0"/>
                <w:iCs w:val="0"/>
                <w:sz w:val="24"/>
                <w:szCs w:val="24"/>
                <w:lang w:eastAsia="es-ES_tradnl"/>
              </w:rPr>
            </w:pPr>
          </w:p>
        </w:tc>
        <w:tc>
          <w:tcPr>
            <w:tcW w:w="1724" w:type="dxa"/>
          </w:tcPr>
          <w:p w:rsidR="001F7CD3" w:rsidRPr="00D24B39" w:rsidRDefault="001F7CD3" w:rsidP="00BE77ED">
            <w:pPr>
              <w:rPr>
                <w:rStyle w:val="Cuerpodeltexto4"/>
                <w:b/>
                <w:i w:val="0"/>
                <w:iCs w:val="0"/>
                <w:sz w:val="24"/>
                <w:szCs w:val="24"/>
                <w:lang w:eastAsia="es-ES_tradnl"/>
              </w:rPr>
            </w:pPr>
          </w:p>
        </w:tc>
        <w:tc>
          <w:tcPr>
            <w:tcW w:w="1346" w:type="dxa"/>
          </w:tcPr>
          <w:p w:rsidR="001F7CD3" w:rsidRPr="00D24B39" w:rsidRDefault="001F7CD3" w:rsidP="00BE77ED">
            <w:pPr>
              <w:rPr>
                <w:rStyle w:val="Cuerpodeltexto4"/>
                <w:b/>
                <w:i w:val="0"/>
                <w:iCs w:val="0"/>
                <w:sz w:val="24"/>
                <w:szCs w:val="24"/>
                <w:lang w:eastAsia="es-ES_tradnl"/>
              </w:rPr>
            </w:pPr>
          </w:p>
        </w:tc>
        <w:tc>
          <w:tcPr>
            <w:tcW w:w="1208" w:type="dxa"/>
          </w:tcPr>
          <w:p w:rsidR="001F7CD3" w:rsidRPr="00D24B39" w:rsidRDefault="001F7CD3" w:rsidP="00BE77ED">
            <w:pPr>
              <w:rPr>
                <w:rStyle w:val="Cuerpodeltexto4"/>
                <w:b/>
                <w:i w:val="0"/>
                <w:iCs w:val="0"/>
                <w:sz w:val="24"/>
                <w:szCs w:val="24"/>
                <w:lang w:eastAsia="es-ES_tradnl"/>
              </w:rPr>
            </w:pPr>
          </w:p>
        </w:tc>
        <w:tc>
          <w:tcPr>
            <w:tcW w:w="1777" w:type="dxa"/>
          </w:tcPr>
          <w:p w:rsidR="001F7CD3" w:rsidRPr="00D24B39" w:rsidRDefault="001F7CD3" w:rsidP="00BE77ED">
            <w:pPr>
              <w:rPr>
                <w:rStyle w:val="Cuerpodeltexto4"/>
                <w:b/>
                <w:i w:val="0"/>
                <w:iCs w:val="0"/>
                <w:sz w:val="24"/>
                <w:szCs w:val="24"/>
                <w:lang w:eastAsia="es-ES_tradnl"/>
              </w:rPr>
            </w:pPr>
          </w:p>
        </w:tc>
        <w:tc>
          <w:tcPr>
            <w:tcW w:w="1777" w:type="dxa"/>
          </w:tcPr>
          <w:p w:rsidR="001F7CD3" w:rsidRPr="00D24B39" w:rsidRDefault="001F7CD3" w:rsidP="00BE77ED">
            <w:pPr>
              <w:rPr>
                <w:rStyle w:val="Cuerpodeltexto4"/>
                <w:b/>
                <w:i w:val="0"/>
                <w:iCs w:val="0"/>
                <w:sz w:val="24"/>
                <w:szCs w:val="24"/>
                <w:lang w:eastAsia="es-ES_tradnl"/>
              </w:rPr>
            </w:pPr>
          </w:p>
        </w:tc>
      </w:tr>
      <w:tr w:rsidR="001F7CD3" w:rsidRPr="00D24B39" w:rsidTr="003F3F27">
        <w:tc>
          <w:tcPr>
            <w:tcW w:w="1030" w:type="dxa"/>
          </w:tcPr>
          <w:p w:rsidR="001F7CD3" w:rsidRPr="00D24B39" w:rsidRDefault="001F7CD3" w:rsidP="00BE77ED">
            <w:pPr>
              <w:rPr>
                <w:rStyle w:val="Cuerpodeltexto4"/>
                <w:b/>
                <w:i w:val="0"/>
                <w:iCs w:val="0"/>
                <w:sz w:val="24"/>
                <w:szCs w:val="24"/>
                <w:lang w:eastAsia="es-ES_tradnl"/>
              </w:rPr>
            </w:pPr>
          </w:p>
        </w:tc>
        <w:tc>
          <w:tcPr>
            <w:tcW w:w="1526" w:type="dxa"/>
          </w:tcPr>
          <w:p w:rsidR="001F7CD3" w:rsidRPr="00D24B39" w:rsidRDefault="001F7CD3" w:rsidP="00BE77ED">
            <w:pPr>
              <w:rPr>
                <w:rStyle w:val="Cuerpodeltexto4"/>
                <w:b/>
                <w:i w:val="0"/>
                <w:iCs w:val="0"/>
                <w:sz w:val="24"/>
                <w:szCs w:val="24"/>
                <w:lang w:eastAsia="es-ES_tradnl"/>
              </w:rPr>
            </w:pPr>
          </w:p>
        </w:tc>
        <w:tc>
          <w:tcPr>
            <w:tcW w:w="1724" w:type="dxa"/>
          </w:tcPr>
          <w:p w:rsidR="001F7CD3" w:rsidRPr="00D24B39" w:rsidRDefault="001F7CD3" w:rsidP="00BE77ED">
            <w:pPr>
              <w:rPr>
                <w:rStyle w:val="Cuerpodeltexto4"/>
                <w:b/>
                <w:i w:val="0"/>
                <w:iCs w:val="0"/>
                <w:sz w:val="24"/>
                <w:szCs w:val="24"/>
                <w:lang w:eastAsia="es-ES_tradnl"/>
              </w:rPr>
            </w:pPr>
          </w:p>
        </w:tc>
        <w:tc>
          <w:tcPr>
            <w:tcW w:w="1346" w:type="dxa"/>
          </w:tcPr>
          <w:p w:rsidR="001F7CD3" w:rsidRPr="00D24B39" w:rsidRDefault="001F7CD3" w:rsidP="00BE77ED">
            <w:pPr>
              <w:rPr>
                <w:rStyle w:val="Cuerpodeltexto4"/>
                <w:b/>
                <w:i w:val="0"/>
                <w:iCs w:val="0"/>
                <w:sz w:val="24"/>
                <w:szCs w:val="24"/>
                <w:lang w:eastAsia="es-ES_tradnl"/>
              </w:rPr>
            </w:pPr>
          </w:p>
        </w:tc>
        <w:tc>
          <w:tcPr>
            <w:tcW w:w="1208" w:type="dxa"/>
          </w:tcPr>
          <w:p w:rsidR="001F7CD3" w:rsidRPr="00D24B39" w:rsidRDefault="001F7CD3" w:rsidP="00BE77ED">
            <w:pPr>
              <w:rPr>
                <w:rStyle w:val="Cuerpodeltexto4"/>
                <w:b/>
                <w:i w:val="0"/>
                <w:iCs w:val="0"/>
                <w:sz w:val="24"/>
                <w:szCs w:val="24"/>
                <w:lang w:eastAsia="es-ES_tradnl"/>
              </w:rPr>
            </w:pPr>
          </w:p>
        </w:tc>
        <w:tc>
          <w:tcPr>
            <w:tcW w:w="1777" w:type="dxa"/>
          </w:tcPr>
          <w:p w:rsidR="001F7CD3" w:rsidRPr="00D24B39" w:rsidRDefault="001F7CD3" w:rsidP="00BE77ED">
            <w:pPr>
              <w:rPr>
                <w:rStyle w:val="Cuerpodeltexto4"/>
                <w:b/>
                <w:i w:val="0"/>
                <w:iCs w:val="0"/>
                <w:sz w:val="24"/>
                <w:szCs w:val="24"/>
                <w:lang w:eastAsia="es-ES_tradnl"/>
              </w:rPr>
            </w:pPr>
          </w:p>
        </w:tc>
        <w:tc>
          <w:tcPr>
            <w:tcW w:w="1777" w:type="dxa"/>
          </w:tcPr>
          <w:p w:rsidR="001F7CD3" w:rsidRPr="00D24B39" w:rsidRDefault="001F7CD3" w:rsidP="00BE77ED">
            <w:pPr>
              <w:rPr>
                <w:rStyle w:val="Cuerpodeltexto4"/>
                <w:b/>
                <w:i w:val="0"/>
                <w:iCs w:val="0"/>
                <w:sz w:val="24"/>
                <w:szCs w:val="24"/>
                <w:lang w:eastAsia="es-ES_tradnl"/>
              </w:rPr>
            </w:pPr>
          </w:p>
        </w:tc>
      </w:tr>
    </w:tbl>
    <w:p w:rsidR="00F8231B" w:rsidRPr="00D24B39" w:rsidRDefault="007C079A" w:rsidP="008E1530">
      <w:pPr>
        <w:pStyle w:val="Ttulo2"/>
        <w:rPr>
          <w:rFonts w:cs="Arial"/>
          <w:szCs w:val="24"/>
        </w:rPr>
      </w:pPr>
      <w:bookmarkStart w:id="24" w:name="_7.3_Control_de"/>
      <w:bookmarkStart w:id="25" w:name="_Toc69783870"/>
      <w:bookmarkEnd w:id="24"/>
      <w:r w:rsidRPr="00D24B39">
        <w:rPr>
          <w:rFonts w:cs="Arial"/>
          <w:szCs w:val="24"/>
          <w:lang w:eastAsia="es-ES_tradnl"/>
        </w:rPr>
        <w:t>7</w:t>
      </w:r>
      <w:r w:rsidR="00F8231B" w:rsidRPr="00D24B39">
        <w:rPr>
          <w:rFonts w:cs="Arial"/>
          <w:szCs w:val="24"/>
          <w:lang w:eastAsia="es-ES_tradnl"/>
        </w:rPr>
        <w:t>.</w:t>
      </w:r>
      <w:r w:rsidRPr="00D24B39">
        <w:rPr>
          <w:rFonts w:cs="Arial"/>
          <w:szCs w:val="24"/>
          <w:lang w:eastAsia="es-ES_tradnl"/>
        </w:rPr>
        <w:t>3</w:t>
      </w:r>
      <w:r w:rsidR="00F8231B" w:rsidRPr="00D24B39">
        <w:rPr>
          <w:rFonts w:cs="Arial"/>
          <w:szCs w:val="24"/>
        </w:rPr>
        <w:t>Modelo de solicitud de servicios de red</w:t>
      </w:r>
      <w:bookmarkEnd w:id="25"/>
    </w:p>
    <w:p w:rsidR="00F8231B" w:rsidRPr="00D24B39" w:rsidRDefault="00F8231B" w:rsidP="00F8231B">
      <w:pPr>
        <w:spacing w:before="100" w:beforeAutospacing="1" w:after="100" w:afterAutospacing="1" w:line="240" w:lineRule="auto"/>
        <w:jc w:val="both"/>
        <w:rPr>
          <w:rFonts w:ascii="Arial" w:hAnsi="Arial" w:cs="Arial"/>
          <w:sz w:val="24"/>
          <w:szCs w:val="24"/>
        </w:rPr>
      </w:pPr>
      <w:r w:rsidRPr="00D24B39">
        <w:rPr>
          <w:rFonts w:ascii="Arial" w:hAnsi="Arial" w:cs="Arial"/>
          <w:b/>
          <w:sz w:val="24"/>
          <w:szCs w:val="24"/>
        </w:rPr>
        <w:t>Datos del Solicitante</w:t>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t>Fecha</w:t>
      </w:r>
      <w:proofErr w:type="gramStart"/>
      <w:r w:rsidRPr="00D24B39">
        <w:rPr>
          <w:rFonts w:ascii="Arial" w:hAnsi="Arial" w:cs="Arial"/>
          <w:b/>
          <w:sz w:val="24"/>
          <w:szCs w:val="24"/>
        </w:rPr>
        <w:t>:_</w:t>
      </w:r>
      <w:proofErr w:type="gramEnd"/>
      <w:r w:rsidRPr="00D24B39">
        <w:rPr>
          <w:rFonts w:ascii="Arial" w:hAnsi="Arial" w:cs="Arial"/>
          <w:b/>
          <w:sz w:val="24"/>
          <w:szCs w:val="24"/>
        </w:rPr>
        <w:t>________________</w:t>
      </w:r>
    </w:p>
    <w:p w:rsidR="00F8231B" w:rsidRPr="00D24B39" w:rsidRDefault="00F8231B" w:rsidP="00F8231B">
      <w:pPr>
        <w:spacing w:before="100" w:beforeAutospacing="1" w:after="100" w:afterAutospacing="1" w:line="240" w:lineRule="auto"/>
        <w:jc w:val="both"/>
        <w:rPr>
          <w:rFonts w:ascii="Arial" w:hAnsi="Arial" w:cs="Arial"/>
          <w:sz w:val="24"/>
          <w:szCs w:val="24"/>
        </w:rPr>
      </w:pPr>
      <w:r w:rsidRPr="00D24B39">
        <w:rPr>
          <w:rFonts w:ascii="Arial" w:hAnsi="Arial" w:cs="Arial"/>
          <w:sz w:val="24"/>
          <w:szCs w:val="24"/>
        </w:rPr>
        <w:t>Nombre y Apellidos: _____________________________________C.I:_____________________</w:t>
      </w:r>
    </w:p>
    <w:p w:rsidR="00F8231B" w:rsidRPr="00D24B39" w:rsidRDefault="00F8231B" w:rsidP="00F8231B">
      <w:pPr>
        <w:spacing w:before="100" w:beforeAutospacing="1" w:after="100" w:afterAutospacing="1" w:line="240" w:lineRule="auto"/>
        <w:jc w:val="both"/>
        <w:rPr>
          <w:rFonts w:ascii="Arial" w:hAnsi="Arial" w:cs="Arial"/>
          <w:sz w:val="24"/>
          <w:szCs w:val="24"/>
        </w:rPr>
      </w:pPr>
      <w:r w:rsidRPr="00D24B39">
        <w:rPr>
          <w:rFonts w:ascii="Arial" w:hAnsi="Arial" w:cs="Arial"/>
          <w:sz w:val="24"/>
          <w:szCs w:val="24"/>
        </w:rPr>
        <w:t xml:space="preserve">Centro/Institución: ____________________________________      </w:t>
      </w:r>
      <w:proofErr w:type="spellStart"/>
      <w:r w:rsidRPr="00D24B39">
        <w:rPr>
          <w:rFonts w:ascii="Arial" w:hAnsi="Arial" w:cs="Arial"/>
          <w:sz w:val="24"/>
          <w:szCs w:val="24"/>
        </w:rPr>
        <w:t>Dpto</w:t>
      </w:r>
      <w:proofErr w:type="spellEnd"/>
      <w:r w:rsidRPr="00D24B39">
        <w:rPr>
          <w:rFonts w:ascii="Arial" w:hAnsi="Arial" w:cs="Arial"/>
          <w:sz w:val="24"/>
          <w:szCs w:val="24"/>
        </w:rPr>
        <w:t>: ___________________</w:t>
      </w:r>
    </w:p>
    <w:p w:rsidR="00F8231B" w:rsidRPr="00D24B39" w:rsidRDefault="00F8231B" w:rsidP="00F8231B">
      <w:pPr>
        <w:spacing w:before="100" w:beforeAutospacing="1" w:after="100" w:afterAutospacing="1" w:line="240" w:lineRule="auto"/>
        <w:jc w:val="both"/>
        <w:rPr>
          <w:rFonts w:ascii="Arial" w:hAnsi="Arial" w:cs="Arial"/>
          <w:sz w:val="24"/>
          <w:szCs w:val="24"/>
        </w:rPr>
      </w:pPr>
      <w:r w:rsidRPr="00D24B39">
        <w:rPr>
          <w:rFonts w:ascii="Arial" w:hAnsi="Arial" w:cs="Arial"/>
          <w:sz w:val="24"/>
          <w:szCs w:val="24"/>
        </w:rPr>
        <w:t>Nombre de usuario: ______________________________________</w:t>
      </w:r>
    </w:p>
    <w:p w:rsidR="00F8231B" w:rsidRPr="00D24B39" w:rsidRDefault="00F8231B" w:rsidP="00F8231B">
      <w:pPr>
        <w:spacing w:before="100" w:beforeAutospacing="1" w:after="100" w:afterAutospacing="1" w:line="240" w:lineRule="auto"/>
        <w:jc w:val="center"/>
        <w:rPr>
          <w:rFonts w:ascii="Arial" w:hAnsi="Arial" w:cs="Arial"/>
          <w:sz w:val="24"/>
          <w:szCs w:val="24"/>
        </w:rPr>
      </w:pPr>
      <w:r w:rsidRPr="00D24B39">
        <w:rPr>
          <w:rFonts w:ascii="Arial" w:hAnsi="Arial" w:cs="Arial"/>
          <w:b/>
          <w:sz w:val="24"/>
          <w:szCs w:val="24"/>
        </w:rPr>
        <w:t>SERVICIOS A SOLICITAR</w:t>
      </w:r>
    </w:p>
    <w:p w:rsidR="00F8231B" w:rsidRPr="00D24B39" w:rsidRDefault="00F8231B" w:rsidP="00F8231B">
      <w:pPr>
        <w:spacing w:before="100" w:beforeAutospacing="1" w:after="100" w:afterAutospacing="1" w:line="240" w:lineRule="auto"/>
        <w:ind w:firstLine="708"/>
        <w:jc w:val="both"/>
        <w:rPr>
          <w:rFonts w:ascii="Arial" w:hAnsi="Arial" w:cs="Arial"/>
          <w:b/>
          <w:sz w:val="24"/>
          <w:szCs w:val="24"/>
        </w:rPr>
      </w:pPr>
      <w:r w:rsidRPr="00D24B39">
        <w:rPr>
          <w:rFonts w:ascii="Arial" w:hAnsi="Arial" w:cs="Arial"/>
          <w:b/>
          <w:sz w:val="24"/>
          <w:szCs w:val="24"/>
        </w:rPr>
        <w:t>Correo Electrónico:</w:t>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t>Navegación</w:t>
      </w:r>
    </w:p>
    <w:p w:rsidR="00F8231B" w:rsidRPr="00D24B39" w:rsidRDefault="00F8231B" w:rsidP="00F8231B">
      <w:pPr>
        <w:spacing w:before="100" w:beforeAutospacing="1" w:after="100" w:afterAutospacing="1" w:line="240" w:lineRule="auto"/>
        <w:jc w:val="both"/>
        <w:rPr>
          <w:rFonts w:ascii="Arial" w:hAnsi="Arial" w:cs="Arial"/>
          <w:sz w:val="24"/>
          <w:szCs w:val="24"/>
        </w:rPr>
      </w:pPr>
      <w:r w:rsidRPr="00D24B39">
        <w:rPr>
          <w:rFonts w:ascii="Arial" w:hAnsi="Arial" w:cs="Arial"/>
          <w:sz w:val="24"/>
          <w:szCs w:val="24"/>
        </w:rPr>
        <w:t>Nacional: _____   Internacional: _ __</w:t>
      </w:r>
      <w:r w:rsidR="0097108D">
        <w:rPr>
          <w:rFonts w:ascii="Arial" w:hAnsi="Arial" w:cs="Arial"/>
          <w:sz w:val="24"/>
          <w:szCs w:val="24"/>
        </w:rPr>
        <w:t xml:space="preserve">  WIFFI</w:t>
      </w:r>
      <w:proofErr w:type="gramStart"/>
      <w:r w:rsidR="0097108D">
        <w:rPr>
          <w:rFonts w:ascii="Arial" w:hAnsi="Arial" w:cs="Arial"/>
          <w:sz w:val="24"/>
          <w:szCs w:val="24"/>
        </w:rPr>
        <w:t>:_</w:t>
      </w:r>
      <w:proofErr w:type="gramEnd"/>
      <w:r w:rsidR="0097108D">
        <w:rPr>
          <w:rFonts w:ascii="Arial" w:hAnsi="Arial" w:cs="Arial"/>
          <w:sz w:val="24"/>
          <w:szCs w:val="24"/>
        </w:rPr>
        <w:t>__</w:t>
      </w:r>
      <w:r w:rsidRPr="00D24B39">
        <w:rPr>
          <w:rFonts w:ascii="Arial" w:hAnsi="Arial" w:cs="Arial"/>
          <w:sz w:val="24"/>
          <w:szCs w:val="24"/>
        </w:rPr>
        <w:tab/>
        <w:t>Nacional: _______       Internet: ___</w:t>
      </w:r>
      <w:r w:rsidRPr="00D24B39">
        <w:rPr>
          <w:rFonts w:ascii="Arial" w:hAnsi="Arial" w:cs="Arial"/>
          <w:sz w:val="24"/>
          <w:szCs w:val="24"/>
        </w:rPr>
        <w:tab/>
      </w:r>
      <w:r w:rsidRPr="00D24B39">
        <w:rPr>
          <w:rFonts w:ascii="Arial" w:hAnsi="Arial" w:cs="Arial"/>
          <w:sz w:val="24"/>
          <w:szCs w:val="24"/>
        </w:rPr>
        <w:tab/>
      </w:r>
      <w:r w:rsidRPr="00D24B39">
        <w:rPr>
          <w:rFonts w:ascii="Arial" w:hAnsi="Arial" w:cs="Arial"/>
          <w:sz w:val="24"/>
          <w:szCs w:val="24"/>
        </w:rPr>
        <w:tab/>
      </w:r>
      <w:r w:rsidRPr="00D24B39">
        <w:rPr>
          <w:rFonts w:ascii="Arial" w:hAnsi="Arial" w:cs="Arial"/>
          <w:sz w:val="24"/>
          <w:szCs w:val="24"/>
        </w:rPr>
        <w:tab/>
      </w:r>
      <w:r w:rsidRPr="00D24B39">
        <w:rPr>
          <w:rFonts w:ascii="Arial" w:hAnsi="Arial" w:cs="Arial"/>
          <w:sz w:val="24"/>
          <w:szCs w:val="24"/>
        </w:rPr>
        <w:tab/>
      </w:r>
      <w:r w:rsidRPr="00D24B39">
        <w:rPr>
          <w:rFonts w:ascii="Arial" w:hAnsi="Arial" w:cs="Arial"/>
          <w:sz w:val="24"/>
          <w:szCs w:val="24"/>
        </w:rPr>
        <w:tab/>
        <w:t>Redes Sociales/Correo Exterior: ________</w:t>
      </w:r>
    </w:p>
    <w:p w:rsidR="00F8231B" w:rsidRPr="00D24B39" w:rsidRDefault="00F8231B" w:rsidP="00F8231B">
      <w:pPr>
        <w:spacing w:before="100" w:beforeAutospacing="1" w:after="100" w:afterAutospacing="1" w:line="240" w:lineRule="auto"/>
        <w:rPr>
          <w:rFonts w:ascii="Arial" w:hAnsi="Arial" w:cs="Arial"/>
          <w:b/>
          <w:sz w:val="24"/>
          <w:szCs w:val="24"/>
        </w:rPr>
      </w:pPr>
      <w:r w:rsidRPr="00D24B39">
        <w:rPr>
          <w:rFonts w:ascii="Arial" w:hAnsi="Arial" w:cs="Arial"/>
          <w:b/>
          <w:sz w:val="24"/>
          <w:szCs w:val="24"/>
        </w:rPr>
        <w:t xml:space="preserve">              Conectividad:</w:t>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t xml:space="preserve">Comunicación: </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Conmutado (*): ____ LAN: ______ ADSL</w:t>
      </w:r>
      <w:proofErr w:type="gramStart"/>
      <w:r w:rsidRPr="00D24B39">
        <w:rPr>
          <w:rFonts w:ascii="Arial" w:hAnsi="Arial" w:cs="Arial"/>
          <w:b/>
          <w:sz w:val="24"/>
          <w:szCs w:val="24"/>
        </w:rPr>
        <w:t>:_</w:t>
      </w:r>
      <w:proofErr w:type="gramEnd"/>
      <w:r w:rsidRPr="00D24B39">
        <w:rPr>
          <w:rFonts w:ascii="Arial" w:hAnsi="Arial" w:cs="Arial"/>
          <w:b/>
          <w:sz w:val="24"/>
          <w:szCs w:val="24"/>
        </w:rPr>
        <w:t>_____</w:t>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00311265">
        <w:rPr>
          <w:rFonts w:ascii="Arial" w:hAnsi="Arial" w:cs="Arial"/>
          <w:b/>
          <w:sz w:val="24"/>
          <w:szCs w:val="24"/>
        </w:rPr>
        <w:t>WIFFI</w:t>
      </w:r>
      <w:r w:rsidRPr="00D24B39">
        <w:rPr>
          <w:rFonts w:ascii="Arial" w:hAnsi="Arial" w:cs="Arial"/>
          <w:b/>
          <w:sz w:val="24"/>
          <w:szCs w:val="24"/>
        </w:rPr>
        <w:t>: ______</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 xml:space="preserve">* </w:t>
      </w:r>
      <w:proofErr w:type="spellStart"/>
      <w:r w:rsidRPr="00D24B39">
        <w:rPr>
          <w:rFonts w:ascii="Arial" w:hAnsi="Arial" w:cs="Arial"/>
          <w:b/>
          <w:sz w:val="24"/>
          <w:szCs w:val="24"/>
        </w:rPr>
        <w:t>Telf</w:t>
      </w:r>
      <w:proofErr w:type="spellEnd"/>
      <w:r w:rsidRPr="00D24B39">
        <w:rPr>
          <w:rFonts w:ascii="Arial" w:hAnsi="Arial" w:cs="Arial"/>
          <w:b/>
          <w:sz w:val="24"/>
          <w:szCs w:val="24"/>
        </w:rPr>
        <w:t>: (2) _______________________________</w:t>
      </w:r>
    </w:p>
    <w:p w:rsidR="00F8231B" w:rsidRPr="00D24B39" w:rsidRDefault="00F8231B" w:rsidP="00F8231B">
      <w:pPr>
        <w:spacing w:before="100" w:beforeAutospacing="1" w:after="100" w:afterAutospacing="1" w:line="240" w:lineRule="auto"/>
        <w:jc w:val="center"/>
        <w:rPr>
          <w:rFonts w:ascii="Arial" w:hAnsi="Arial" w:cs="Arial"/>
          <w:b/>
          <w:sz w:val="24"/>
          <w:szCs w:val="24"/>
        </w:rPr>
      </w:pPr>
      <w:r w:rsidRPr="00D24B39">
        <w:rPr>
          <w:rFonts w:ascii="Arial" w:hAnsi="Arial" w:cs="Arial"/>
          <w:b/>
          <w:sz w:val="24"/>
          <w:szCs w:val="24"/>
        </w:rPr>
        <w:t>RAZONES DE LA SOLICITUD</w:t>
      </w:r>
    </w:p>
    <w:p w:rsidR="00F8231B" w:rsidRPr="00D24B39" w:rsidRDefault="00F8231B" w:rsidP="00F8231B">
      <w:pPr>
        <w:spacing w:before="100" w:beforeAutospacing="1" w:after="100" w:afterAutospacing="1" w:line="240" w:lineRule="auto"/>
        <w:jc w:val="center"/>
        <w:rPr>
          <w:rFonts w:ascii="Arial" w:hAnsi="Arial" w:cs="Arial"/>
          <w:b/>
          <w:sz w:val="24"/>
          <w:szCs w:val="24"/>
        </w:rPr>
      </w:pPr>
      <w:r w:rsidRPr="00D24B39">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___________________</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Firma del solicitante:</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lastRenderedPageBreak/>
        <w:t>____________________________________</w:t>
      </w:r>
      <w:r w:rsidRPr="00D24B39">
        <w:rPr>
          <w:rFonts w:ascii="Arial" w:hAnsi="Arial" w:cs="Arial"/>
          <w:b/>
          <w:sz w:val="24"/>
          <w:szCs w:val="24"/>
        </w:rPr>
        <w:tab/>
      </w:r>
      <w:r w:rsidRPr="00D24B39">
        <w:rPr>
          <w:rFonts w:ascii="Arial" w:hAnsi="Arial" w:cs="Arial"/>
          <w:b/>
          <w:sz w:val="24"/>
          <w:szCs w:val="24"/>
        </w:rPr>
        <w:tab/>
        <w:t>________________________________</w:t>
      </w:r>
    </w:p>
    <w:p w:rsidR="00F8231B" w:rsidRPr="00D24B39" w:rsidRDefault="00F8231B" w:rsidP="00D30A15">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 xml:space="preserve">Nombre y Apellidos Jefe de </w:t>
      </w:r>
      <w:proofErr w:type="spellStart"/>
      <w:r w:rsidRPr="00D24B39">
        <w:rPr>
          <w:rFonts w:ascii="Arial" w:hAnsi="Arial" w:cs="Arial"/>
          <w:b/>
          <w:sz w:val="24"/>
          <w:szCs w:val="24"/>
        </w:rPr>
        <w:t>Area</w:t>
      </w:r>
      <w:proofErr w:type="spellEnd"/>
      <w:r w:rsidRPr="00D24B39">
        <w:rPr>
          <w:rFonts w:ascii="Arial" w:hAnsi="Arial" w:cs="Arial"/>
          <w:b/>
          <w:sz w:val="24"/>
          <w:szCs w:val="24"/>
        </w:rPr>
        <w:t>/Centro/</w:t>
      </w:r>
      <w:proofErr w:type="spellStart"/>
      <w:r w:rsidRPr="00D24B39">
        <w:rPr>
          <w:rFonts w:ascii="Arial" w:hAnsi="Arial" w:cs="Arial"/>
          <w:b/>
          <w:sz w:val="24"/>
          <w:szCs w:val="24"/>
        </w:rPr>
        <w:t>Institc</w:t>
      </w:r>
      <w:proofErr w:type="spellEnd"/>
      <w:r w:rsidRPr="00D24B39">
        <w:rPr>
          <w:rFonts w:ascii="Arial" w:hAnsi="Arial" w:cs="Arial"/>
          <w:b/>
          <w:sz w:val="24"/>
          <w:szCs w:val="24"/>
        </w:rPr>
        <w:tab/>
        <w:t>Autoriza:</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___________________</w:t>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t>_________________</w:t>
      </w:r>
    </w:p>
    <w:p w:rsidR="00F8231B" w:rsidRPr="00D24B39" w:rsidRDefault="00F8231B" w:rsidP="00F8231B">
      <w:pPr>
        <w:spacing w:before="100" w:beforeAutospacing="1" w:after="100" w:afterAutospacing="1" w:line="240" w:lineRule="auto"/>
        <w:jc w:val="both"/>
        <w:rPr>
          <w:rFonts w:ascii="Arial" w:hAnsi="Arial" w:cs="Arial"/>
          <w:b/>
          <w:sz w:val="24"/>
          <w:szCs w:val="24"/>
        </w:rPr>
      </w:pPr>
      <w:r w:rsidRPr="00D24B39">
        <w:rPr>
          <w:rFonts w:ascii="Arial" w:hAnsi="Arial" w:cs="Arial"/>
          <w:b/>
          <w:sz w:val="24"/>
          <w:szCs w:val="24"/>
        </w:rPr>
        <w:t>Firma y Cuño</w:t>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r>
      <w:r w:rsidRPr="00D24B39">
        <w:rPr>
          <w:rFonts w:ascii="Arial" w:hAnsi="Arial" w:cs="Arial"/>
          <w:b/>
          <w:sz w:val="24"/>
          <w:szCs w:val="24"/>
        </w:rPr>
        <w:tab/>
        <w:t>Firma y Cuño</w:t>
      </w:r>
      <w:r w:rsidRPr="00D24B39">
        <w:rPr>
          <w:rFonts w:ascii="Arial" w:hAnsi="Arial" w:cs="Arial"/>
          <w:b/>
          <w:sz w:val="24"/>
          <w:szCs w:val="24"/>
        </w:rPr>
        <w:tab/>
      </w:r>
      <w:r w:rsidRPr="00D24B39">
        <w:rPr>
          <w:rFonts w:ascii="Arial" w:hAnsi="Arial" w:cs="Arial"/>
          <w:b/>
          <w:sz w:val="24"/>
          <w:szCs w:val="24"/>
        </w:rPr>
        <w:tab/>
      </w:r>
    </w:p>
    <w:p w:rsidR="00F8231B" w:rsidRPr="00D24B39" w:rsidRDefault="00F8231B" w:rsidP="00F8231B">
      <w:pPr>
        <w:jc w:val="both"/>
        <w:rPr>
          <w:rFonts w:ascii="Arial" w:hAnsi="Arial" w:cs="Arial"/>
          <w:b/>
          <w:sz w:val="24"/>
          <w:szCs w:val="24"/>
        </w:rPr>
      </w:pPr>
      <w:r w:rsidRPr="00D24B39">
        <w:rPr>
          <w:rFonts w:ascii="Arial" w:hAnsi="Arial" w:cs="Arial"/>
          <w:b/>
          <w:sz w:val="24"/>
          <w:szCs w:val="24"/>
        </w:rPr>
        <w:t xml:space="preserve">Notas aclaratorias: </w:t>
      </w:r>
    </w:p>
    <w:p w:rsidR="00F8231B" w:rsidRPr="00D24B39" w:rsidRDefault="00F8231B" w:rsidP="004B56F3">
      <w:pPr>
        <w:pStyle w:val="Prrafodelista"/>
        <w:numPr>
          <w:ilvl w:val="0"/>
          <w:numId w:val="47"/>
        </w:numPr>
        <w:spacing w:line="240" w:lineRule="auto"/>
        <w:contextualSpacing w:val="0"/>
        <w:jc w:val="both"/>
        <w:rPr>
          <w:rFonts w:ascii="Arial" w:hAnsi="Arial" w:cs="Arial"/>
          <w:sz w:val="24"/>
          <w:szCs w:val="24"/>
        </w:rPr>
      </w:pPr>
      <w:r w:rsidRPr="00D24B39">
        <w:rPr>
          <w:rFonts w:ascii="Arial" w:hAnsi="Arial" w:cs="Arial"/>
          <w:sz w:val="24"/>
          <w:szCs w:val="24"/>
        </w:rPr>
        <w:t>Este servicio será renovado a los dos años de solicitado.</w:t>
      </w:r>
    </w:p>
    <w:p w:rsidR="00F8231B" w:rsidRPr="00D24B39" w:rsidRDefault="00F8231B" w:rsidP="004B56F3">
      <w:pPr>
        <w:pStyle w:val="Prrafodelista"/>
        <w:numPr>
          <w:ilvl w:val="0"/>
          <w:numId w:val="47"/>
        </w:numPr>
        <w:spacing w:line="240" w:lineRule="auto"/>
        <w:contextualSpacing w:val="0"/>
        <w:jc w:val="both"/>
        <w:rPr>
          <w:rFonts w:ascii="Arial" w:hAnsi="Arial" w:cs="Arial"/>
          <w:sz w:val="24"/>
          <w:szCs w:val="24"/>
        </w:rPr>
      </w:pPr>
      <w:r w:rsidRPr="00D24B39">
        <w:rPr>
          <w:rFonts w:ascii="Arial" w:hAnsi="Arial" w:cs="Arial"/>
          <w:sz w:val="24"/>
          <w:szCs w:val="24"/>
        </w:rPr>
        <w:t>Al causar baja de la entidad el servicio será cancelado</w:t>
      </w:r>
    </w:p>
    <w:p w:rsidR="00F8231B" w:rsidRPr="00D24B39" w:rsidRDefault="00F8231B" w:rsidP="004B56F3">
      <w:pPr>
        <w:pStyle w:val="Prrafodelista"/>
        <w:numPr>
          <w:ilvl w:val="0"/>
          <w:numId w:val="47"/>
        </w:numPr>
        <w:spacing w:after="0" w:line="240" w:lineRule="auto"/>
        <w:contextualSpacing w:val="0"/>
        <w:jc w:val="both"/>
        <w:rPr>
          <w:rFonts w:ascii="Arial" w:hAnsi="Arial" w:cs="Arial"/>
          <w:sz w:val="24"/>
          <w:szCs w:val="24"/>
        </w:rPr>
      </w:pPr>
      <w:r w:rsidRPr="00D24B39">
        <w:rPr>
          <w:rFonts w:ascii="Arial" w:hAnsi="Arial" w:cs="Arial"/>
          <w:sz w:val="24"/>
          <w:szCs w:val="24"/>
        </w:rPr>
        <w:t>En el caso de los accesos conmutados solo se permitirá la conexión desde dos teléfonos que el usuario decida, estos serán objeto de verificación periódicamente y  en caso de ocurrir violaciones se procederá a desconectar el servicio.</w:t>
      </w:r>
    </w:p>
    <w:p w:rsidR="00F8231B" w:rsidRPr="00D24B39" w:rsidRDefault="00F8231B" w:rsidP="004B56F3">
      <w:pPr>
        <w:pStyle w:val="Prrafodelista"/>
        <w:numPr>
          <w:ilvl w:val="0"/>
          <w:numId w:val="47"/>
        </w:numPr>
        <w:spacing w:after="0" w:line="240" w:lineRule="auto"/>
        <w:contextualSpacing w:val="0"/>
        <w:jc w:val="both"/>
        <w:rPr>
          <w:rFonts w:ascii="Arial" w:hAnsi="Arial" w:cs="Arial"/>
          <w:sz w:val="24"/>
          <w:szCs w:val="24"/>
        </w:rPr>
      </w:pPr>
      <w:r w:rsidRPr="00D24B39">
        <w:rPr>
          <w:rFonts w:ascii="Arial" w:hAnsi="Arial" w:cs="Arial"/>
          <w:sz w:val="24"/>
          <w:szCs w:val="24"/>
        </w:rPr>
        <w:t>Solo se aprobarán las solicitudes firmadas por el Director Provincial</w:t>
      </w:r>
    </w:p>
    <w:p w:rsidR="0043581C" w:rsidRPr="00D24B39" w:rsidRDefault="0043581C" w:rsidP="0043581C">
      <w:pPr>
        <w:pStyle w:val="Prrafodelista"/>
        <w:spacing w:after="0" w:line="240" w:lineRule="auto"/>
        <w:contextualSpacing w:val="0"/>
        <w:jc w:val="both"/>
        <w:rPr>
          <w:rFonts w:ascii="Arial" w:hAnsi="Arial" w:cs="Arial"/>
          <w:sz w:val="24"/>
          <w:szCs w:val="24"/>
        </w:rPr>
      </w:pPr>
    </w:p>
    <w:p w:rsidR="00F8231B" w:rsidRPr="00D24B39" w:rsidRDefault="00F8231B" w:rsidP="008E1530">
      <w:pPr>
        <w:pStyle w:val="Ttulo2"/>
        <w:rPr>
          <w:rFonts w:cs="Arial"/>
          <w:szCs w:val="24"/>
        </w:rPr>
      </w:pPr>
      <w:bookmarkStart w:id="26" w:name="_Toc69783871"/>
      <w:r w:rsidRPr="00D24B39">
        <w:rPr>
          <w:rFonts w:cs="Arial"/>
          <w:szCs w:val="24"/>
        </w:rPr>
        <w:t>7.</w:t>
      </w:r>
      <w:r w:rsidR="007C079A" w:rsidRPr="00D24B39">
        <w:rPr>
          <w:rFonts w:cs="Arial"/>
          <w:szCs w:val="24"/>
        </w:rPr>
        <w:t>4</w:t>
      </w:r>
      <w:r w:rsidRPr="00D24B39">
        <w:rPr>
          <w:rFonts w:cs="Arial"/>
          <w:szCs w:val="24"/>
        </w:rPr>
        <w:t xml:space="preserve"> Código de Ética para el uso del Correo Electrónico e Internet</w:t>
      </w:r>
      <w:bookmarkEnd w:id="26"/>
    </w:p>
    <w:p w:rsidR="009A3EBB" w:rsidRPr="00D24B39" w:rsidRDefault="009A3EBB" w:rsidP="008E1530">
      <w:pPr>
        <w:rPr>
          <w:rFonts w:ascii="Arial" w:hAnsi="Arial" w:cs="Arial"/>
          <w:b/>
          <w:sz w:val="24"/>
          <w:szCs w:val="24"/>
        </w:rPr>
      </w:pPr>
    </w:p>
    <w:p w:rsidR="00F8231B" w:rsidRPr="00D24B39" w:rsidRDefault="00F8231B" w:rsidP="008E1530">
      <w:pPr>
        <w:rPr>
          <w:rFonts w:ascii="Arial" w:hAnsi="Arial" w:cs="Arial"/>
          <w:b/>
          <w:sz w:val="24"/>
          <w:szCs w:val="24"/>
        </w:rPr>
      </w:pPr>
      <w:r w:rsidRPr="00D24B39">
        <w:rPr>
          <w:rFonts w:ascii="Arial" w:hAnsi="Arial" w:cs="Arial"/>
          <w:b/>
          <w:sz w:val="24"/>
          <w:szCs w:val="24"/>
        </w:rPr>
        <w:t>CÓDIGO DE ETICA DE LA RED CUBARTE</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El Código de Ética recoge un conjunto de normas de conducta tendentes a crear y preservar una cultura de uso de la red acorde con los principios de nuestra sociedad y estimula su utilización racional, sobre la base del respeto al resto de los usuarios y a los objetivos para los cuales fue creada.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Todos los nodos y usuarios del Sistema de la Cultura quedan sujetos al cumplimiento de las regulaciones establecidas por CUBARTE, entidad facultada por el Ministro de Cultura para establecer las regulaciones y controlar la conexión a la Red CUBARTE y a la Red Global Internet, de las instituciones culturales y usuarios finales del Sistema de la Cultura.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Con el objetivo de regular el uso de los sistemas y servicios instalados en la red de forma tal que cumpla la misión y objetivos de su creación se establece: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El permiso de acceso a la red y los servicios personalizados (cuentas) en la misma deben ser utilizados para acceder a información cultural, científico - técnica y en general cualquier tipo de información en función de y para el desarrollo de la cultura. CUBARTE es, en esencia, un instrumento de trabajo para los trabajadores, escritores y artistas del Sistema de la Cultura.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El permiso de acceso a la red y sus servicios es personalizado e intransferible. Ningún usuario está autorizado para transferir dichos servicios a terceras personas. La detección de </w:t>
      </w:r>
      <w:r w:rsidRPr="00D24B39">
        <w:rPr>
          <w:rFonts w:ascii="Arial" w:hAnsi="Arial" w:cs="Arial"/>
          <w:sz w:val="24"/>
          <w:szCs w:val="24"/>
        </w:rPr>
        <w:lastRenderedPageBreak/>
        <w:t xml:space="preserve">algún tipo de transferencia de servicios, dígase cesión de acceso, por préstamo, alquiler o arrendamiento, conllevará a la cancelación inmediata del servicio.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Dado el carácter agresivo del envío de mensajes anticubanos por parte de organizaciones contrarrevolucionarias y ante la ocurrencia de este tipo de hechos, se notificará inmediatamente a CUBARTE, a la dirección de correo proteccion@redcubarte.cult.cu. Este tipo de mensajes, no debe redistribuirse a ninguna otra cuenta o usuario. Por su parte, la administración de la red tomará las medidas necesarias para eliminar o minimizar la posibilidad de realización de esa actividad y se aplicará lo establecido en la ley penal vigente.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La red CUBARTE ha sido concebida para producir, distribuir, divulgar, trasmitir y difundir la información cultural desde y hacia la República de Cuba cualquier información que no se avenga a tales propósitos no debe ser permitida. La integridad de la información que circule por la Red es de total responsabilidad del jefe del área o del usuario conectado a la Red.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Toda actividad comercial que utilice la Red como vehículo de promoción deberá contar con las licencias comerciales correspondientes. La administración de la red velará por el cumplimiento de este precepto y aplicará, dadas las circunstancias de cada caso, tarifas comerciales que contribuyan a sufragar los gastos de mantenimiento y desarrollo.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Todo usuario de la red debe respetar las opiniones del resto, en los foros de discusión y otras modalidades de debate, por lo que bajo ningún concepto deben utilizar frases agresivas o de desprecio.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Los servicios que se ofrecen en la red CUBARTE, deben ser usados con racionalidad, ocupando el tiempo estrictamente necesario, sobre la base de que es un servicio de uso colectivo y en el que todos tienen iguales derechos.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La utilización de la Red para diseminar información requiere ser regulada. La incorporación de revistas, boletines y otras formas similares de difusión informativa electrónica, deberán estar avaladas por el registro de publicaciones (ISSN) y su envío centralizado por los nodos de la Red. No se permitirá utilizar de forma indiscriminada la Red ni enviar información que no cuente con la autorización del destinatario.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 El uso de los servicios facilitados por la Red CUBARTE, deberá contribuir a preservar la imagen y reputación de cada institución, del Ministerio de Cultura y el país.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Es de obligatorio cumplimiento para todos los clientes y usuarios de la Red CUBARTE, lo dispuesto en el presente código de ética CUBARTE, como entidad responsable de la aplicación de la Informática del Ministerio de Cultura, tiene la facultad de monitorear toda cuenta electrónica en cumplimiento de su misión de velar por la integridad de la </w:t>
      </w:r>
    </w:p>
    <w:p w:rsidR="00F8231B" w:rsidRPr="00D24B39" w:rsidRDefault="00F8231B" w:rsidP="00F8231B">
      <w:pPr>
        <w:ind w:left="360"/>
        <w:jc w:val="both"/>
        <w:rPr>
          <w:rFonts w:ascii="Arial" w:hAnsi="Arial" w:cs="Arial"/>
          <w:sz w:val="24"/>
          <w:szCs w:val="24"/>
        </w:rPr>
      </w:pPr>
      <w:r w:rsidRPr="00D24B39">
        <w:rPr>
          <w:rFonts w:ascii="Arial" w:hAnsi="Arial" w:cs="Arial"/>
          <w:sz w:val="24"/>
          <w:szCs w:val="24"/>
        </w:rPr>
        <w:t xml:space="preserve">Información que circula por la red CUBARTE, responsabilidad que comparte con los restantes nodos de la Red. Al detectarse cualquier violación, CUBARTE determinará la magnitud de la misma y tomará las medidas que correspondan, inhabilitándose de forma temporal o </w:t>
      </w:r>
      <w:r w:rsidRPr="00D24B39">
        <w:rPr>
          <w:rFonts w:ascii="Arial" w:hAnsi="Arial" w:cs="Arial"/>
          <w:sz w:val="24"/>
          <w:szCs w:val="24"/>
        </w:rPr>
        <w:lastRenderedPageBreak/>
        <w:t xml:space="preserve">permanente la cuenta, de acuerdo al caso y de conformidad con lo dispuesto en el presente Código de Ética. </w:t>
      </w:r>
    </w:p>
    <w:p w:rsidR="00F8231B" w:rsidRPr="00D24B39" w:rsidRDefault="00F8231B" w:rsidP="00F8231B">
      <w:pPr>
        <w:pStyle w:val="Prrafodelista"/>
        <w:jc w:val="both"/>
        <w:rPr>
          <w:rFonts w:ascii="Arial" w:hAnsi="Arial" w:cs="Arial"/>
          <w:sz w:val="24"/>
          <w:szCs w:val="24"/>
        </w:rPr>
      </w:pPr>
    </w:p>
    <w:p w:rsidR="00F8231B" w:rsidRPr="00D24B39" w:rsidRDefault="00F8231B" w:rsidP="009A3EBB">
      <w:pPr>
        <w:rPr>
          <w:rFonts w:ascii="Arial" w:hAnsi="Arial" w:cs="Arial"/>
          <w:b/>
          <w:sz w:val="24"/>
          <w:szCs w:val="24"/>
          <w:u w:val="single"/>
          <w:lang w:val="es-ES_tradnl"/>
        </w:rPr>
      </w:pPr>
      <w:r w:rsidRPr="00D24B39">
        <w:rPr>
          <w:rFonts w:ascii="Arial" w:hAnsi="Arial" w:cs="Arial"/>
          <w:sz w:val="24"/>
          <w:szCs w:val="24"/>
        </w:rPr>
        <w:t>Firma: ____________________________</w:t>
      </w:r>
    </w:p>
    <w:p w:rsidR="009A3EBB" w:rsidRPr="00D24B39" w:rsidRDefault="009A3EBB" w:rsidP="008E1530">
      <w:pPr>
        <w:pStyle w:val="Ttulo2"/>
        <w:rPr>
          <w:rFonts w:cs="Arial"/>
          <w:szCs w:val="24"/>
          <w:lang w:val="es-ES_tradnl"/>
        </w:rPr>
      </w:pPr>
      <w:bookmarkStart w:id="27" w:name="_Toc69783872"/>
    </w:p>
    <w:p w:rsidR="00F8231B" w:rsidRPr="00D24B39" w:rsidRDefault="00F8231B" w:rsidP="008E1530">
      <w:pPr>
        <w:pStyle w:val="Ttulo2"/>
        <w:rPr>
          <w:rFonts w:cs="Arial"/>
          <w:szCs w:val="24"/>
        </w:rPr>
      </w:pPr>
      <w:r w:rsidRPr="00D24B39">
        <w:rPr>
          <w:rFonts w:cs="Arial"/>
          <w:szCs w:val="24"/>
          <w:lang w:val="es-ES_tradnl"/>
        </w:rPr>
        <w:t>7.</w:t>
      </w:r>
      <w:r w:rsidR="007C079A" w:rsidRPr="00D24B39">
        <w:rPr>
          <w:rFonts w:cs="Arial"/>
          <w:szCs w:val="24"/>
          <w:lang w:val="es-ES_tradnl"/>
        </w:rPr>
        <w:t>5</w:t>
      </w:r>
      <w:r w:rsidR="00CA1B38" w:rsidRPr="00D24B39">
        <w:rPr>
          <w:rFonts w:cs="Arial"/>
          <w:szCs w:val="24"/>
          <w:lang w:val="es-ES_tradnl"/>
        </w:rPr>
        <w:t xml:space="preserve"> </w:t>
      </w:r>
      <w:r w:rsidRPr="00D24B39">
        <w:rPr>
          <w:rFonts w:cs="Arial"/>
          <w:szCs w:val="24"/>
        </w:rPr>
        <w:t>Modelo Autorización de Permanencia fuera del horario laboral.</w:t>
      </w:r>
      <w:bookmarkEnd w:id="27"/>
    </w:p>
    <w:p w:rsidR="001F708F" w:rsidRPr="00D24B39" w:rsidRDefault="001F708F" w:rsidP="001F708F"/>
    <w:p w:rsidR="00F8231B" w:rsidRPr="00D24B39" w:rsidRDefault="00F8231B" w:rsidP="00F8231B">
      <w:pPr>
        <w:jc w:val="both"/>
        <w:rPr>
          <w:rFonts w:ascii="Arial" w:hAnsi="Arial" w:cs="Arial"/>
          <w:iCs/>
          <w:sz w:val="24"/>
          <w:szCs w:val="24"/>
        </w:rPr>
      </w:pPr>
      <w:r w:rsidRPr="00D24B39">
        <w:rPr>
          <w:rFonts w:ascii="Arial" w:hAnsi="Arial" w:cs="Arial"/>
          <w:iCs/>
          <w:sz w:val="24"/>
          <w:szCs w:val="24"/>
        </w:rPr>
        <w:t>A: _________________________________________</w:t>
      </w:r>
    </w:p>
    <w:p w:rsidR="00F8231B" w:rsidRPr="00D24B39" w:rsidRDefault="00F8231B" w:rsidP="00F8231B">
      <w:pPr>
        <w:jc w:val="both"/>
        <w:rPr>
          <w:rFonts w:ascii="Arial" w:hAnsi="Arial" w:cs="Arial"/>
          <w:iCs/>
          <w:sz w:val="24"/>
          <w:szCs w:val="24"/>
        </w:rPr>
      </w:pPr>
    </w:p>
    <w:p w:rsidR="00F8231B" w:rsidRPr="00D24B39" w:rsidRDefault="00F8231B" w:rsidP="00F8231B">
      <w:pPr>
        <w:jc w:val="both"/>
        <w:rPr>
          <w:rFonts w:ascii="Arial" w:hAnsi="Arial" w:cs="Arial"/>
          <w:iCs/>
          <w:sz w:val="24"/>
          <w:szCs w:val="24"/>
        </w:rPr>
      </w:pPr>
      <w:r w:rsidRPr="00D24B39">
        <w:rPr>
          <w:rFonts w:ascii="Arial" w:hAnsi="Arial" w:cs="Arial"/>
          <w:iCs/>
          <w:sz w:val="24"/>
          <w:szCs w:val="24"/>
        </w:rPr>
        <w:t>De: ________________________________________</w:t>
      </w:r>
    </w:p>
    <w:p w:rsidR="00F8231B" w:rsidRPr="00D24B39" w:rsidRDefault="00F8231B" w:rsidP="00F8231B">
      <w:pPr>
        <w:spacing w:line="360" w:lineRule="auto"/>
        <w:jc w:val="both"/>
        <w:rPr>
          <w:rFonts w:ascii="Arial" w:hAnsi="Arial" w:cs="Arial"/>
          <w:iCs/>
          <w:sz w:val="24"/>
          <w:szCs w:val="24"/>
        </w:rPr>
      </w:pPr>
      <w:r w:rsidRPr="00D24B39">
        <w:rPr>
          <w:rFonts w:ascii="Arial" w:hAnsi="Arial" w:cs="Arial"/>
          <w:iCs/>
          <w:sz w:val="24"/>
          <w:szCs w:val="24"/>
        </w:rPr>
        <w:t>Se autoriza a los siguientes compañeros a permanecer en</w:t>
      </w:r>
      <w:r w:rsidR="00D30A15" w:rsidRPr="00D24B39">
        <w:rPr>
          <w:rFonts w:ascii="Arial" w:hAnsi="Arial" w:cs="Arial"/>
          <w:iCs/>
          <w:sz w:val="24"/>
          <w:szCs w:val="24"/>
        </w:rPr>
        <w:t xml:space="preserve"> la escuela en </w:t>
      </w:r>
      <w:r w:rsidRPr="00D24B39">
        <w:rPr>
          <w:rFonts w:ascii="Arial" w:hAnsi="Arial" w:cs="Arial"/>
          <w:iCs/>
          <w:sz w:val="24"/>
          <w:szCs w:val="24"/>
        </w:rPr>
        <w:t xml:space="preserve">el </w:t>
      </w:r>
      <w:r w:rsidR="00D30A15" w:rsidRPr="00D24B39">
        <w:rPr>
          <w:rFonts w:ascii="Arial" w:hAnsi="Arial" w:cs="Arial"/>
          <w:iCs/>
          <w:sz w:val="24"/>
          <w:szCs w:val="24"/>
        </w:rPr>
        <w:t xml:space="preserve">departamento </w:t>
      </w:r>
      <w:r w:rsidRPr="00D24B39">
        <w:rPr>
          <w:rFonts w:ascii="Arial" w:hAnsi="Arial" w:cs="Arial"/>
          <w:iCs/>
          <w:sz w:val="24"/>
          <w:szCs w:val="24"/>
        </w:rPr>
        <w:t xml:space="preserve">de __________________________  después de las ________ horas por problemas de trabajo.  </w:t>
      </w:r>
    </w:p>
    <w:p w:rsidR="00F8231B" w:rsidRPr="00D24B39" w:rsidRDefault="00F8231B" w:rsidP="00F8231B">
      <w:pPr>
        <w:spacing w:line="360" w:lineRule="auto"/>
        <w:jc w:val="both"/>
        <w:rPr>
          <w:rFonts w:ascii="Arial" w:hAnsi="Arial" w:cs="Arial"/>
          <w:iCs/>
          <w:sz w:val="24"/>
          <w:szCs w:val="24"/>
        </w:rPr>
      </w:pPr>
      <w:r w:rsidRPr="00D24B39">
        <w:rPr>
          <w:rFonts w:ascii="Arial" w:hAnsi="Arial" w:cs="Arial"/>
          <w:iCs/>
          <w:sz w:val="24"/>
          <w:szCs w:val="24"/>
        </w:rPr>
        <w:t>El horario autorizado es: día __________, Desde: _____________ Hasta: ______________</w:t>
      </w:r>
    </w:p>
    <w:p w:rsidR="00F8231B" w:rsidRPr="00D24B39" w:rsidRDefault="00F8231B" w:rsidP="00F8231B">
      <w:pPr>
        <w:jc w:val="both"/>
        <w:rPr>
          <w:rFonts w:ascii="Arial" w:hAnsi="Arial" w:cs="Arial"/>
          <w:iCs/>
          <w:sz w:val="24"/>
          <w:szCs w:val="24"/>
        </w:rPr>
      </w:pPr>
      <w:r w:rsidRPr="00D24B39">
        <w:rPr>
          <w:rFonts w:ascii="Arial" w:hAnsi="Arial" w:cs="Arial"/>
          <w:iCs/>
          <w:sz w:val="24"/>
          <w:szCs w:val="24"/>
        </w:rPr>
        <w:t>Los compañeros son:</w:t>
      </w:r>
    </w:p>
    <w:p w:rsidR="00F8231B" w:rsidRPr="00D24B39" w:rsidRDefault="00F8231B" w:rsidP="00F8231B">
      <w:pPr>
        <w:jc w:val="both"/>
        <w:rPr>
          <w:rFonts w:ascii="Arial" w:hAnsi="Arial" w:cs="Arial"/>
          <w:iCs/>
          <w:sz w:val="24"/>
          <w:szCs w:val="24"/>
        </w:rPr>
      </w:pPr>
    </w:p>
    <w:p w:rsidR="00F8231B" w:rsidRPr="00D24B39" w:rsidRDefault="00F8231B" w:rsidP="00F8231B">
      <w:pPr>
        <w:rPr>
          <w:rFonts w:ascii="Arial" w:hAnsi="Arial" w:cs="Arial"/>
          <w:iCs/>
          <w:sz w:val="24"/>
          <w:szCs w:val="24"/>
        </w:rPr>
      </w:pPr>
      <w:r w:rsidRPr="00D24B39">
        <w:rPr>
          <w:rFonts w:ascii="Arial" w:hAnsi="Arial" w:cs="Arial"/>
          <w:iCs/>
          <w:sz w:val="24"/>
          <w:szCs w:val="24"/>
        </w:rPr>
        <w:t>Firma y Cargo</w:t>
      </w:r>
    </w:p>
    <w:p w:rsidR="00F8231B" w:rsidRPr="00D24B39" w:rsidRDefault="00F8231B" w:rsidP="00F8231B">
      <w:pPr>
        <w:rPr>
          <w:rFonts w:ascii="Arial" w:hAnsi="Arial" w:cs="Arial"/>
          <w:iCs/>
          <w:sz w:val="24"/>
          <w:szCs w:val="24"/>
        </w:rPr>
      </w:pPr>
    </w:p>
    <w:p w:rsidR="00F8231B" w:rsidRPr="00D24B39" w:rsidRDefault="00F8231B" w:rsidP="008E1530">
      <w:pPr>
        <w:pStyle w:val="Ttulo2"/>
        <w:rPr>
          <w:rFonts w:cs="Arial"/>
          <w:szCs w:val="24"/>
        </w:rPr>
      </w:pPr>
      <w:bookmarkStart w:id="28" w:name="_Toc69783873"/>
      <w:r w:rsidRPr="00D24B39">
        <w:rPr>
          <w:rFonts w:cs="Arial"/>
          <w:szCs w:val="24"/>
        </w:rPr>
        <w:t>7.</w:t>
      </w:r>
      <w:r w:rsidR="007C079A" w:rsidRPr="00D24B39">
        <w:rPr>
          <w:rFonts w:cs="Arial"/>
          <w:szCs w:val="24"/>
        </w:rPr>
        <w:t>6</w:t>
      </w:r>
      <w:r w:rsidRPr="00D24B39">
        <w:rPr>
          <w:rFonts w:cs="Arial"/>
          <w:szCs w:val="24"/>
        </w:rPr>
        <w:t xml:space="preserve"> Modelo de Autorización de Entrada/Salida de las Tecnologías Informáticas</w:t>
      </w:r>
      <w:bookmarkEnd w:id="28"/>
    </w:p>
    <w:p w:rsidR="00F8231B" w:rsidRPr="00D24B39" w:rsidRDefault="00F8231B" w:rsidP="00F8231B">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D24B39">
        <w:rPr>
          <w:rFonts w:ascii="Arial" w:hAnsi="Arial" w:cs="Arial"/>
          <w:sz w:val="24"/>
          <w:szCs w:val="24"/>
        </w:rPr>
        <w:t>EQUIPO (S): _______________________</w:t>
      </w:r>
    </w:p>
    <w:p w:rsidR="00F8231B" w:rsidRPr="00D24B39" w:rsidRDefault="00F8231B" w:rsidP="00F8231B">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D24B39">
        <w:rPr>
          <w:rFonts w:ascii="Arial" w:hAnsi="Arial" w:cs="Arial"/>
          <w:sz w:val="24"/>
          <w:szCs w:val="24"/>
        </w:rPr>
        <w:t>FECHA: ____________     HORA: ____________    ENTRADA: ________      SALIDA: ________</w:t>
      </w:r>
    </w:p>
    <w:p w:rsidR="00F8231B" w:rsidRPr="00D24B39" w:rsidRDefault="00F8231B" w:rsidP="00F8231B">
      <w:pPr>
        <w:pStyle w:val="Piedepgina"/>
        <w:pBdr>
          <w:top w:val="single" w:sz="8" w:space="1" w:color="000000"/>
          <w:left w:val="single" w:sz="8" w:space="4" w:color="000000"/>
          <w:bottom w:val="single" w:sz="8" w:space="1" w:color="000000"/>
          <w:right w:val="single" w:sz="8" w:space="4" w:color="000000"/>
        </w:pBdr>
        <w:spacing w:before="120"/>
        <w:rPr>
          <w:rFonts w:ascii="Arial" w:hAnsi="Arial" w:cs="Arial"/>
          <w:sz w:val="24"/>
          <w:szCs w:val="24"/>
        </w:rPr>
      </w:pPr>
      <w:r w:rsidRPr="00D24B39">
        <w:rPr>
          <w:rFonts w:ascii="Arial" w:hAnsi="Arial" w:cs="Arial"/>
          <w:sz w:val="24"/>
          <w:szCs w:val="24"/>
        </w:rPr>
        <w:t>TECNICO QUE REALIZA EL TRASLADO: __________________________________________</w:t>
      </w:r>
    </w:p>
    <w:p w:rsidR="00F8231B" w:rsidRPr="00D24B39" w:rsidRDefault="00F8231B" w:rsidP="00F8231B">
      <w:pPr>
        <w:pStyle w:val="llosson"/>
        <w:pBdr>
          <w:top w:val="single" w:sz="8" w:space="1" w:color="000000"/>
          <w:left w:val="single" w:sz="8" w:space="4" w:color="000000"/>
          <w:bottom w:val="single" w:sz="8" w:space="1" w:color="000000"/>
          <w:right w:val="single" w:sz="8" w:space="4" w:color="000000"/>
        </w:pBdr>
        <w:rPr>
          <w:rFonts w:ascii="Arial" w:hAnsi="Arial" w:cs="Arial"/>
          <w:szCs w:val="24"/>
        </w:rPr>
      </w:pPr>
      <w:r w:rsidRPr="00D24B39">
        <w:rPr>
          <w:rFonts w:ascii="Arial" w:hAnsi="Arial" w:cs="Arial"/>
          <w:szCs w:val="24"/>
        </w:rPr>
        <w:t>SE AUTORIZA LA (ENTRADA/SALIDA)  CON DESTINO A ___________________________ PROCEDENTE DE _________________________________________  CON LOS SIGUIENTES PROPÓSITOS: __________________________________________________________________ _______________.</w:t>
      </w:r>
    </w:p>
    <w:p w:rsidR="00F8231B" w:rsidRPr="00D24B39" w:rsidRDefault="00F8231B" w:rsidP="00F8231B">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D24B39">
        <w:rPr>
          <w:rFonts w:ascii="Arial" w:hAnsi="Arial" w:cs="Arial"/>
          <w:sz w:val="24"/>
          <w:szCs w:val="24"/>
        </w:rPr>
        <w:t>NOMBRE Y APELLIDOS DE QUIEN AUTORIZA: __________________________</w:t>
      </w:r>
    </w:p>
    <w:p w:rsidR="00F8231B" w:rsidRPr="00D24B39" w:rsidRDefault="00F8231B" w:rsidP="00F8231B">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D24B39">
        <w:rPr>
          <w:rFonts w:ascii="Arial" w:hAnsi="Arial" w:cs="Arial"/>
          <w:sz w:val="24"/>
          <w:szCs w:val="24"/>
        </w:rPr>
        <w:t>FIRMA: __________________</w:t>
      </w:r>
    </w:p>
    <w:p w:rsidR="00F8231B" w:rsidRPr="00D24B39" w:rsidRDefault="00F8231B" w:rsidP="00F8231B">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D24B39">
        <w:rPr>
          <w:rFonts w:ascii="Arial" w:hAnsi="Arial" w:cs="Arial"/>
          <w:sz w:val="24"/>
          <w:szCs w:val="24"/>
        </w:rPr>
        <w:t>FECHA: __________    HORA: ________      ENTRADA: ________       SALIDA: _________</w:t>
      </w:r>
    </w:p>
    <w:p w:rsidR="00656EC3" w:rsidRDefault="00656EC3" w:rsidP="00DE34CF">
      <w:pPr>
        <w:pStyle w:val="Ttulo2"/>
        <w:rPr>
          <w:rFonts w:eastAsiaTheme="minorHAnsi" w:cs="Arial"/>
          <w:b w:val="0"/>
          <w:szCs w:val="24"/>
        </w:rPr>
      </w:pPr>
      <w:bookmarkStart w:id="29" w:name="_Toc69783874"/>
    </w:p>
    <w:p w:rsidR="00DE34CF" w:rsidRPr="00D24B39" w:rsidRDefault="00DE34CF" w:rsidP="00DE34CF">
      <w:pPr>
        <w:pStyle w:val="Ttulo2"/>
        <w:rPr>
          <w:rStyle w:val="Ttulo2Car"/>
          <w:rFonts w:cs="Arial"/>
          <w:szCs w:val="24"/>
        </w:rPr>
      </w:pPr>
      <w:r w:rsidRPr="00D24B39">
        <w:rPr>
          <w:rFonts w:cs="Arial"/>
          <w:szCs w:val="24"/>
        </w:rPr>
        <w:t>7.</w:t>
      </w:r>
      <w:r w:rsidR="005F1189" w:rsidRPr="00D24B39">
        <w:rPr>
          <w:rStyle w:val="Ttulo2Car"/>
          <w:rFonts w:cs="Arial"/>
          <w:szCs w:val="24"/>
        </w:rPr>
        <w:t>7</w:t>
      </w:r>
      <w:r w:rsidRPr="00D24B39">
        <w:rPr>
          <w:rStyle w:val="Ttulo2Car"/>
          <w:rFonts w:cs="Arial"/>
          <w:szCs w:val="24"/>
        </w:rPr>
        <w:t xml:space="preserve"> Base legal</w:t>
      </w:r>
      <w:bookmarkEnd w:id="29"/>
    </w:p>
    <w:p w:rsidR="00DE34CF" w:rsidRPr="00D24B39" w:rsidRDefault="00DE34CF" w:rsidP="00DE34CF">
      <w:pPr>
        <w:rPr>
          <w:rFonts w:ascii="Arial" w:hAnsi="Arial" w:cs="Arial"/>
          <w:sz w:val="24"/>
          <w:szCs w:val="24"/>
        </w:rPr>
      </w:pPr>
    </w:p>
    <w:p w:rsidR="00DE34CF" w:rsidRPr="00D24B39" w:rsidRDefault="00DE34CF" w:rsidP="000B1C9F">
      <w:pPr>
        <w:pStyle w:val="Textoindependiente31"/>
        <w:numPr>
          <w:ilvl w:val="0"/>
          <w:numId w:val="48"/>
        </w:numPr>
        <w:tabs>
          <w:tab w:val="left" w:pos="360"/>
        </w:tabs>
        <w:suppressAutoHyphens w:val="0"/>
        <w:spacing w:after="0" w:line="360" w:lineRule="auto"/>
        <w:ind w:left="851" w:hanging="425"/>
        <w:rPr>
          <w:rFonts w:ascii="Arial" w:hAnsi="Arial" w:cs="Arial"/>
          <w:sz w:val="24"/>
          <w:szCs w:val="24"/>
          <w:lang w:val="es-ES_tradnl"/>
        </w:rPr>
      </w:pPr>
      <w:r w:rsidRPr="00D24B39">
        <w:rPr>
          <w:rFonts w:ascii="Arial" w:hAnsi="Arial" w:cs="Arial"/>
          <w:sz w:val="24"/>
          <w:szCs w:val="24"/>
          <w:lang w:val="es-ES_tradnl"/>
        </w:rPr>
        <w:t xml:space="preserve">Resolución 6/96 del MININT. Reglamento </w:t>
      </w:r>
      <w:r w:rsidRPr="00D24B39">
        <w:rPr>
          <w:rFonts w:ascii="Arial" w:hAnsi="Arial" w:cs="Arial"/>
          <w:sz w:val="24"/>
          <w:szCs w:val="24"/>
        </w:rPr>
        <w:t>de Seguridad para las Tecnologías de Información</w:t>
      </w:r>
      <w:r w:rsidRPr="00D24B39">
        <w:rPr>
          <w:rFonts w:ascii="Arial" w:hAnsi="Arial" w:cs="Arial"/>
          <w:sz w:val="24"/>
          <w:szCs w:val="24"/>
          <w:lang w:val="es-ES_tradnl"/>
        </w:rPr>
        <w:t>.</w:t>
      </w:r>
    </w:p>
    <w:p w:rsidR="00DE34CF" w:rsidRPr="00D24B39" w:rsidRDefault="00DE34CF" w:rsidP="000B1C9F">
      <w:pPr>
        <w:pStyle w:val="Textoindependiente31"/>
        <w:numPr>
          <w:ilvl w:val="0"/>
          <w:numId w:val="48"/>
        </w:numPr>
        <w:tabs>
          <w:tab w:val="left" w:pos="360"/>
          <w:tab w:val="left" w:pos="720"/>
        </w:tabs>
        <w:suppressAutoHyphens w:val="0"/>
        <w:spacing w:after="0" w:line="360" w:lineRule="auto"/>
        <w:ind w:left="851" w:hanging="425"/>
        <w:rPr>
          <w:rFonts w:ascii="Arial" w:hAnsi="Arial" w:cs="Arial"/>
          <w:sz w:val="24"/>
          <w:szCs w:val="24"/>
        </w:rPr>
      </w:pPr>
      <w:r w:rsidRPr="00D24B39">
        <w:rPr>
          <w:rFonts w:ascii="Arial" w:hAnsi="Arial" w:cs="Arial"/>
          <w:sz w:val="24"/>
          <w:szCs w:val="24"/>
          <w:lang w:val="es-ES_tradnl"/>
        </w:rPr>
        <w:t>Decreto Ley 199/99 del Consejo de Estado sobre la Seguridad y Protección de la Información Oficial.</w:t>
      </w:r>
    </w:p>
    <w:p w:rsidR="00DE34CF" w:rsidRPr="00D24B39" w:rsidRDefault="00DE34CF" w:rsidP="000B1C9F">
      <w:pPr>
        <w:pStyle w:val="Textoindependiente31"/>
        <w:numPr>
          <w:ilvl w:val="0"/>
          <w:numId w:val="48"/>
        </w:numPr>
        <w:tabs>
          <w:tab w:val="left" w:pos="360"/>
          <w:tab w:val="left" w:pos="720"/>
        </w:tabs>
        <w:suppressAutoHyphens w:val="0"/>
        <w:spacing w:after="0" w:line="360" w:lineRule="auto"/>
        <w:ind w:left="851" w:hanging="425"/>
        <w:rPr>
          <w:rFonts w:ascii="Arial" w:hAnsi="Arial" w:cs="Arial"/>
          <w:sz w:val="24"/>
          <w:szCs w:val="24"/>
          <w:lang w:val="es-HN"/>
        </w:rPr>
      </w:pPr>
      <w:r w:rsidRPr="00D24B39">
        <w:rPr>
          <w:rFonts w:ascii="Arial" w:hAnsi="Arial" w:cs="Arial"/>
          <w:sz w:val="24"/>
          <w:szCs w:val="24"/>
          <w:lang w:val="es-ES_tradnl"/>
        </w:rPr>
        <w:t xml:space="preserve">Resolución 1/00 del MININT </w:t>
      </w:r>
      <w:r w:rsidRPr="00D24B39">
        <w:rPr>
          <w:rFonts w:ascii="Arial" w:hAnsi="Arial" w:cs="Arial"/>
          <w:sz w:val="24"/>
          <w:szCs w:val="24"/>
        </w:rPr>
        <w:t xml:space="preserve">que pone en vigor el Reglamento sobre la Seguridad y Protección de la Información Oficial. </w:t>
      </w:r>
    </w:p>
    <w:p w:rsidR="00DE34CF" w:rsidRPr="00D24B39" w:rsidRDefault="00DE34CF" w:rsidP="000B1C9F">
      <w:pPr>
        <w:pStyle w:val="Textoindependiente31"/>
        <w:numPr>
          <w:ilvl w:val="0"/>
          <w:numId w:val="48"/>
        </w:numPr>
        <w:tabs>
          <w:tab w:val="left" w:pos="360"/>
          <w:tab w:val="left" w:pos="720"/>
        </w:tabs>
        <w:suppressAutoHyphens w:val="0"/>
        <w:spacing w:after="0" w:line="360" w:lineRule="auto"/>
        <w:ind w:left="851" w:hanging="425"/>
        <w:rPr>
          <w:rFonts w:ascii="Arial" w:hAnsi="Arial" w:cs="Arial"/>
          <w:sz w:val="24"/>
          <w:szCs w:val="24"/>
        </w:rPr>
      </w:pPr>
      <w:r w:rsidRPr="00D24B39">
        <w:rPr>
          <w:rFonts w:ascii="Arial" w:hAnsi="Arial" w:cs="Arial"/>
          <w:sz w:val="24"/>
          <w:szCs w:val="24"/>
          <w:lang w:val="es-HN"/>
        </w:rPr>
        <w:t>Resolución Conjunta MIC-MFP 2004.</w:t>
      </w:r>
    </w:p>
    <w:p w:rsidR="00DE34CF" w:rsidRPr="00D24B39" w:rsidRDefault="00DE34CF" w:rsidP="000B1C9F">
      <w:pPr>
        <w:pStyle w:val="Textoindependiente31"/>
        <w:numPr>
          <w:ilvl w:val="0"/>
          <w:numId w:val="48"/>
        </w:numPr>
        <w:tabs>
          <w:tab w:val="left" w:pos="360"/>
          <w:tab w:val="left" w:pos="720"/>
        </w:tabs>
        <w:suppressAutoHyphens w:val="0"/>
        <w:spacing w:after="0" w:line="360" w:lineRule="auto"/>
        <w:ind w:left="851" w:hanging="425"/>
        <w:jc w:val="both"/>
        <w:rPr>
          <w:rFonts w:ascii="Arial" w:hAnsi="Arial" w:cs="Arial"/>
          <w:sz w:val="24"/>
          <w:szCs w:val="24"/>
        </w:rPr>
      </w:pPr>
      <w:r w:rsidRPr="00D24B39">
        <w:rPr>
          <w:rFonts w:ascii="Arial" w:hAnsi="Arial" w:cs="Arial"/>
          <w:sz w:val="24"/>
          <w:szCs w:val="24"/>
        </w:rPr>
        <w:t xml:space="preserve">Resolución 204/96 del SIME. Reglamento sobre </w:t>
      </w:r>
      <w:smartTag w:uri="urn:schemas-microsoft-com:office:smarttags" w:element="PersonName">
        <w:smartTagPr>
          <w:attr w:name="ProductID" w:val="la Protecci￳n"/>
        </w:smartTagPr>
        <w:r w:rsidRPr="00D24B39">
          <w:rPr>
            <w:rFonts w:ascii="Arial" w:hAnsi="Arial" w:cs="Arial"/>
            <w:sz w:val="24"/>
            <w:szCs w:val="24"/>
          </w:rPr>
          <w:t>la Protección</w:t>
        </w:r>
      </w:smartTag>
      <w:r w:rsidRPr="00D24B39">
        <w:rPr>
          <w:rFonts w:ascii="Arial" w:hAnsi="Arial" w:cs="Arial"/>
          <w:sz w:val="24"/>
          <w:szCs w:val="24"/>
        </w:rPr>
        <w:t xml:space="preserve"> y Seguridad Técnica de los Sistemas Informáticos.</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Resolución 128/11 del MIC. Reglamento sobre las redes privadas de Datos.</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 xml:space="preserve">Decreto Ley 370/18 Sobre </w:t>
      </w:r>
      <w:smartTag w:uri="urn:schemas-microsoft-com:office:smarttags" w:element="PersonName">
        <w:smartTagPr>
          <w:attr w:name="ProductID" w:val="la Informatizaci￳n"/>
        </w:smartTagPr>
        <w:r w:rsidRPr="00D24B39">
          <w:rPr>
            <w:rFonts w:ascii="Arial" w:hAnsi="Arial" w:cs="Arial"/>
            <w:sz w:val="24"/>
            <w:szCs w:val="24"/>
          </w:rPr>
          <w:t>la Informatización</w:t>
        </w:r>
      </w:smartTag>
      <w:r w:rsidRPr="00D24B39">
        <w:rPr>
          <w:rFonts w:ascii="Arial" w:hAnsi="Arial" w:cs="Arial"/>
          <w:sz w:val="24"/>
          <w:szCs w:val="24"/>
        </w:rPr>
        <w:t xml:space="preserve"> de </w:t>
      </w:r>
      <w:smartTag w:uri="urn:schemas-microsoft-com:office:smarttags" w:element="PersonName">
        <w:smartTagPr>
          <w:attr w:name="ProductID" w:val="la Sociedad"/>
        </w:smartTagPr>
        <w:r w:rsidRPr="00D24B39">
          <w:rPr>
            <w:rFonts w:ascii="Arial" w:hAnsi="Arial" w:cs="Arial"/>
            <w:sz w:val="24"/>
            <w:szCs w:val="24"/>
          </w:rPr>
          <w:t>la Sociedad</w:t>
        </w:r>
      </w:smartTag>
      <w:r w:rsidRPr="00D24B39">
        <w:rPr>
          <w:rFonts w:ascii="Arial" w:hAnsi="Arial" w:cs="Arial"/>
          <w:sz w:val="24"/>
          <w:szCs w:val="24"/>
        </w:rPr>
        <w:t xml:space="preserve"> en Cuba del CE.</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 xml:space="preserve">Decreto 360/19 Sobre la seguridad de las Tecnologías de </w:t>
      </w:r>
      <w:smartTag w:uri="urn:schemas-microsoft-com:office:smarttags" w:element="PersonName">
        <w:smartTagPr>
          <w:attr w:name="ProductID" w:val="la Informaci￳n"/>
        </w:smartTagPr>
        <w:r w:rsidRPr="00D24B39">
          <w:rPr>
            <w:rFonts w:ascii="Arial" w:hAnsi="Arial" w:cs="Arial"/>
            <w:sz w:val="24"/>
            <w:szCs w:val="24"/>
          </w:rPr>
          <w:t>la Información</w:t>
        </w:r>
      </w:smartTag>
      <w:r w:rsidRPr="00D24B39">
        <w:rPr>
          <w:rFonts w:ascii="Arial" w:hAnsi="Arial" w:cs="Arial"/>
          <w:sz w:val="24"/>
          <w:szCs w:val="24"/>
        </w:rPr>
        <w:t xml:space="preserve"> y </w:t>
      </w:r>
      <w:smartTag w:uri="urn:schemas-microsoft-com:office:smarttags" w:element="PersonName">
        <w:smartTagPr>
          <w:attr w:name="ProductID" w:val="la Comunicaci￳n"/>
        </w:smartTagPr>
        <w:r w:rsidRPr="00D24B39">
          <w:rPr>
            <w:rFonts w:ascii="Arial" w:hAnsi="Arial" w:cs="Arial"/>
            <w:sz w:val="24"/>
            <w:szCs w:val="24"/>
          </w:rPr>
          <w:t>la Comunicación</w:t>
        </w:r>
      </w:smartTag>
      <w:r w:rsidRPr="00D24B39">
        <w:rPr>
          <w:rFonts w:ascii="Arial" w:hAnsi="Arial" w:cs="Arial"/>
          <w:sz w:val="24"/>
          <w:szCs w:val="24"/>
        </w:rPr>
        <w:t xml:space="preserve"> y </w:t>
      </w:r>
      <w:smartTag w:uri="urn:schemas-microsoft-com:office:smarttags" w:element="PersonName">
        <w:smartTagPr>
          <w:attr w:name="ProductID" w:val="la Defensa"/>
        </w:smartTagPr>
        <w:r w:rsidRPr="00D24B39">
          <w:rPr>
            <w:rFonts w:ascii="Arial" w:hAnsi="Arial" w:cs="Arial"/>
            <w:sz w:val="24"/>
            <w:szCs w:val="24"/>
          </w:rPr>
          <w:t>la Defensa</w:t>
        </w:r>
      </w:smartTag>
      <w:r w:rsidRPr="00D24B39">
        <w:rPr>
          <w:rFonts w:ascii="Arial" w:hAnsi="Arial" w:cs="Arial"/>
          <w:sz w:val="24"/>
          <w:szCs w:val="24"/>
        </w:rPr>
        <w:t xml:space="preserve"> del Ciberespacio Nacional, del CM.</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Resolución 126/19 del MC Aprueba el Reglamento que establecen las medidas de Control de Seguridad en las redes de datos.</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 xml:space="preserve">Resolución 128/19 del MC que establece el Reglamento de Seguridad de las Tecnologías de </w:t>
      </w:r>
      <w:smartTag w:uri="urn:schemas-microsoft-com:office:smarttags" w:element="PersonName">
        <w:smartTagPr>
          <w:attr w:name="ProductID" w:val="la Informaci￳n"/>
        </w:smartTagPr>
        <w:r w:rsidRPr="00D24B39">
          <w:rPr>
            <w:rFonts w:ascii="Arial" w:hAnsi="Arial" w:cs="Arial"/>
            <w:sz w:val="24"/>
            <w:szCs w:val="24"/>
          </w:rPr>
          <w:t>la Información</w:t>
        </w:r>
      </w:smartTag>
      <w:r w:rsidRPr="00D24B39">
        <w:rPr>
          <w:rFonts w:ascii="Arial" w:hAnsi="Arial" w:cs="Arial"/>
          <w:sz w:val="24"/>
          <w:szCs w:val="24"/>
        </w:rPr>
        <w:t xml:space="preserve"> y Comunicación.</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 xml:space="preserve">Resolución 129/19 del MC Metodología Para </w:t>
      </w:r>
      <w:smartTag w:uri="urn:schemas-microsoft-com:office:smarttags" w:element="PersonName">
        <w:smartTagPr>
          <w:attr w:name="ProductID" w:val="la Gesti￳n"/>
        </w:smartTagPr>
        <w:r w:rsidRPr="00D24B39">
          <w:rPr>
            <w:rFonts w:ascii="Arial" w:hAnsi="Arial" w:cs="Arial"/>
            <w:sz w:val="24"/>
            <w:szCs w:val="24"/>
          </w:rPr>
          <w:t>la Gestión</w:t>
        </w:r>
      </w:smartTag>
      <w:r w:rsidRPr="00D24B39">
        <w:rPr>
          <w:rFonts w:ascii="Arial" w:hAnsi="Arial" w:cs="Arial"/>
          <w:sz w:val="24"/>
          <w:szCs w:val="24"/>
        </w:rPr>
        <w:t xml:space="preserve"> de </w:t>
      </w:r>
      <w:smartTag w:uri="urn:schemas-microsoft-com:office:smarttags" w:element="PersonName">
        <w:smartTagPr>
          <w:attr w:name="ProductID" w:val="la Seguridad"/>
        </w:smartTagPr>
        <w:r w:rsidRPr="00D24B39">
          <w:rPr>
            <w:rFonts w:ascii="Arial" w:hAnsi="Arial" w:cs="Arial"/>
            <w:sz w:val="24"/>
            <w:szCs w:val="24"/>
          </w:rPr>
          <w:t>la Seguridad</w:t>
        </w:r>
      </w:smartTag>
      <w:r w:rsidRPr="00D24B39">
        <w:rPr>
          <w:rFonts w:ascii="Arial" w:hAnsi="Arial" w:cs="Arial"/>
          <w:sz w:val="24"/>
          <w:szCs w:val="24"/>
        </w:rPr>
        <w:t xml:space="preserve"> informática.</w:t>
      </w:r>
    </w:p>
    <w:p w:rsidR="00DE34CF" w:rsidRPr="00D24B39" w:rsidRDefault="00DE34CF" w:rsidP="000B1C9F">
      <w:pPr>
        <w:pStyle w:val="Textoindependiente31"/>
        <w:numPr>
          <w:ilvl w:val="0"/>
          <w:numId w:val="48"/>
        </w:numPr>
        <w:tabs>
          <w:tab w:val="left" w:pos="360"/>
          <w:tab w:val="left" w:pos="720"/>
        </w:tabs>
        <w:suppressAutoHyphens w:val="0"/>
        <w:ind w:left="851" w:hanging="425"/>
        <w:jc w:val="both"/>
        <w:rPr>
          <w:rFonts w:ascii="Arial" w:hAnsi="Arial" w:cs="Arial"/>
          <w:sz w:val="24"/>
          <w:szCs w:val="24"/>
        </w:rPr>
      </w:pPr>
      <w:r w:rsidRPr="00D24B39">
        <w:rPr>
          <w:rFonts w:ascii="Arial" w:hAnsi="Arial" w:cs="Arial"/>
          <w:sz w:val="24"/>
          <w:szCs w:val="24"/>
        </w:rPr>
        <w:t xml:space="preserve">Resolución 60/11 de </w:t>
      </w:r>
      <w:smartTag w:uri="urn:schemas-microsoft-com:office:smarttags" w:element="PersonName">
        <w:smartTagPr>
          <w:attr w:name="ProductID" w:val="la CGR."/>
        </w:smartTagPr>
        <w:r w:rsidRPr="00D24B39">
          <w:rPr>
            <w:rFonts w:ascii="Arial" w:hAnsi="Arial" w:cs="Arial"/>
            <w:sz w:val="24"/>
            <w:szCs w:val="24"/>
          </w:rPr>
          <w:t>la CGR.</w:t>
        </w:r>
      </w:smartTag>
      <w:r w:rsidRPr="00D24B39">
        <w:rPr>
          <w:rFonts w:ascii="Arial" w:hAnsi="Arial" w:cs="Arial"/>
          <w:sz w:val="24"/>
          <w:szCs w:val="24"/>
        </w:rPr>
        <w:t xml:space="preserve"> (NORMAS DEL SISTEMA DE CONTROL INTERNO.</w:t>
      </w:r>
    </w:p>
    <w:p w:rsidR="002E143F" w:rsidRPr="00D24B39" w:rsidRDefault="002E143F" w:rsidP="000B1C9F">
      <w:pPr>
        <w:pStyle w:val="Textoindependiente31"/>
        <w:tabs>
          <w:tab w:val="left" w:pos="360"/>
          <w:tab w:val="left" w:pos="720"/>
        </w:tabs>
        <w:suppressAutoHyphens w:val="0"/>
        <w:ind w:left="851" w:hanging="425"/>
        <w:jc w:val="both"/>
        <w:rPr>
          <w:rFonts w:ascii="Arial" w:hAnsi="Arial" w:cs="Arial"/>
          <w:sz w:val="24"/>
          <w:szCs w:val="24"/>
        </w:rPr>
      </w:pPr>
    </w:p>
    <w:p w:rsidR="00DE34CF" w:rsidRPr="00D24B39" w:rsidRDefault="00DE34CF" w:rsidP="00DE34CF">
      <w:pPr>
        <w:pStyle w:val="Textoindependiente3"/>
        <w:rPr>
          <w:rFonts w:ascii="Arial" w:hAnsi="Arial" w:cs="Arial"/>
          <w:color w:val="auto"/>
          <w:sz w:val="24"/>
          <w:szCs w:val="24"/>
        </w:rPr>
      </w:pPr>
    </w:p>
    <w:p w:rsidR="005F1189" w:rsidRPr="00D24B39" w:rsidRDefault="005F1189" w:rsidP="00DE34CF">
      <w:pPr>
        <w:pStyle w:val="Textoindependiente3"/>
        <w:rPr>
          <w:rFonts w:ascii="Arial" w:hAnsi="Arial" w:cs="Arial"/>
          <w:color w:val="auto"/>
          <w:sz w:val="24"/>
          <w:szCs w:val="24"/>
        </w:rPr>
      </w:pPr>
    </w:p>
    <w:p w:rsidR="005F1189" w:rsidRPr="00D24B39" w:rsidRDefault="005F1189" w:rsidP="00DE34CF">
      <w:pPr>
        <w:pStyle w:val="Textoindependiente3"/>
        <w:rPr>
          <w:rFonts w:ascii="Arial" w:hAnsi="Arial" w:cs="Arial"/>
          <w:color w:val="auto"/>
          <w:sz w:val="24"/>
          <w:szCs w:val="24"/>
        </w:rPr>
      </w:pPr>
    </w:p>
    <w:p w:rsidR="005F1189" w:rsidRPr="00D24B39" w:rsidRDefault="005F1189" w:rsidP="00DE34CF">
      <w:pPr>
        <w:pStyle w:val="Textoindependiente3"/>
        <w:rPr>
          <w:rFonts w:ascii="Arial" w:hAnsi="Arial" w:cs="Arial"/>
          <w:color w:val="auto"/>
          <w:sz w:val="24"/>
          <w:szCs w:val="24"/>
        </w:rPr>
      </w:pPr>
    </w:p>
    <w:p w:rsidR="005F1189" w:rsidRPr="00D24B39" w:rsidRDefault="005F1189" w:rsidP="00DE34CF">
      <w:pPr>
        <w:pStyle w:val="Textoindependiente3"/>
        <w:rPr>
          <w:rFonts w:ascii="Arial" w:hAnsi="Arial" w:cs="Arial"/>
          <w:color w:val="auto"/>
          <w:sz w:val="24"/>
          <w:szCs w:val="24"/>
        </w:rPr>
      </w:pPr>
    </w:p>
    <w:p w:rsidR="005F1189" w:rsidRPr="00D24B39" w:rsidRDefault="005F1189" w:rsidP="00DE34CF">
      <w:pPr>
        <w:pStyle w:val="Textoindependiente3"/>
        <w:rPr>
          <w:rFonts w:ascii="Arial" w:hAnsi="Arial" w:cs="Arial"/>
          <w:color w:val="auto"/>
          <w:sz w:val="24"/>
          <w:szCs w:val="24"/>
        </w:rPr>
      </w:pPr>
    </w:p>
    <w:p w:rsidR="005F1189" w:rsidRPr="00D24B39" w:rsidRDefault="005F1189" w:rsidP="00DE34CF">
      <w:pPr>
        <w:pStyle w:val="Textoindependiente3"/>
        <w:rPr>
          <w:rFonts w:ascii="Arial" w:hAnsi="Arial" w:cs="Arial"/>
          <w:color w:val="auto"/>
          <w:sz w:val="24"/>
          <w:szCs w:val="24"/>
        </w:rPr>
      </w:pPr>
    </w:p>
    <w:p w:rsidR="000B1C9F" w:rsidRPr="00D24B39" w:rsidRDefault="000B1C9F" w:rsidP="00DE34CF">
      <w:pPr>
        <w:pStyle w:val="Textoindependiente3"/>
        <w:rPr>
          <w:rFonts w:ascii="Arial" w:hAnsi="Arial" w:cs="Arial"/>
          <w:color w:val="auto"/>
          <w:sz w:val="24"/>
          <w:szCs w:val="24"/>
        </w:rPr>
      </w:pPr>
    </w:p>
    <w:p w:rsidR="007C079A" w:rsidRPr="00D24B39" w:rsidRDefault="007C079A" w:rsidP="007C079A">
      <w:pPr>
        <w:pStyle w:val="Ttulo2"/>
        <w:spacing w:line="240" w:lineRule="auto"/>
        <w:rPr>
          <w:rFonts w:cs="Arial"/>
          <w:szCs w:val="24"/>
        </w:rPr>
      </w:pPr>
      <w:bookmarkStart w:id="30" w:name="_Toc69783875"/>
      <w:r w:rsidRPr="00D24B39">
        <w:rPr>
          <w:rFonts w:cs="Arial"/>
          <w:szCs w:val="24"/>
        </w:rPr>
        <w:lastRenderedPageBreak/>
        <w:t>7.</w:t>
      </w:r>
      <w:r w:rsidR="005F1189" w:rsidRPr="00D24B39">
        <w:rPr>
          <w:rFonts w:cs="Arial"/>
          <w:szCs w:val="24"/>
        </w:rPr>
        <w:t>8</w:t>
      </w:r>
      <w:r w:rsidRPr="00D24B39">
        <w:rPr>
          <w:rFonts w:cs="Arial"/>
          <w:szCs w:val="24"/>
        </w:rPr>
        <w:t xml:space="preserve"> Control de cambios.</w:t>
      </w:r>
      <w:bookmarkEnd w:id="30"/>
    </w:p>
    <w:p w:rsidR="00CA1B38" w:rsidRPr="00D24B39" w:rsidRDefault="00CA1B38" w:rsidP="007C079A">
      <w:pPr>
        <w:pStyle w:val="Cuerpodeltexto1"/>
        <w:shd w:val="clear" w:color="auto" w:fill="auto"/>
        <w:spacing w:before="40" w:after="40" w:line="240" w:lineRule="auto"/>
        <w:ind w:right="20" w:firstLine="0"/>
        <w:jc w:val="both"/>
        <w:rPr>
          <w:rStyle w:val="Cuerpodeltexto"/>
          <w:sz w:val="24"/>
          <w:szCs w:val="24"/>
          <w:lang w:eastAsia="es-ES_tradnl"/>
        </w:rPr>
      </w:pPr>
    </w:p>
    <w:p w:rsidR="007C079A" w:rsidRPr="00D24B39" w:rsidRDefault="007C079A" w:rsidP="007C079A">
      <w:pPr>
        <w:pStyle w:val="Cuerpodeltexto1"/>
        <w:shd w:val="clear" w:color="auto" w:fill="auto"/>
        <w:spacing w:before="40" w:after="40" w:line="240" w:lineRule="auto"/>
        <w:ind w:right="20" w:firstLine="0"/>
        <w:jc w:val="both"/>
        <w:rPr>
          <w:sz w:val="24"/>
          <w:szCs w:val="24"/>
        </w:rPr>
      </w:pPr>
      <w:r w:rsidRPr="00D24B39">
        <w:rPr>
          <w:rStyle w:val="Cuerpodeltexto"/>
          <w:sz w:val="24"/>
          <w:szCs w:val="24"/>
          <w:lang w:eastAsia="es-ES_tradnl"/>
        </w:rPr>
        <w:t>En el siguiente registro se incluirán los cambios que se realicen, la fecha, la parte del plan que se modifica dejando bien claro todo lo que se realizó, el nombre de la persona que autoriza la modificación y el de la persona que la realiza y la firma.</w:t>
      </w:r>
    </w:p>
    <w:p w:rsidR="007C079A" w:rsidRPr="00D24B39" w:rsidRDefault="007C079A" w:rsidP="007C079A">
      <w:pPr>
        <w:pStyle w:val="Cuerpodeltexto1"/>
        <w:shd w:val="clear" w:color="auto" w:fill="auto"/>
        <w:spacing w:before="40" w:after="40" w:line="240" w:lineRule="auto"/>
        <w:ind w:right="20" w:firstLine="0"/>
        <w:jc w:val="left"/>
        <w:rPr>
          <w:sz w:val="24"/>
          <w:szCs w:val="24"/>
        </w:rPr>
      </w:pPr>
    </w:p>
    <w:tbl>
      <w:tblPr>
        <w:tblW w:w="9673" w:type="dxa"/>
        <w:jc w:val="center"/>
        <w:tblLayout w:type="fixed"/>
        <w:tblCellMar>
          <w:left w:w="70" w:type="dxa"/>
          <w:right w:w="70" w:type="dxa"/>
        </w:tblCellMar>
        <w:tblLook w:val="0000" w:firstRow="0" w:lastRow="0" w:firstColumn="0" w:lastColumn="0" w:noHBand="0" w:noVBand="0"/>
      </w:tblPr>
      <w:tblGrid>
        <w:gridCol w:w="856"/>
        <w:gridCol w:w="3558"/>
        <w:gridCol w:w="2172"/>
        <w:gridCol w:w="2172"/>
        <w:gridCol w:w="915"/>
      </w:tblGrid>
      <w:tr w:rsidR="007C079A" w:rsidRPr="00D24B39" w:rsidTr="001F11F3">
        <w:trPr>
          <w:jc w:val="center"/>
        </w:trPr>
        <w:tc>
          <w:tcPr>
            <w:tcW w:w="856" w:type="dxa"/>
            <w:tcBorders>
              <w:top w:val="single" w:sz="4" w:space="0" w:color="000000"/>
              <w:left w:val="single" w:sz="4" w:space="0" w:color="000000"/>
              <w:bottom w:val="single" w:sz="4" w:space="0" w:color="000000"/>
            </w:tcBorders>
            <w:vAlign w:val="center"/>
          </w:tcPr>
          <w:p w:rsidR="007C079A" w:rsidRPr="00D24B39" w:rsidRDefault="007C079A" w:rsidP="001F11F3">
            <w:pPr>
              <w:tabs>
                <w:tab w:val="left" w:pos="-720"/>
                <w:tab w:val="left" w:pos="0"/>
              </w:tabs>
              <w:rPr>
                <w:rFonts w:ascii="Arial" w:hAnsi="Arial" w:cs="Arial"/>
                <w:b/>
                <w:bCs/>
                <w:spacing w:val="-3"/>
                <w:sz w:val="24"/>
                <w:szCs w:val="24"/>
              </w:rPr>
            </w:pPr>
            <w:r w:rsidRPr="00D24B39">
              <w:rPr>
                <w:rFonts w:ascii="Arial" w:hAnsi="Arial" w:cs="Arial"/>
                <w:b/>
                <w:bCs/>
                <w:spacing w:val="-3"/>
                <w:sz w:val="24"/>
                <w:szCs w:val="24"/>
              </w:rPr>
              <w:t>Fecha</w:t>
            </w:r>
          </w:p>
        </w:tc>
        <w:tc>
          <w:tcPr>
            <w:tcW w:w="3558" w:type="dxa"/>
            <w:tcBorders>
              <w:top w:val="single" w:sz="4" w:space="0" w:color="000000"/>
              <w:left w:val="single" w:sz="4" w:space="0" w:color="000000"/>
              <w:bottom w:val="single" w:sz="4" w:space="0" w:color="000000"/>
            </w:tcBorders>
            <w:vAlign w:val="center"/>
          </w:tcPr>
          <w:p w:rsidR="007C079A" w:rsidRPr="00D24B39" w:rsidRDefault="007C079A" w:rsidP="001F11F3">
            <w:pPr>
              <w:tabs>
                <w:tab w:val="left" w:pos="-720"/>
                <w:tab w:val="left" w:pos="0"/>
              </w:tabs>
              <w:rPr>
                <w:rFonts w:ascii="Arial" w:hAnsi="Arial" w:cs="Arial"/>
                <w:b/>
                <w:bCs/>
                <w:spacing w:val="-3"/>
                <w:sz w:val="24"/>
                <w:szCs w:val="24"/>
              </w:rPr>
            </w:pPr>
            <w:r w:rsidRPr="00D24B39">
              <w:rPr>
                <w:rFonts w:ascii="Arial" w:hAnsi="Arial" w:cs="Arial"/>
                <w:b/>
                <w:bCs/>
                <w:spacing w:val="-3"/>
                <w:sz w:val="24"/>
                <w:szCs w:val="24"/>
              </w:rPr>
              <w:t>Parte del PSI que se modifica</w:t>
            </w:r>
          </w:p>
        </w:tc>
        <w:tc>
          <w:tcPr>
            <w:tcW w:w="2172" w:type="dxa"/>
            <w:tcBorders>
              <w:top w:val="single" w:sz="4" w:space="0" w:color="000000"/>
              <w:left w:val="single" w:sz="4" w:space="0" w:color="000000"/>
              <w:bottom w:val="single" w:sz="4" w:space="0" w:color="000000"/>
            </w:tcBorders>
            <w:vAlign w:val="center"/>
          </w:tcPr>
          <w:p w:rsidR="007C079A" w:rsidRPr="00D24B39" w:rsidRDefault="007C079A" w:rsidP="001F11F3">
            <w:pPr>
              <w:tabs>
                <w:tab w:val="left" w:pos="-720"/>
                <w:tab w:val="left" w:pos="0"/>
              </w:tabs>
              <w:rPr>
                <w:rFonts w:ascii="Arial" w:hAnsi="Arial" w:cs="Arial"/>
                <w:b/>
                <w:bCs/>
                <w:spacing w:val="-3"/>
                <w:sz w:val="24"/>
                <w:szCs w:val="24"/>
              </w:rPr>
            </w:pPr>
            <w:r w:rsidRPr="00D24B39">
              <w:rPr>
                <w:rFonts w:ascii="Arial" w:hAnsi="Arial" w:cs="Arial"/>
                <w:b/>
                <w:bCs/>
                <w:spacing w:val="-3"/>
                <w:sz w:val="24"/>
                <w:szCs w:val="24"/>
              </w:rPr>
              <w:t>Nombre del que autoriza la modificación</w:t>
            </w:r>
          </w:p>
        </w:tc>
        <w:tc>
          <w:tcPr>
            <w:tcW w:w="2172" w:type="dxa"/>
            <w:tcBorders>
              <w:top w:val="single" w:sz="4" w:space="0" w:color="000000"/>
              <w:left w:val="single" w:sz="4" w:space="0" w:color="000000"/>
              <w:bottom w:val="single" w:sz="4" w:space="0" w:color="000000"/>
            </w:tcBorders>
            <w:vAlign w:val="center"/>
          </w:tcPr>
          <w:p w:rsidR="007C079A" w:rsidRPr="00D24B39" w:rsidRDefault="007C079A" w:rsidP="001F11F3">
            <w:pPr>
              <w:tabs>
                <w:tab w:val="left" w:pos="-720"/>
                <w:tab w:val="left" w:pos="0"/>
              </w:tabs>
              <w:rPr>
                <w:rFonts w:ascii="Arial" w:hAnsi="Arial" w:cs="Arial"/>
                <w:b/>
                <w:bCs/>
                <w:spacing w:val="-3"/>
                <w:sz w:val="24"/>
                <w:szCs w:val="24"/>
              </w:rPr>
            </w:pPr>
            <w:r w:rsidRPr="00D24B39">
              <w:rPr>
                <w:rFonts w:ascii="Arial" w:hAnsi="Arial" w:cs="Arial"/>
                <w:b/>
                <w:bCs/>
                <w:spacing w:val="-3"/>
                <w:sz w:val="24"/>
                <w:szCs w:val="24"/>
              </w:rPr>
              <w:t>Nombre del realiza la modificación</w:t>
            </w:r>
          </w:p>
        </w:tc>
        <w:tc>
          <w:tcPr>
            <w:tcW w:w="915" w:type="dxa"/>
            <w:tcBorders>
              <w:top w:val="single" w:sz="4" w:space="0" w:color="000000"/>
              <w:left w:val="single" w:sz="4" w:space="0" w:color="000000"/>
              <w:bottom w:val="single" w:sz="4" w:space="0" w:color="000000"/>
              <w:right w:val="single" w:sz="4" w:space="0" w:color="000000"/>
            </w:tcBorders>
            <w:vAlign w:val="center"/>
          </w:tcPr>
          <w:p w:rsidR="007C079A" w:rsidRPr="00D24B39" w:rsidRDefault="007C079A" w:rsidP="001F11F3">
            <w:pPr>
              <w:tabs>
                <w:tab w:val="left" w:pos="-720"/>
                <w:tab w:val="left" w:pos="0"/>
              </w:tabs>
              <w:rPr>
                <w:rFonts w:ascii="Arial" w:hAnsi="Arial" w:cs="Arial"/>
                <w:sz w:val="24"/>
                <w:szCs w:val="24"/>
              </w:rPr>
            </w:pPr>
            <w:r w:rsidRPr="00D24B39">
              <w:rPr>
                <w:rFonts w:ascii="Arial" w:hAnsi="Arial" w:cs="Arial"/>
                <w:b/>
                <w:bCs/>
                <w:spacing w:val="-3"/>
                <w:sz w:val="24"/>
                <w:szCs w:val="24"/>
              </w:rPr>
              <w:t>Firma</w:t>
            </w: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r w:rsidR="007C079A" w:rsidRPr="00D24B39" w:rsidTr="001F11F3">
        <w:trPr>
          <w:jc w:val="center"/>
        </w:trPr>
        <w:tc>
          <w:tcPr>
            <w:tcW w:w="856"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3558"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2172" w:type="dxa"/>
            <w:tcBorders>
              <w:top w:val="single" w:sz="4" w:space="0" w:color="000000"/>
              <w:left w:val="single" w:sz="4" w:space="0" w:color="000000"/>
              <w:bottom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C079A" w:rsidRPr="00D24B39" w:rsidRDefault="007C079A" w:rsidP="001F11F3">
            <w:pPr>
              <w:tabs>
                <w:tab w:val="left" w:pos="-720"/>
                <w:tab w:val="left" w:pos="0"/>
              </w:tabs>
              <w:snapToGrid w:val="0"/>
              <w:rPr>
                <w:rFonts w:ascii="Arial" w:hAnsi="Arial" w:cs="Arial"/>
                <w:bCs/>
                <w:spacing w:val="-3"/>
                <w:sz w:val="24"/>
                <w:szCs w:val="24"/>
              </w:rPr>
            </w:pPr>
          </w:p>
        </w:tc>
      </w:tr>
    </w:tbl>
    <w:p w:rsidR="00F8231B" w:rsidRPr="00D24B39" w:rsidRDefault="00F8231B" w:rsidP="00CA1B38">
      <w:pPr>
        <w:pStyle w:val="Ttulo2"/>
        <w:rPr>
          <w:rFonts w:cs="Arial"/>
          <w:b w:val="0"/>
          <w:szCs w:val="24"/>
        </w:rPr>
      </w:pPr>
    </w:p>
    <w:sectPr w:rsidR="00F8231B" w:rsidRPr="00D24B39" w:rsidSect="00972C98">
      <w:headerReference w:type="default" r:id="rId12"/>
      <w:footerReference w:type="default" r:id="rId13"/>
      <w:pgSz w:w="12240" w:h="15840" w:code="1"/>
      <w:pgMar w:top="851" w:right="991" w:bottom="993"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99" w:rsidRDefault="00D55D99" w:rsidP="003E3BD4">
      <w:pPr>
        <w:spacing w:after="0" w:line="240" w:lineRule="auto"/>
      </w:pPr>
      <w:r>
        <w:separator/>
      </w:r>
    </w:p>
  </w:endnote>
  <w:endnote w:type="continuationSeparator" w:id="0">
    <w:p w:rsidR="00D55D99" w:rsidRDefault="00D55D99" w:rsidP="003E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default"/>
    <w:sig w:usb0="00000000" w:usb1="00000000" w:usb2="00000000" w:usb3="00000000" w:csb0="00040001" w:csb1="00000000"/>
  </w:font>
  <w:font w:name="WenQuanYi Micro Hei">
    <w:altName w:val="Times New Roman"/>
    <w:charset w:val="80"/>
    <w:family w:val="auto"/>
    <w:pitch w:val="default"/>
    <w:sig w:usb0="00000000" w:usb1="00000000" w:usb2="00000000" w:usb3="00000000" w:csb0="00040001" w:csb1="00000000"/>
  </w:font>
  <w:font w:name="Lohit Hindi">
    <w:altName w:val="Times New Roman"/>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77975"/>
      <w:docPartObj>
        <w:docPartGallery w:val="Page Numbers (Bottom of Page)"/>
        <w:docPartUnique/>
      </w:docPartObj>
    </w:sdtPr>
    <w:sdtEndPr/>
    <w:sdtContent>
      <w:p w:rsidR="001738FD" w:rsidRDefault="001738FD">
        <w:pPr>
          <w:pStyle w:val="Piedepgina"/>
          <w:jc w:val="right"/>
        </w:pPr>
        <w:r>
          <w:rPr>
            <w:noProof/>
          </w:rPr>
          <w:fldChar w:fldCharType="begin"/>
        </w:r>
        <w:r>
          <w:rPr>
            <w:noProof/>
          </w:rPr>
          <w:instrText>PAGE   \* MERGEFORMAT</w:instrText>
        </w:r>
        <w:r>
          <w:rPr>
            <w:noProof/>
          </w:rPr>
          <w:fldChar w:fldCharType="separate"/>
        </w:r>
        <w:r w:rsidR="00FC427B">
          <w:rPr>
            <w:noProof/>
          </w:rPr>
          <w:t>31</w:t>
        </w:r>
        <w:r>
          <w:rPr>
            <w:noProof/>
          </w:rPr>
          <w:fldChar w:fldCharType="end"/>
        </w:r>
      </w:p>
    </w:sdtContent>
  </w:sdt>
  <w:p w:rsidR="001738FD" w:rsidRDefault="001738FD">
    <w:pPr>
      <w:pStyle w:val="Piedepgina"/>
    </w:pPr>
  </w:p>
  <w:p w:rsidR="001738FD" w:rsidRDefault="00173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99" w:rsidRDefault="00D55D99" w:rsidP="003E3BD4">
      <w:pPr>
        <w:spacing w:after="0" w:line="240" w:lineRule="auto"/>
      </w:pPr>
      <w:r>
        <w:separator/>
      </w:r>
    </w:p>
  </w:footnote>
  <w:footnote w:type="continuationSeparator" w:id="0">
    <w:p w:rsidR="00D55D99" w:rsidRDefault="00D55D99" w:rsidP="003E3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FD" w:rsidRDefault="001738FD">
    <w:pPr>
      <w:pStyle w:val="Encabezado"/>
    </w:pPr>
  </w:p>
  <w:p w:rsidR="001738FD" w:rsidRDefault="001738FD">
    <w:pPr>
      <w:pStyle w:val="Encabezado"/>
    </w:pPr>
  </w:p>
  <w:p w:rsidR="001738FD" w:rsidRDefault="001738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lowerLetter"/>
      <w:lvlText w:val="%1)"/>
      <w:lvlJc w:val="left"/>
      <w:pPr>
        <w:tabs>
          <w:tab w:val="left" w:pos="0"/>
        </w:tabs>
        <w:ind w:left="0" w:firstLine="0"/>
      </w:pPr>
      <w:rPr>
        <w:rFonts w:ascii="Arial" w:hAnsi="Arial" w:cs="Arial"/>
        <w:b/>
        <w:bCs w:val="0"/>
        <w:i w:val="0"/>
        <w:iCs w:val="0"/>
        <w:caps w:val="0"/>
        <w:smallCaps w:val="0"/>
        <w:strike w:val="0"/>
        <w:dstrike w:val="0"/>
        <w:color w:val="000000"/>
        <w:spacing w:val="0"/>
        <w:w w:val="100"/>
        <w:position w:val="0"/>
        <w:sz w:val="22"/>
        <w:szCs w:val="22"/>
        <w:u w:val="none"/>
        <w:vertAlign w:val="baseline"/>
      </w:rPr>
    </w:lvl>
    <w:lvl w:ilvl="1">
      <w:start w:val="1"/>
      <w:numFmt w:val="lowerLetter"/>
      <w:lvlText w:val="%2)"/>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2">
      <w:start w:val="1"/>
      <w:numFmt w:val="lowerLetter"/>
      <w:lvlText w:val="%3)"/>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3">
      <w:start w:val="1"/>
      <w:numFmt w:val="lowerLetter"/>
      <w:lvlText w:val="%4)"/>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4">
      <w:start w:val="1"/>
      <w:numFmt w:val="lowerLetter"/>
      <w:lvlText w:val="%5)"/>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6">
      <w:start w:val="1"/>
      <w:numFmt w:val="lowerLetter"/>
      <w:lvlText w:val="%7)"/>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7">
      <w:start w:val="1"/>
      <w:numFmt w:val="lowerLetter"/>
      <w:lvlText w:val="%8)"/>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8">
      <w:start w:val="1"/>
      <w:numFmt w:val="lowerLetter"/>
      <w:lvlText w:val="%9)"/>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abstractNum>
  <w:abstractNum w:abstractNumId="1">
    <w:nsid w:val="00000003"/>
    <w:multiLevelType w:val="multilevel"/>
    <w:tmpl w:val="00000003"/>
    <w:lvl w:ilvl="0">
      <w:start w:val="1"/>
      <w:numFmt w:val="decimal"/>
      <w:lvlText w:val="%1."/>
      <w:lvlJc w:val="left"/>
      <w:pPr>
        <w:tabs>
          <w:tab w:val="left" w:pos="0"/>
        </w:tabs>
        <w:ind w:left="0" w:firstLine="0"/>
      </w:pPr>
      <w:rPr>
        <w:rFonts w:ascii="Arial" w:hAnsi="Arial" w:cs="Arial"/>
        <w:b w:val="0"/>
        <w:bCs w:val="0"/>
        <w:i/>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left"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abstractNum>
  <w:abstractNum w:abstractNumId="2">
    <w:nsid w:val="00000005"/>
    <w:multiLevelType w:val="multilevel"/>
    <w:tmpl w:val="00000005"/>
    <w:name w:val="WW8Num11"/>
    <w:lvl w:ilvl="0">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1">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2">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3">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4">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5">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6">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7">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lvl w:ilvl="8">
      <w:start w:val="1"/>
      <w:numFmt w:val="bullet"/>
      <w:lvlText w:val="•"/>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lang w:val="es-MX" w:eastAsia="es-ES_tradnl"/>
      </w:rPr>
    </w:lvl>
  </w:abstractNum>
  <w:abstractNum w:abstractNumId="3">
    <w:nsid w:val="00000007"/>
    <w:multiLevelType w:val="multilevel"/>
    <w:tmpl w:val="49FCA480"/>
    <w:name w:val="WW8Num13"/>
    <w:lvl w:ilvl="0">
      <w:start w:val="1"/>
      <w:numFmt w:val="decimal"/>
      <w:lvlText w:val="%1."/>
      <w:lvlJc w:val="left"/>
      <w:pPr>
        <w:tabs>
          <w:tab w:val="num" w:pos="0"/>
        </w:tabs>
        <w:ind w:left="0" w:firstLine="0"/>
      </w:pPr>
      <w:rPr>
        <w:rFonts w:ascii="Arial" w:hAnsi="Arial" w:cs="Arial"/>
        <w:b/>
        <w:bCs w:val="0"/>
        <w:i w:val="0"/>
        <w:iCs/>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2">
      <w:start w:val="1"/>
      <w:numFmt w:val="decimal"/>
      <w:lvlText w:val="%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4">
    <w:nsid w:val="0000000A"/>
    <w:multiLevelType w:val="multilevel"/>
    <w:tmpl w:val="B378AB34"/>
    <w:name w:val="WW8Num16"/>
    <w:lvl w:ilvl="0">
      <w:start w:val="1"/>
      <w:numFmt w:val="decimal"/>
      <w:lvlText w:val="%1."/>
      <w:lvlJc w:val="left"/>
      <w:pPr>
        <w:tabs>
          <w:tab w:val="num" w:pos="0"/>
        </w:tabs>
        <w:ind w:left="0" w:firstLine="0"/>
      </w:pPr>
      <w:rPr>
        <w:rFonts w:ascii="Arial" w:hAnsi="Arial" w:cs="Arial"/>
        <w:b w:val="0"/>
        <w:bCs w:val="0"/>
        <w:i w:val="0"/>
        <w:iCs/>
        <w:caps w:val="0"/>
        <w:smallCaps w:val="0"/>
        <w:strike w:val="0"/>
        <w:dstrike w:val="0"/>
        <w:color w:val="000000"/>
        <w:spacing w:val="0"/>
        <w:w w:val="100"/>
        <w:position w:val="0"/>
        <w:sz w:val="22"/>
        <w:szCs w:val="22"/>
        <w:u w:val="none"/>
        <w:vertAlign w:val="baseline"/>
        <w:lang w:val="es-ES"/>
      </w:rPr>
    </w:lvl>
    <w:lvl w:ilvl="1">
      <w:start w:val="1"/>
      <w:numFmt w:val="decimal"/>
      <w:lvlText w:val="%2."/>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2">
      <w:start w:val="1"/>
      <w:numFmt w:val="decimal"/>
      <w:lvlText w:val="%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5">
    <w:nsid w:val="0000000C"/>
    <w:multiLevelType w:val="multilevel"/>
    <w:tmpl w:val="6C14D0B6"/>
    <w:name w:val="WW8Num18"/>
    <w:lvl w:ilvl="0">
      <w:start w:val="1"/>
      <w:numFmt w:val="decimal"/>
      <w:lvlText w:val="%1."/>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abstractNum>
  <w:abstractNum w:abstractNumId="6">
    <w:nsid w:val="0000000D"/>
    <w:multiLevelType w:val="multilevel"/>
    <w:tmpl w:val="3C7CD788"/>
    <w:name w:val="WW8Num19"/>
    <w:lvl w:ilvl="0">
      <w:start w:val="1"/>
      <w:numFmt w:val="decimal"/>
      <w:lvlText w:val="%1."/>
      <w:lvlJc w:val="left"/>
      <w:pPr>
        <w:tabs>
          <w:tab w:val="num" w:pos="568"/>
        </w:tabs>
        <w:ind w:left="568" w:firstLine="0"/>
      </w:pPr>
      <w:rPr>
        <w:rFonts w:ascii="Arial" w:hAnsi="Arial" w:cs="Arial"/>
        <w:b w:val="0"/>
        <w:bCs w:val="0"/>
        <w:i w:val="0"/>
        <w:iCs/>
        <w:caps w:val="0"/>
        <w:smallCaps w:val="0"/>
        <w:strike w:val="0"/>
        <w:dstrike w:val="0"/>
        <w:color w:val="000000"/>
        <w:spacing w:val="0"/>
        <w:w w:val="100"/>
        <w:position w:val="0"/>
        <w:sz w:val="22"/>
        <w:szCs w:val="22"/>
        <w:u w:val="none"/>
        <w:vertAlign w:val="baseline"/>
      </w:rPr>
    </w:lvl>
    <w:lvl w:ilvl="1">
      <w:start w:val="9"/>
      <w:numFmt w:val="decimal"/>
      <w:lvlText w:val="%1.%2."/>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2">
      <w:start w:val="9"/>
      <w:numFmt w:val="decimal"/>
      <w:lvlText w:val="%2.%3."/>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3">
      <w:start w:val="9"/>
      <w:numFmt w:val="decimal"/>
      <w:lvlText w:val="%3.%4."/>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4">
      <w:start w:val="9"/>
      <w:numFmt w:val="decimal"/>
      <w:lvlText w:val="%4.%5."/>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5">
      <w:start w:val="9"/>
      <w:numFmt w:val="decimal"/>
      <w:lvlText w:val="%5.%6."/>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6">
      <w:start w:val="9"/>
      <w:numFmt w:val="decimal"/>
      <w:lvlText w:val="%6.%7."/>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7">
      <w:start w:val="9"/>
      <w:numFmt w:val="decimal"/>
      <w:lvlText w:val="%7.%8."/>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8">
      <w:start w:val="9"/>
      <w:numFmt w:val="decimal"/>
      <w:lvlText w:val="%8.%9."/>
      <w:lvlJc w:val="left"/>
      <w:pPr>
        <w:tabs>
          <w:tab w:val="num" w:pos="-283"/>
        </w:tabs>
        <w:ind w:left="-283"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abstractNum>
  <w:abstractNum w:abstractNumId="7">
    <w:nsid w:val="0000000F"/>
    <w:multiLevelType w:val="multilevel"/>
    <w:tmpl w:val="185ABD66"/>
    <w:name w:val="WW8Num21"/>
    <w:lvl w:ilvl="0">
      <w:start w:val="1"/>
      <w:numFmt w:val="decimal"/>
      <w:lvlText w:val="%1."/>
      <w:lvlJc w:val="left"/>
      <w:pPr>
        <w:tabs>
          <w:tab w:val="num" w:pos="1352"/>
        </w:tabs>
        <w:ind w:left="1352" w:hanging="360"/>
      </w:pPr>
    </w:lvl>
    <w:lvl w:ilvl="1">
      <w:start w:val="1"/>
      <w:numFmt w:val="decimal"/>
      <w:isLgl/>
      <w:lvlText w:val="%1.%2"/>
      <w:lvlJc w:val="left"/>
      <w:pPr>
        <w:ind w:left="1397" w:hanging="40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432" w:hanging="1440"/>
      </w:pPr>
      <w:rPr>
        <w:rFonts w:hint="default"/>
      </w:rPr>
    </w:lvl>
  </w:abstractNum>
  <w:abstractNum w:abstractNumId="8">
    <w:nsid w:val="00000010"/>
    <w:multiLevelType w:val="singleLevel"/>
    <w:tmpl w:val="7B6EA320"/>
    <w:name w:val="WW8Num22"/>
    <w:lvl w:ilvl="0">
      <w:start w:val="1"/>
      <w:numFmt w:val="decimal"/>
      <w:lvlText w:val="%1."/>
      <w:lvlJc w:val="left"/>
      <w:pPr>
        <w:tabs>
          <w:tab w:val="num" w:pos="720"/>
        </w:tabs>
        <w:ind w:left="720" w:hanging="360"/>
      </w:pPr>
      <w:rPr>
        <w:b w:val="0"/>
        <w:bCs w:val="0"/>
        <w:iCs w:val="0"/>
        <w:color w:val="000000"/>
        <w:sz w:val="22"/>
        <w:szCs w:val="22"/>
        <w:lang w:eastAsia="es-ES_tradnl"/>
      </w:rPr>
    </w:lvl>
  </w:abstractNum>
  <w:abstractNum w:abstractNumId="9">
    <w:nsid w:val="00000017"/>
    <w:multiLevelType w:val="multilevel"/>
    <w:tmpl w:val="00000017"/>
    <w:lvl w:ilvl="0">
      <w:start w:val="1"/>
      <w:numFmt w:val="decimal"/>
      <w:lvlText w:val="%1."/>
      <w:lvlJc w:val="left"/>
      <w:pPr>
        <w:tabs>
          <w:tab w:val="left" w:pos="850"/>
        </w:tabs>
        <w:ind w:left="850" w:firstLine="0"/>
      </w:pPr>
      <w:rPr>
        <w:rFonts w:ascii="Arial" w:hAnsi="Arial" w:cs="Arial"/>
        <w:b w:val="0"/>
        <w:bCs/>
        <w:i/>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left"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abstractNum>
  <w:abstractNum w:abstractNumId="10">
    <w:nsid w:val="00000018"/>
    <w:multiLevelType w:val="singleLevel"/>
    <w:tmpl w:val="00000018"/>
    <w:lvl w:ilvl="0">
      <w:numFmt w:val="bullet"/>
      <w:lvlText w:val="-"/>
      <w:lvlJc w:val="left"/>
      <w:pPr>
        <w:tabs>
          <w:tab w:val="num" w:pos="1308"/>
        </w:tabs>
        <w:ind w:left="1308" w:hanging="360"/>
      </w:pPr>
      <w:rPr>
        <w:rFonts w:ascii="Arial" w:hAnsi="Arial" w:cs="Arial"/>
        <w:color w:val="000000"/>
        <w:sz w:val="22"/>
        <w:szCs w:val="22"/>
        <w:lang w:eastAsia="es-ES_tradnl"/>
      </w:rPr>
    </w:lvl>
  </w:abstractNum>
  <w:abstractNum w:abstractNumId="11">
    <w:nsid w:val="00000019"/>
    <w:multiLevelType w:val="multilevel"/>
    <w:tmpl w:val="80B40DA0"/>
    <w:name w:val="WW8Num32"/>
    <w:lvl w:ilvl="0">
      <w:start w:val="1"/>
      <w:numFmt w:val="decimal"/>
      <w:lvlText w:val="%1."/>
      <w:lvlJc w:val="left"/>
      <w:pPr>
        <w:tabs>
          <w:tab w:val="num" w:pos="0"/>
        </w:tabs>
        <w:ind w:left="0" w:firstLine="0"/>
      </w:pPr>
      <w:rPr>
        <w:rFonts w:ascii="Arial" w:hAnsi="Arial" w:cs="Arial"/>
        <w:b w:val="0"/>
        <w:bCs w:val="0"/>
        <w:i w:val="0"/>
        <w:iCs/>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568"/>
        </w:tabs>
        <w:ind w:left="568" w:firstLine="0"/>
      </w:pPr>
      <w:rPr>
        <w:rFonts w:ascii="Arial" w:hAnsi="Arial" w:cs="Arial"/>
        <w:b w:val="0"/>
        <w:bCs w:val="0"/>
        <w:i w:val="0"/>
        <w:iCs/>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12">
    <w:nsid w:val="0000001D"/>
    <w:multiLevelType w:val="singleLevel"/>
    <w:tmpl w:val="0000001D"/>
    <w:name w:val="WW8Num36"/>
    <w:lvl w:ilvl="0">
      <w:start w:val="1"/>
      <w:numFmt w:val="lowerLetter"/>
      <w:lvlText w:val="%1)"/>
      <w:lvlJc w:val="left"/>
      <w:pPr>
        <w:tabs>
          <w:tab w:val="num" w:pos="875"/>
        </w:tabs>
        <w:ind w:left="875" w:hanging="360"/>
      </w:pPr>
      <w:rPr>
        <w:b w:val="0"/>
        <w:color w:val="000000"/>
      </w:rPr>
    </w:lvl>
  </w:abstractNum>
  <w:abstractNum w:abstractNumId="13">
    <w:nsid w:val="0000001F"/>
    <w:multiLevelType w:val="singleLevel"/>
    <w:tmpl w:val="0000001F"/>
    <w:name w:val="WW8Num39"/>
    <w:lvl w:ilvl="0">
      <w:start w:val="1"/>
      <w:numFmt w:val="decimal"/>
      <w:lvlText w:val="%1."/>
      <w:lvlJc w:val="left"/>
      <w:pPr>
        <w:tabs>
          <w:tab w:val="num" w:pos="720"/>
        </w:tabs>
        <w:ind w:left="720" w:hanging="360"/>
      </w:pPr>
      <w:rPr>
        <w:rFonts w:cs="Times New Roman"/>
        <w:iCs w:val="0"/>
        <w:sz w:val="22"/>
        <w:szCs w:val="22"/>
      </w:rPr>
    </w:lvl>
  </w:abstractNum>
  <w:abstractNum w:abstractNumId="14">
    <w:nsid w:val="00000020"/>
    <w:multiLevelType w:val="multilevel"/>
    <w:tmpl w:val="BB7C1D24"/>
    <w:name w:val="WW8Num40"/>
    <w:lvl w:ilvl="0">
      <w:start w:val="1"/>
      <w:numFmt w:val="decimal"/>
      <w:lvlText w:val="%1."/>
      <w:lvlJc w:val="left"/>
      <w:pPr>
        <w:tabs>
          <w:tab w:val="num" w:pos="0"/>
        </w:tabs>
        <w:ind w:left="0" w:firstLine="0"/>
      </w:pPr>
      <w:rPr>
        <w:rFonts w:ascii="Arial" w:hAnsi="Arial" w:cs="Arial"/>
        <w:b w:val="0"/>
        <w:bCs w:val="0"/>
        <w:i w:val="0"/>
        <w:iCs/>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2">
      <w:start w:val="1"/>
      <w:numFmt w:val="decimal"/>
      <w:lvlText w:val="%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15">
    <w:nsid w:val="00000021"/>
    <w:multiLevelType w:val="singleLevel"/>
    <w:tmpl w:val="7E0E45CC"/>
    <w:name w:val="WW8Num41"/>
    <w:lvl w:ilvl="0">
      <w:start w:val="1"/>
      <w:numFmt w:val="decimal"/>
      <w:lvlText w:val="%1."/>
      <w:lvlJc w:val="left"/>
      <w:pPr>
        <w:tabs>
          <w:tab w:val="num" w:pos="720"/>
        </w:tabs>
        <w:ind w:left="720" w:hanging="360"/>
      </w:pPr>
      <w:rPr>
        <w:b/>
        <w:bCs/>
        <w:i w:val="0"/>
        <w:sz w:val="22"/>
        <w:szCs w:val="22"/>
        <w:lang w:eastAsia="es-ES_tradnl"/>
      </w:rPr>
    </w:lvl>
  </w:abstractNum>
  <w:abstractNum w:abstractNumId="16">
    <w:nsid w:val="00000023"/>
    <w:multiLevelType w:val="multilevel"/>
    <w:tmpl w:val="B7C8EE46"/>
    <w:name w:val="WW8Num43"/>
    <w:lvl w:ilvl="0">
      <w:start w:val="1"/>
      <w:numFmt w:val="decimal"/>
      <w:lvlText w:val="%1."/>
      <w:lvlJc w:val="left"/>
      <w:pPr>
        <w:tabs>
          <w:tab w:val="num" w:pos="0"/>
        </w:tabs>
        <w:ind w:left="0" w:firstLine="0"/>
      </w:pPr>
      <w:rPr>
        <w:rFonts w:ascii="Arial" w:hAnsi="Arial" w:cs="Arial"/>
        <w:b w:val="0"/>
        <w:bCs w:val="0"/>
        <w:i w:val="0"/>
        <w:iCs/>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2">
      <w:start w:val="1"/>
      <w:numFmt w:val="decimal"/>
      <w:lvlText w:val="%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17">
    <w:nsid w:val="00000024"/>
    <w:multiLevelType w:val="multilevel"/>
    <w:tmpl w:val="B0BE1322"/>
    <w:name w:val="WW8Num44"/>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abstractNum>
  <w:abstractNum w:abstractNumId="18">
    <w:nsid w:val="00000026"/>
    <w:multiLevelType w:val="multilevel"/>
    <w:tmpl w:val="BF74546C"/>
    <w:name w:val="WW8Num46"/>
    <w:lvl w:ilvl="0">
      <w:start w:val="1"/>
      <w:numFmt w:val="decimal"/>
      <w:lvlText w:val="%1."/>
      <w:lvlJc w:val="left"/>
      <w:pPr>
        <w:tabs>
          <w:tab w:val="num" w:pos="0"/>
        </w:tabs>
        <w:ind w:left="0" w:firstLine="0"/>
      </w:pPr>
      <w:rPr>
        <w:rFonts w:ascii="Arial" w:hAnsi="Arial" w:cs="Arial"/>
        <w:b w:val="0"/>
        <w:bCs w:val="0"/>
        <w:i w:val="0"/>
        <w:iCs/>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b w:val="0"/>
        <w:bCs w:val="0"/>
        <w:i w:val="0"/>
        <w:iCs/>
        <w:caps w:val="0"/>
        <w:smallCaps w:val="0"/>
        <w:strike w:val="0"/>
        <w:dstrike w:val="0"/>
        <w:color w:val="000000"/>
        <w:spacing w:val="0"/>
        <w:w w:val="100"/>
        <w:position w:val="0"/>
        <w:sz w:val="17"/>
        <w:szCs w:val="17"/>
        <w:u w:val="none"/>
        <w:vertAlign w:val="baseline"/>
      </w:rPr>
    </w:lvl>
    <w:lvl w:ilvl="2">
      <w:start w:val="1"/>
      <w:numFmt w:val="decimal"/>
      <w:lvlText w:val="%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19">
    <w:nsid w:val="00000027"/>
    <w:multiLevelType w:val="multilevel"/>
    <w:tmpl w:val="634A8CBA"/>
    <w:name w:val="WW8Num47"/>
    <w:lvl w:ilvl="0">
      <w:start w:val="1"/>
      <w:numFmt w:val="decimal"/>
      <w:lvlText w:val="%1."/>
      <w:lvlJc w:val="left"/>
      <w:pPr>
        <w:tabs>
          <w:tab w:val="num" w:pos="740"/>
        </w:tabs>
        <w:ind w:left="740" w:hanging="360"/>
      </w:pPr>
      <w:rPr>
        <w:b w:val="0"/>
        <w:i/>
        <w:color w:val="000000"/>
        <w:u w:val="none"/>
        <w:lang w:eastAsia="es-ES_tradnl"/>
      </w:rPr>
    </w:lvl>
    <w:lvl w:ilvl="1">
      <w:start w:val="8"/>
      <w:numFmt w:val="decimal"/>
      <w:isLgl/>
      <w:lvlText w:val="%1.%2"/>
      <w:lvlJc w:val="left"/>
      <w:pPr>
        <w:ind w:left="740" w:hanging="360"/>
      </w:pPr>
      <w:rPr>
        <w:rFonts w:hint="default"/>
        <w:b/>
        <w:color w:val="000000"/>
        <w:u w:val="none"/>
      </w:rPr>
    </w:lvl>
    <w:lvl w:ilvl="2">
      <w:start w:val="1"/>
      <w:numFmt w:val="decimal"/>
      <w:isLgl/>
      <w:lvlText w:val="%1.%2.%3"/>
      <w:lvlJc w:val="left"/>
      <w:pPr>
        <w:ind w:left="1100" w:hanging="720"/>
      </w:pPr>
      <w:rPr>
        <w:rFonts w:hint="default"/>
        <w:b w:val="0"/>
        <w:color w:val="000000"/>
        <w:u w:val="none"/>
      </w:rPr>
    </w:lvl>
    <w:lvl w:ilvl="3">
      <w:start w:val="1"/>
      <w:numFmt w:val="decimal"/>
      <w:isLgl/>
      <w:lvlText w:val="%1.%2.%3.%4"/>
      <w:lvlJc w:val="left"/>
      <w:pPr>
        <w:ind w:left="1100" w:hanging="720"/>
      </w:pPr>
      <w:rPr>
        <w:rFonts w:hint="default"/>
        <w:b w:val="0"/>
        <w:color w:val="000000"/>
        <w:u w:val="none"/>
      </w:rPr>
    </w:lvl>
    <w:lvl w:ilvl="4">
      <w:start w:val="1"/>
      <w:numFmt w:val="decimal"/>
      <w:isLgl/>
      <w:lvlText w:val="%1.%2.%3.%4.%5"/>
      <w:lvlJc w:val="left"/>
      <w:pPr>
        <w:ind w:left="1460" w:hanging="1080"/>
      </w:pPr>
      <w:rPr>
        <w:rFonts w:hint="default"/>
        <w:b w:val="0"/>
        <w:color w:val="000000"/>
        <w:u w:val="none"/>
      </w:rPr>
    </w:lvl>
    <w:lvl w:ilvl="5">
      <w:start w:val="1"/>
      <w:numFmt w:val="decimal"/>
      <w:isLgl/>
      <w:lvlText w:val="%1.%2.%3.%4.%5.%6"/>
      <w:lvlJc w:val="left"/>
      <w:pPr>
        <w:ind w:left="1460" w:hanging="1080"/>
      </w:pPr>
      <w:rPr>
        <w:rFonts w:hint="default"/>
        <w:b w:val="0"/>
        <w:color w:val="000000"/>
        <w:u w:val="none"/>
      </w:rPr>
    </w:lvl>
    <w:lvl w:ilvl="6">
      <w:start w:val="1"/>
      <w:numFmt w:val="decimal"/>
      <w:isLgl/>
      <w:lvlText w:val="%1.%2.%3.%4.%5.%6.%7"/>
      <w:lvlJc w:val="left"/>
      <w:pPr>
        <w:ind w:left="1820" w:hanging="1440"/>
      </w:pPr>
      <w:rPr>
        <w:rFonts w:hint="default"/>
        <w:b w:val="0"/>
        <w:color w:val="000000"/>
        <w:u w:val="none"/>
      </w:rPr>
    </w:lvl>
    <w:lvl w:ilvl="7">
      <w:start w:val="1"/>
      <w:numFmt w:val="decimal"/>
      <w:isLgl/>
      <w:lvlText w:val="%1.%2.%3.%4.%5.%6.%7.%8"/>
      <w:lvlJc w:val="left"/>
      <w:pPr>
        <w:ind w:left="1820" w:hanging="1440"/>
      </w:pPr>
      <w:rPr>
        <w:rFonts w:hint="default"/>
        <w:b w:val="0"/>
        <w:color w:val="000000"/>
        <w:u w:val="none"/>
      </w:rPr>
    </w:lvl>
    <w:lvl w:ilvl="8">
      <w:start w:val="1"/>
      <w:numFmt w:val="decimal"/>
      <w:isLgl/>
      <w:lvlText w:val="%1.%2.%3.%4.%5.%6.%7.%8.%9"/>
      <w:lvlJc w:val="left"/>
      <w:pPr>
        <w:ind w:left="2180" w:hanging="1800"/>
      </w:pPr>
      <w:rPr>
        <w:rFonts w:hint="default"/>
        <w:b w:val="0"/>
        <w:color w:val="000000"/>
        <w:u w:val="none"/>
      </w:rPr>
    </w:lvl>
  </w:abstractNum>
  <w:abstractNum w:abstractNumId="20">
    <w:nsid w:val="0000002B"/>
    <w:multiLevelType w:val="multilevel"/>
    <w:tmpl w:val="0000002B"/>
    <w:name w:val="WW8Num51"/>
    <w:lvl w:ilvl="0">
      <w:start w:val="1"/>
      <w:numFmt w:val="decimal"/>
      <w:lvlText w:val="%1."/>
      <w:lvlJc w:val="left"/>
      <w:pPr>
        <w:tabs>
          <w:tab w:val="num" w:pos="0"/>
        </w:tabs>
        <w:ind w:left="0" w:firstLine="0"/>
      </w:pPr>
      <w:rPr>
        <w:rFonts w:ascii="Arial" w:hAnsi="Arial" w:cs="Arial"/>
        <w:b w:val="0"/>
        <w:bCs/>
        <w:i/>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2">
      <w:start w:val="1"/>
      <w:numFmt w:val="decimal"/>
      <w:lvlText w:val="%2.%3"/>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3">
      <w:start w:val="1"/>
      <w:numFmt w:val="decimal"/>
      <w:lvlText w:val="%3.%4"/>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4">
      <w:start w:val="1"/>
      <w:numFmt w:val="decimal"/>
      <w:lvlText w:val="%4.%5"/>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5">
      <w:start w:val="1"/>
      <w:numFmt w:val="decimal"/>
      <w:lvlText w:val="%5.%6"/>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6">
      <w:start w:val="1"/>
      <w:numFmt w:val="decimal"/>
      <w:lvlText w:val="%6.%7"/>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7">
      <w:start w:val="1"/>
      <w:numFmt w:val="decimal"/>
      <w:lvlText w:val="%7.%8"/>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lvl w:ilvl="8">
      <w:start w:val="1"/>
      <w:numFmt w:val="decimal"/>
      <w:lvlText w:val="%8.%9"/>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2"/>
        <w:szCs w:val="22"/>
        <w:u w:val="none"/>
        <w:vertAlign w:val="baseline"/>
      </w:rPr>
    </w:lvl>
  </w:abstractNum>
  <w:abstractNum w:abstractNumId="21">
    <w:nsid w:val="00000035"/>
    <w:multiLevelType w:val="singleLevel"/>
    <w:tmpl w:val="00000035"/>
    <w:name w:val="WW8Num53"/>
    <w:lvl w:ilvl="0">
      <w:start w:val="1"/>
      <w:numFmt w:val="decimal"/>
      <w:lvlText w:val="%1."/>
      <w:lvlJc w:val="left"/>
      <w:pPr>
        <w:tabs>
          <w:tab w:val="num" w:pos="4188"/>
        </w:tabs>
        <w:ind w:left="4188" w:hanging="360"/>
      </w:pPr>
    </w:lvl>
  </w:abstractNum>
  <w:abstractNum w:abstractNumId="22">
    <w:nsid w:val="00000037"/>
    <w:multiLevelType w:val="singleLevel"/>
    <w:tmpl w:val="00000037"/>
    <w:name w:val="WW8Num55"/>
    <w:lvl w:ilvl="0">
      <w:numFmt w:val="bullet"/>
      <w:lvlText w:val="-"/>
      <w:lvlJc w:val="left"/>
      <w:pPr>
        <w:tabs>
          <w:tab w:val="num" w:pos="0"/>
        </w:tabs>
        <w:ind w:left="720" w:hanging="360"/>
      </w:pPr>
      <w:rPr>
        <w:rFonts w:ascii="Calibri" w:hAnsi="Calibri"/>
        <w:b w:val="0"/>
      </w:rPr>
    </w:lvl>
  </w:abstractNum>
  <w:abstractNum w:abstractNumId="23">
    <w:nsid w:val="04B670F5"/>
    <w:multiLevelType w:val="hybridMultilevel"/>
    <w:tmpl w:val="A97A1B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08781AD0"/>
    <w:multiLevelType w:val="hybridMultilevel"/>
    <w:tmpl w:val="3B1CF7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0AE94CCA"/>
    <w:multiLevelType w:val="hybridMultilevel"/>
    <w:tmpl w:val="42B8EB36"/>
    <w:lvl w:ilvl="0" w:tplc="A042A458">
      <w:start w:val="1"/>
      <w:numFmt w:val="bullet"/>
      <w:lvlText w:val=""/>
      <w:lvlJc w:val="left"/>
      <w:pPr>
        <w:ind w:left="1004" w:hanging="360"/>
      </w:pPr>
      <w:rPr>
        <w:rFonts w:ascii="Symbol" w:hAnsi="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B625EEA"/>
    <w:multiLevelType w:val="hybridMultilevel"/>
    <w:tmpl w:val="FF0E6C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0D663354"/>
    <w:multiLevelType w:val="hybridMultilevel"/>
    <w:tmpl w:val="AE4886CC"/>
    <w:lvl w:ilvl="0" w:tplc="0C0A0001">
      <w:start w:val="1"/>
      <w:numFmt w:val="bullet"/>
      <w:lvlText w:val=""/>
      <w:lvlJc w:val="left"/>
      <w:pPr>
        <w:ind w:left="726" w:hanging="360"/>
      </w:pPr>
      <w:rPr>
        <w:rFonts w:ascii="Symbol" w:hAnsi="Symbol" w:hint="default"/>
      </w:rPr>
    </w:lvl>
    <w:lvl w:ilvl="1" w:tplc="0C0A0003" w:tentative="1">
      <w:start w:val="1"/>
      <w:numFmt w:val="bullet"/>
      <w:lvlText w:val="o"/>
      <w:lvlJc w:val="left"/>
      <w:pPr>
        <w:ind w:left="1446" w:hanging="360"/>
      </w:pPr>
      <w:rPr>
        <w:rFonts w:ascii="Courier New" w:hAnsi="Courier New" w:cs="Courier New" w:hint="default"/>
      </w:rPr>
    </w:lvl>
    <w:lvl w:ilvl="2" w:tplc="0C0A0005" w:tentative="1">
      <w:start w:val="1"/>
      <w:numFmt w:val="bullet"/>
      <w:lvlText w:val=""/>
      <w:lvlJc w:val="left"/>
      <w:pPr>
        <w:ind w:left="2166" w:hanging="360"/>
      </w:pPr>
      <w:rPr>
        <w:rFonts w:ascii="Wingdings" w:hAnsi="Wingdings" w:hint="default"/>
      </w:rPr>
    </w:lvl>
    <w:lvl w:ilvl="3" w:tplc="0C0A0001" w:tentative="1">
      <w:start w:val="1"/>
      <w:numFmt w:val="bullet"/>
      <w:lvlText w:val=""/>
      <w:lvlJc w:val="left"/>
      <w:pPr>
        <w:ind w:left="2886" w:hanging="360"/>
      </w:pPr>
      <w:rPr>
        <w:rFonts w:ascii="Symbol" w:hAnsi="Symbol" w:hint="default"/>
      </w:rPr>
    </w:lvl>
    <w:lvl w:ilvl="4" w:tplc="0C0A0003" w:tentative="1">
      <w:start w:val="1"/>
      <w:numFmt w:val="bullet"/>
      <w:lvlText w:val="o"/>
      <w:lvlJc w:val="left"/>
      <w:pPr>
        <w:ind w:left="3606" w:hanging="360"/>
      </w:pPr>
      <w:rPr>
        <w:rFonts w:ascii="Courier New" w:hAnsi="Courier New" w:cs="Courier New" w:hint="default"/>
      </w:rPr>
    </w:lvl>
    <w:lvl w:ilvl="5" w:tplc="0C0A0005" w:tentative="1">
      <w:start w:val="1"/>
      <w:numFmt w:val="bullet"/>
      <w:lvlText w:val=""/>
      <w:lvlJc w:val="left"/>
      <w:pPr>
        <w:ind w:left="4326" w:hanging="360"/>
      </w:pPr>
      <w:rPr>
        <w:rFonts w:ascii="Wingdings" w:hAnsi="Wingdings" w:hint="default"/>
      </w:rPr>
    </w:lvl>
    <w:lvl w:ilvl="6" w:tplc="0C0A0001" w:tentative="1">
      <w:start w:val="1"/>
      <w:numFmt w:val="bullet"/>
      <w:lvlText w:val=""/>
      <w:lvlJc w:val="left"/>
      <w:pPr>
        <w:ind w:left="5046" w:hanging="360"/>
      </w:pPr>
      <w:rPr>
        <w:rFonts w:ascii="Symbol" w:hAnsi="Symbol" w:hint="default"/>
      </w:rPr>
    </w:lvl>
    <w:lvl w:ilvl="7" w:tplc="0C0A0003" w:tentative="1">
      <w:start w:val="1"/>
      <w:numFmt w:val="bullet"/>
      <w:lvlText w:val="o"/>
      <w:lvlJc w:val="left"/>
      <w:pPr>
        <w:ind w:left="5766" w:hanging="360"/>
      </w:pPr>
      <w:rPr>
        <w:rFonts w:ascii="Courier New" w:hAnsi="Courier New" w:cs="Courier New" w:hint="default"/>
      </w:rPr>
    </w:lvl>
    <w:lvl w:ilvl="8" w:tplc="0C0A0005" w:tentative="1">
      <w:start w:val="1"/>
      <w:numFmt w:val="bullet"/>
      <w:lvlText w:val=""/>
      <w:lvlJc w:val="left"/>
      <w:pPr>
        <w:ind w:left="6486" w:hanging="360"/>
      </w:pPr>
      <w:rPr>
        <w:rFonts w:ascii="Wingdings" w:hAnsi="Wingdings" w:hint="default"/>
      </w:rPr>
    </w:lvl>
  </w:abstractNum>
  <w:abstractNum w:abstractNumId="28">
    <w:nsid w:val="0E450D66"/>
    <w:multiLevelType w:val="multilevel"/>
    <w:tmpl w:val="383EECE0"/>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3E30DF4"/>
    <w:multiLevelType w:val="multilevel"/>
    <w:tmpl w:val="E04A2DAA"/>
    <w:lvl w:ilvl="0">
      <w:start w:val="1"/>
      <w:numFmt w:val="bullet"/>
      <w:lvlText w:val=""/>
      <w:lvlJc w:val="left"/>
      <w:pPr>
        <w:tabs>
          <w:tab w:val="num" w:pos="740"/>
        </w:tabs>
        <w:ind w:left="740" w:hanging="360"/>
      </w:pPr>
      <w:rPr>
        <w:rFonts w:ascii="Symbol" w:hAnsi="Symbol" w:hint="default"/>
        <w:b w:val="0"/>
        <w:i/>
        <w:color w:val="000000"/>
        <w:u w:val="none"/>
        <w:lang w:eastAsia="es-ES_tradnl"/>
      </w:rPr>
    </w:lvl>
    <w:lvl w:ilvl="1">
      <w:start w:val="8"/>
      <w:numFmt w:val="decimal"/>
      <w:isLgl/>
      <w:lvlText w:val="%1.%2"/>
      <w:lvlJc w:val="left"/>
      <w:pPr>
        <w:ind w:left="740" w:hanging="360"/>
      </w:pPr>
      <w:rPr>
        <w:rFonts w:hint="default"/>
        <w:b/>
        <w:color w:val="000000"/>
        <w:u w:val="none"/>
      </w:rPr>
    </w:lvl>
    <w:lvl w:ilvl="2">
      <w:start w:val="1"/>
      <w:numFmt w:val="decimal"/>
      <w:isLgl/>
      <w:lvlText w:val="%1.%2.%3"/>
      <w:lvlJc w:val="left"/>
      <w:pPr>
        <w:ind w:left="1100" w:hanging="720"/>
      </w:pPr>
      <w:rPr>
        <w:rFonts w:hint="default"/>
        <w:b w:val="0"/>
        <w:color w:val="000000"/>
        <w:u w:val="none"/>
      </w:rPr>
    </w:lvl>
    <w:lvl w:ilvl="3">
      <w:start w:val="1"/>
      <w:numFmt w:val="decimal"/>
      <w:isLgl/>
      <w:lvlText w:val="%1.%2.%3.%4"/>
      <w:lvlJc w:val="left"/>
      <w:pPr>
        <w:ind w:left="1100" w:hanging="720"/>
      </w:pPr>
      <w:rPr>
        <w:rFonts w:hint="default"/>
        <w:b w:val="0"/>
        <w:color w:val="000000"/>
        <w:u w:val="none"/>
      </w:rPr>
    </w:lvl>
    <w:lvl w:ilvl="4">
      <w:start w:val="1"/>
      <w:numFmt w:val="decimal"/>
      <w:isLgl/>
      <w:lvlText w:val="%1.%2.%3.%4.%5"/>
      <w:lvlJc w:val="left"/>
      <w:pPr>
        <w:ind w:left="1460" w:hanging="1080"/>
      </w:pPr>
      <w:rPr>
        <w:rFonts w:hint="default"/>
        <w:b w:val="0"/>
        <w:color w:val="000000"/>
        <w:u w:val="none"/>
      </w:rPr>
    </w:lvl>
    <w:lvl w:ilvl="5">
      <w:start w:val="1"/>
      <w:numFmt w:val="decimal"/>
      <w:isLgl/>
      <w:lvlText w:val="%1.%2.%3.%4.%5.%6"/>
      <w:lvlJc w:val="left"/>
      <w:pPr>
        <w:ind w:left="1460" w:hanging="1080"/>
      </w:pPr>
      <w:rPr>
        <w:rFonts w:hint="default"/>
        <w:b w:val="0"/>
        <w:color w:val="000000"/>
        <w:u w:val="none"/>
      </w:rPr>
    </w:lvl>
    <w:lvl w:ilvl="6">
      <w:start w:val="1"/>
      <w:numFmt w:val="decimal"/>
      <w:isLgl/>
      <w:lvlText w:val="%1.%2.%3.%4.%5.%6.%7"/>
      <w:lvlJc w:val="left"/>
      <w:pPr>
        <w:ind w:left="1820" w:hanging="1440"/>
      </w:pPr>
      <w:rPr>
        <w:rFonts w:hint="default"/>
        <w:b w:val="0"/>
        <w:color w:val="000000"/>
        <w:u w:val="none"/>
      </w:rPr>
    </w:lvl>
    <w:lvl w:ilvl="7">
      <w:start w:val="1"/>
      <w:numFmt w:val="decimal"/>
      <w:isLgl/>
      <w:lvlText w:val="%1.%2.%3.%4.%5.%6.%7.%8"/>
      <w:lvlJc w:val="left"/>
      <w:pPr>
        <w:ind w:left="1820" w:hanging="1440"/>
      </w:pPr>
      <w:rPr>
        <w:rFonts w:hint="default"/>
        <w:b w:val="0"/>
        <w:color w:val="000000"/>
        <w:u w:val="none"/>
      </w:rPr>
    </w:lvl>
    <w:lvl w:ilvl="8">
      <w:start w:val="1"/>
      <w:numFmt w:val="decimal"/>
      <w:isLgl/>
      <w:lvlText w:val="%1.%2.%3.%4.%5.%6.%7.%8.%9"/>
      <w:lvlJc w:val="left"/>
      <w:pPr>
        <w:ind w:left="2180" w:hanging="1800"/>
      </w:pPr>
      <w:rPr>
        <w:rFonts w:hint="default"/>
        <w:b w:val="0"/>
        <w:color w:val="000000"/>
        <w:u w:val="none"/>
      </w:rPr>
    </w:lvl>
  </w:abstractNum>
  <w:abstractNum w:abstractNumId="30">
    <w:nsid w:val="140D6CA2"/>
    <w:multiLevelType w:val="multilevel"/>
    <w:tmpl w:val="140D6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6D34CC5"/>
    <w:multiLevelType w:val="hybridMultilevel"/>
    <w:tmpl w:val="1E0CF2C2"/>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2">
    <w:nsid w:val="18BB79E4"/>
    <w:multiLevelType w:val="multilevel"/>
    <w:tmpl w:val="D7EADE76"/>
    <w:lvl w:ilvl="0">
      <w:start w:val="1"/>
      <w:numFmt w:val="bullet"/>
      <w:lvlText w:val=""/>
      <w:lvlJc w:val="left"/>
      <w:pPr>
        <w:tabs>
          <w:tab w:val="num" w:pos="710"/>
        </w:tabs>
        <w:ind w:left="710" w:firstLine="0"/>
      </w:pPr>
      <w:rPr>
        <w:rFonts w:ascii="Symbol" w:hAnsi="Symbol" w:hint="default"/>
        <w:b w:val="0"/>
        <w:bCs w:val="0"/>
        <w:i w:val="0"/>
        <w:iCs/>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568"/>
        </w:tabs>
        <w:ind w:left="568" w:firstLine="0"/>
      </w:pPr>
      <w:rPr>
        <w:rFonts w:ascii="Arial" w:hAnsi="Arial" w:cs="Arial"/>
        <w:b w:val="0"/>
        <w:bCs w:val="0"/>
        <w:i w:val="0"/>
        <w:iCs/>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710"/>
        </w:tabs>
        <w:ind w:left="710"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33">
    <w:nsid w:val="1E7A5DF2"/>
    <w:multiLevelType w:val="hybridMultilevel"/>
    <w:tmpl w:val="ACF48BD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4">
    <w:nsid w:val="1EA678F7"/>
    <w:multiLevelType w:val="hybridMultilevel"/>
    <w:tmpl w:val="D1FC41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2AC86718"/>
    <w:multiLevelType w:val="multilevel"/>
    <w:tmpl w:val="6AFE202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31055993"/>
    <w:multiLevelType w:val="hybridMultilevel"/>
    <w:tmpl w:val="2A8221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325C3265"/>
    <w:multiLevelType w:val="hybridMultilevel"/>
    <w:tmpl w:val="116A4F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32C85AFD"/>
    <w:multiLevelType w:val="hybridMultilevel"/>
    <w:tmpl w:val="3B20C64E"/>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9">
    <w:nsid w:val="32DE2E36"/>
    <w:multiLevelType w:val="hybridMultilevel"/>
    <w:tmpl w:val="8D2420D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nsid w:val="3AA16452"/>
    <w:multiLevelType w:val="hybridMultilevel"/>
    <w:tmpl w:val="DC32EA1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1">
    <w:nsid w:val="3E4D6209"/>
    <w:multiLevelType w:val="hybridMultilevel"/>
    <w:tmpl w:val="5FCEC0F8"/>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42">
    <w:nsid w:val="3F1E24D2"/>
    <w:multiLevelType w:val="hybridMultilevel"/>
    <w:tmpl w:val="9DA687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3C7626D"/>
    <w:multiLevelType w:val="hybridMultilevel"/>
    <w:tmpl w:val="6E122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3E266B2"/>
    <w:multiLevelType w:val="hybridMultilevel"/>
    <w:tmpl w:val="A998D850"/>
    <w:lvl w:ilvl="0" w:tplc="9BA80D9E">
      <w:start w:val="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4C133604"/>
    <w:multiLevelType w:val="hybridMultilevel"/>
    <w:tmpl w:val="FB8AA8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07B320F"/>
    <w:multiLevelType w:val="hybridMultilevel"/>
    <w:tmpl w:val="72C6ADCA"/>
    <w:lvl w:ilvl="0" w:tplc="0C0A0001">
      <w:start w:val="1"/>
      <w:numFmt w:val="bullet"/>
      <w:lvlText w:val=""/>
      <w:lvlJc w:val="left"/>
      <w:pPr>
        <w:ind w:left="1219" w:hanging="360"/>
      </w:pPr>
      <w:rPr>
        <w:rFonts w:ascii="Symbol" w:hAnsi="Symbol" w:hint="default"/>
      </w:rPr>
    </w:lvl>
    <w:lvl w:ilvl="1" w:tplc="0C0A0003" w:tentative="1">
      <w:start w:val="1"/>
      <w:numFmt w:val="bullet"/>
      <w:lvlText w:val="o"/>
      <w:lvlJc w:val="left"/>
      <w:pPr>
        <w:ind w:left="1939" w:hanging="360"/>
      </w:pPr>
      <w:rPr>
        <w:rFonts w:ascii="Courier New" w:hAnsi="Courier New" w:cs="Courier New" w:hint="default"/>
      </w:rPr>
    </w:lvl>
    <w:lvl w:ilvl="2" w:tplc="0C0A0005" w:tentative="1">
      <w:start w:val="1"/>
      <w:numFmt w:val="bullet"/>
      <w:lvlText w:val=""/>
      <w:lvlJc w:val="left"/>
      <w:pPr>
        <w:ind w:left="2659" w:hanging="360"/>
      </w:pPr>
      <w:rPr>
        <w:rFonts w:ascii="Wingdings" w:hAnsi="Wingdings" w:hint="default"/>
      </w:rPr>
    </w:lvl>
    <w:lvl w:ilvl="3" w:tplc="0C0A0001" w:tentative="1">
      <w:start w:val="1"/>
      <w:numFmt w:val="bullet"/>
      <w:lvlText w:val=""/>
      <w:lvlJc w:val="left"/>
      <w:pPr>
        <w:ind w:left="3379" w:hanging="360"/>
      </w:pPr>
      <w:rPr>
        <w:rFonts w:ascii="Symbol" w:hAnsi="Symbol" w:hint="default"/>
      </w:rPr>
    </w:lvl>
    <w:lvl w:ilvl="4" w:tplc="0C0A0003" w:tentative="1">
      <w:start w:val="1"/>
      <w:numFmt w:val="bullet"/>
      <w:lvlText w:val="o"/>
      <w:lvlJc w:val="left"/>
      <w:pPr>
        <w:ind w:left="4099" w:hanging="360"/>
      </w:pPr>
      <w:rPr>
        <w:rFonts w:ascii="Courier New" w:hAnsi="Courier New" w:cs="Courier New" w:hint="default"/>
      </w:rPr>
    </w:lvl>
    <w:lvl w:ilvl="5" w:tplc="0C0A0005" w:tentative="1">
      <w:start w:val="1"/>
      <w:numFmt w:val="bullet"/>
      <w:lvlText w:val=""/>
      <w:lvlJc w:val="left"/>
      <w:pPr>
        <w:ind w:left="4819" w:hanging="360"/>
      </w:pPr>
      <w:rPr>
        <w:rFonts w:ascii="Wingdings" w:hAnsi="Wingdings" w:hint="default"/>
      </w:rPr>
    </w:lvl>
    <w:lvl w:ilvl="6" w:tplc="0C0A0001" w:tentative="1">
      <w:start w:val="1"/>
      <w:numFmt w:val="bullet"/>
      <w:lvlText w:val=""/>
      <w:lvlJc w:val="left"/>
      <w:pPr>
        <w:ind w:left="5539" w:hanging="360"/>
      </w:pPr>
      <w:rPr>
        <w:rFonts w:ascii="Symbol" w:hAnsi="Symbol" w:hint="default"/>
      </w:rPr>
    </w:lvl>
    <w:lvl w:ilvl="7" w:tplc="0C0A0003" w:tentative="1">
      <w:start w:val="1"/>
      <w:numFmt w:val="bullet"/>
      <w:lvlText w:val="o"/>
      <w:lvlJc w:val="left"/>
      <w:pPr>
        <w:ind w:left="6259" w:hanging="360"/>
      </w:pPr>
      <w:rPr>
        <w:rFonts w:ascii="Courier New" w:hAnsi="Courier New" w:cs="Courier New" w:hint="default"/>
      </w:rPr>
    </w:lvl>
    <w:lvl w:ilvl="8" w:tplc="0C0A0005" w:tentative="1">
      <w:start w:val="1"/>
      <w:numFmt w:val="bullet"/>
      <w:lvlText w:val=""/>
      <w:lvlJc w:val="left"/>
      <w:pPr>
        <w:ind w:left="6979" w:hanging="360"/>
      </w:pPr>
      <w:rPr>
        <w:rFonts w:ascii="Wingdings" w:hAnsi="Wingdings" w:hint="default"/>
      </w:rPr>
    </w:lvl>
  </w:abstractNum>
  <w:abstractNum w:abstractNumId="47">
    <w:nsid w:val="51C0064E"/>
    <w:multiLevelType w:val="hybridMultilevel"/>
    <w:tmpl w:val="FE4C75C0"/>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8">
    <w:nsid w:val="5501607A"/>
    <w:multiLevelType w:val="multilevel"/>
    <w:tmpl w:val="6AFE202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58B603C4"/>
    <w:multiLevelType w:val="hybridMultilevel"/>
    <w:tmpl w:val="6D5488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D7D5D1D"/>
    <w:multiLevelType w:val="hybridMultilevel"/>
    <w:tmpl w:val="DF542A32"/>
    <w:lvl w:ilvl="0" w:tplc="A042A458">
      <w:start w:val="1"/>
      <w:numFmt w:val="bullet"/>
      <w:lvlText w:val=""/>
      <w:lvlJc w:val="left"/>
      <w:pPr>
        <w:ind w:left="1288" w:hanging="360"/>
      </w:pPr>
      <w:rPr>
        <w:rFonts w:ascii="Symbol" w:hAnsi="Symbol" w:hint="default"/>
        <w:b w:val="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nsid w:val="5E6C12B1"/>
    <w:multiLevelType w:val="hybridMultilevel"/>
    <w:tmpl w:val="8D741A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EEF39FB"/>
    <w:multiLevelType w:val="multilevel"/>
    <w:tmpl w:val="DCE24F84"/>
    <w:lvl w:ilvl="0">
      <w:start w:val="1"/>
      <w:numFmt w:val="decimal"/>
      <w:lvlText w:val="%1."/>
      <w:lvlJc w:val="left"/>
      <w:pPr>
        <w:tabs>
          <w:tab w:val="num" w:pos="284"/>
        </w:tabs>
        <w:ind w:left="284" w:firstLine="0"/>
      </w:pPr>
      <w:rPr>
        <w:rFonts w:ascii="Arial" w:hAnsi="Arial" w:cs="Arial"/>
        <w:b w:val="0"/>
        <w:bCs w:val="0"/>
        <w:i w:val="0"/>
        <w:iCs/>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284"/>
        </w:tabs>
        <w:ind w:left="284" w:firstLine="0"/>
      </w:pPr>
      <w:rPr>
        <w:b w:val="0"/>
        <w:bCs w:val="0"/>
        <w:i w:val="0"/>
        <w:iCs/>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284"/>
        </w:tabs>
        <w:ind w:left="284" w:firstLine="0"/>
      </w:pPr>
      <w:rPr>
        <w:rFonts w:ascii="Arial" w:hAnsi="Arial" w:cs="Arial"/>
        <w:b w:val="0"/>
        <w:bCs w:val="0"/>
        <w:i/>
        <w:iCs/>
        <w:caps w:val="0"/>
        <w:smallCaps w:val="0"/>
        <w:strike w:val="0"/>
        <w:dstrike w:val="0"/>
        <w:color w:val="000000"/>
        <w:spacing w:val="0"/>
        <w:w w:val="100"/>
        <w:position w:val="0"/>
        <w:sz w:val="17"/>
        <w:szCs w:val="17"/>
        <w:u w:val="none"/>
        <w:vertAlign w:val="baseline"/>
      </w:rPr>
    </w:lvl>
  </w:abstractNum>
  <w:abstractNum w:abstractNumId="53">
    <w:nsid w:val="689A2CE1"/>
    <w:multiLevelType w:val="hybridMultilevel"/>
    <w:tmpl w:val="BB5C3684"/>
    <w:lvl w:ilvl="0" w:tplc="5C0A0001">
      <w:start w:val="1"/>
      <w:numFmt w:val="bullet"/>
      <w:lvlText w:val=""/>
      <w:lvlJc w:val="left"/>
      <w:pPr>
        <w:ind w:left="1515" w:hanging="360"/>
      </w:pPr>
      <w:rPr>
        <w:rFonts w:ascii="Symbol" w:hAnsi="Symbol" w:hint="default"/>
      </w:rPr>
    </w:lvl>
    <w:lvl w:ilvl="1" w:tplc="5C0A0003" w:tentative="1">
      <w:start w:val="1"/>
      <w:numFmt w:val="bullet"/>
      <w:lvlText w:val="o"/>
      <w:lvlJc w:val="left"/>
      <w:pPr>
        <w:ind w:left="2235" w:hanging="360"/>
      </w:pPr>
      <w:rPr>
        <w:rFonts w:ascii="Courier New" w:hAnsi="Courier New" w:cs="Courier New" w:hint="default"/>
      </w:rPr>
    </w:lvl>
    <w:lvl w:ilvl="2" w:tplc="5C0A0005" w:tentative="1">
      <w:start w:val="1"/>
      <w:numFmt w:val="bullet"/>
      <w:lvlText w:val=""/>
      <w:lvlJc w:val="left"/>
      <w:pPr>
        <w:ind w:left="2955" w:hanging="360"/>
      </w:pPr>
      <w:rPr>
        <w:rFonts w:ascii="Wingdings" w:hAnsi="Wingdings" w:hint="default"/>
      </w:rPr>
    </w:lvl>
    <w:lvl w:ilvl="3" w:tplc="5C0A0001" w:tentative="1">
      <w:start w:val="1"/>
      <w:numFmt w:val="bullet"/>
      <w:lvlText w:val=""/>
      <w:lvlJc w:val="left"/>
      <w:pPr>
        <w:ind w:left="3675" w:hanging="360"/>
      </w:pPr>
      <w:rPr>
        <w:rFonts w:ascii="Symbol" w:hAnsi="Symbol" w:hint="default"/>
      </w:rPr>
    </w:lvl>
    <w:lvl w:ilvl="4" w:tplc="5C0A0003" w:tentative="1">
      <w:start w:val="1"/>
      <w:numFmt w:val="bullet"/>
      <w:lvlText w:val="o"/>
      <w:lvlJc w:val="left"/>
      <w:pPr>
        <w:ind w:left="4395" w:hanging="360"/>
      </w:pPr>
      <w:rPr>
        <w:rFonts w:ascii="Courier New" w:hAnsi="Courier New" w:cs="Courier New" w:hint="default"/>
      </w:rPr>
    </w:lvl>
    <w:lvl w:ilvl="5" w:tplc="5C0A0005" w:tentative="1">
      <w:start w:val="1"/>
      <w:numFmt w:val="bullet"/>
      <w:lvlText w:val=""/>
      <w:lvlJc w:val="left"/>
      <w:pPr>
        <w:ind w:left="5115" w:hanging="360"/>
      </w:pPr>
      <w:rPr>
        <w:rFonts w:ascii="Wingdings" w:hAnsi="Wingdings" w:hint="default"/>
      </w:rPr>
    </w:lvl>
    <w:lvl w:ilvl="6" w:tplc="5C0A0001" w:tentative="1">
      <w:start w:val="1"/>
      <w:numFmt w:val="bullet"/>
      <w:lvlText w:val=""/>
      <w:lvlJc w:val="left"/>
      <w:pPr>
        <w:ind w:left="5835" w:hanging="360"/>
      </w:pPr>
      <w:rPr>
        <w:rFonts w:ascii="Symbol" w:hAnsi="Symbol" w:hint="default"/>
      </w:rPr>
    </w:lvl>
    <w:lvl w:ilvl="7" w:tplc="5C0A0003" w:tentative="1">
      <w:start w:val="1"/>
      <w:numFmt w:val="bullet"/>
      <w:lvlText w:val="o"/>
      <w:lvlJc w:val="left"/>
      <w:pPr>
        <w:ind w:left="6555" w:hanging="360"/>
      </w:pPr>
      <w:rPr>
        <w:rFonts w:ascii="Courier New" w:hAnsi="Courier New" w:cs="Courier New" w:hint="default"/>
      </w:rPr>
    </w:lvl>
    <w:lvl w:ilvl="8" w:tplc="5C0A0005" w:tentative="1">
      <w:start w:val="1"/>
      <w:numFmt w:val="bullet"/>
      <w:lvlText w:val=""/>
      <w:lvlJc w:val="left"/>
      <w:pPr>
        <w:ind w:left="7275" w:hanging="360"/>
      </w:pPr>
      <w:rPr>
        <w:rFonts w:ascii="Wingdings" w:hAnsi="Wingdings" w:hint="default"/>
      </w:rPr>
    </w:lvl>
  </w:abstractNum>
  <w:abstractNum w:abstractNumId="54">
    <w:nsid w:val="695109BC"/>
    <w:multiLevelType w:val="hybridMultilevel"/>
    <w:tmpl w:val="B6EAB878"/>
    <w:lvl w:ilvl="0" w:tplc="5F1E5A3A">
      <w:start w:val="1"/>
      <w:numFmt w:val="decimal"/>
      <w:pStyle w:val="Estilo1"/>
      <w:lvlText w:val="%1."/>
      <w:lvlJc w:val="left"/>
      <w:pPr>
        <w:ind w:left="720" w:hanging="360"/>
      </w:pPr>
      <w:rPr>
        <w:rFonts w:ascii="TimesNewRomanPS-BoldMT" w:hAnsi="TimesNewRomanPS-BoldM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95D5055"/>
    <w:multiLevelType w:val="hybridMultilevel"/>
    <w:tmpl w:val="12C809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B724617"/>
    <w:multiLevelType w:val="hybridMultilevel"/>
    <w:tmpl w:val="258235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nsid w:val="71D54EB2"/>
    <w:multiLevelType w:val="multilevel"/>
    <w:tmpl w:val="B0BE1322"/>
    <w:lvl w:ilvl="0">
      <w:start w:val="1"/>
      <w:numFmt w:val="decimal"/>
      <w:lvlText w:val="%1."/>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710"/>
        </w:tabs>
        <w:ind w:left="71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4."/>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5."/>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6."/>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7."/>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8."/>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9."/>
      <w:lvlJc w:val="left"/>
      <w:pPr>
        <w:tabs>
          <w:tab w:val="num" w:pos="426"/>
        </w:tabs>
        <w:ind w:left="426" w:firstLine="0"/>
      </w:pPr>
      <w:rPr>
        <w:rFonts w:ascii="Arial" w:hAnsi="Arial" w:cs="Arial"/>
        <w:b w:val="0"/>
        <w:bCs w:val="0"/>
        <w:i w:val="0"/>
        <w:iCs w:val="0"/>
        <w:caps w:val="0"/>
        <w:smallCaps w:val="0"/>
        <w:strike w:val="0"/>
        <w:dstrike w:val="0"/>
        <w:color w:val="000000"/>
        <w:spacing w:val="0"/>
        <w:w w:val="100"/>
        <w:position w:val="0"/>
        <w:sz w:val="17"/>
        <w:szCs w:val="17"/>
        <w:u w:val="none"/>
        <w:vertAlign w:val="baseline"/>
      </w:rPr>
    </w:lvl>
  </w:abstractNum>
  <w:abstractNum w:abstractNumId="58">
    <w:nsid w:val="7377735B"/>
    <w:multiLevelType w:val="hybridMultilevel"/>
    <w:tmpl w:val="61F8E736"/>
    <w:lvl w:ilvl="0" w:tplc="D00CD16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nsid w:val="782904DA"/>
    <w:multiLevelType w:val="hybridMultilevel"/>
    <w:tmpl w:val="A70C2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786F19ED"/>
    <w:multiLevelType w:val="hybridMultilevel"/>
    <w:tmpl w:val="A4247DD0"/>
    <w:lvl w:ilvl="0" w:tplc="A042A458">
      <w:start w:val="1"/>
      <w:numFmt w:val="bullet"/>
      <w:lvlText w:val=""/>
      <w:lvlJc w:val="left"/>
      <w:pPr>
        <w:ind w:left="1288" w:hanging="360"/>
      </w:pPr>
      <w:rPr>
        <w:rFonts w:ascii="Symbol" w:hAnsi="Symbol" w:hint="default"/>
        <w:b w:val="0"/>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1">
    <w:nsid w:val="7B500FC5"/>
    <w:multiLevelType w:val="hybridMultilevel"/>
    <w:tmpl w:val="4BFEDD70"/>
    <w:lvl w:ilvl="0" w:tplc="5C0A0001">
      <w:start w:val="1"/>
      <w:numFmt w:val="bullet"/>
      <w:lvlText w:val=""/>
      <w:lvlJc w:val="left"/>
      <w:pPr>
        <w:ind w:left="2028" w:hanging="360"/>
      </w:pPr>
      <w:rPr>
        <w:rFonts w:ascii="Symbol" w:hAnsi="Symbol" w:hint="default"/>
      </w:rPr>
    </w:lvl>
    <w:lvl w:ilvl="1" w:tplc="5C0A0003" w:tentative="1">
      <w:start w:val="1"/>
      <w:numFmt w:val="bullet"/>
      <w:lvlText w:val="o"/>
      <w:lvlJc w:val="left"/>
      <w:pPr>
        <w:ind w:left="2748" w:hanging="360"/>
      </w:pPr>
      <w:rPr>
        <w:rFonts w:ascii="Courier New" w:hAnsi="Courier New" w:cs="Courier New" w:hint="default"/>
      </w:rPr>
    </w:lvl>
    <w:lvl w:ilvl="2" w:tplc="5C0A0005" w:tentative="1">
      <w:start w:val="1"/>
      <w:numFmt w:val="bullet"/>
      <w:lvlText w:val=""/>
      <w:lvlJc w:val="left"/>
      <w:pPr>
        <w:ind w:left="3468" w:hanging="360"/>
      </w:pPr>
      <w:rPr>
        <w:rFonts w:ascii="Wingdings" w:hAnsi="Wingdings" w:hint="default"/>
      </w:rPr>
    </w:lvl>
    <w:lvl w:ilvl="3" w:tplc="5C0A0001" w:tentative="1">
      <w:start w:val="1"/>
      <w:numFmt w:val="bullet"/>
      <w:lvlText w:val=""/>
      <w:lvlJc w:val="left"/>
      <w:pPr>
        <w:ind w:left="4188" w:hanging="360"/>
      </w:pPr>
      <w:rPr>
        <w:rFonts w:ascii="Symbol" w:hAnsi="Symbol" w:hint="default"/>
      </w:rPr>
    </w:lvl>
    <w:lvl w:ilvl="4" w:tplc="5C0A0003" w:tentative="1">
      <w:start w:val="1"/>
      <w:numFmt w:val="bullet"/>
      <w:lvlText w:val="o"/>
      <w:lvlJc w:val="left"/>
      <w:pPr>
        <w:ind w:left="4908" w:hanging="360"/>
      </w:pPr>
      <w:rPr>
        <w:rFonts w:ascii="Courier New" w:hAnsi="Courier New" w:cs="Courier New" w:hint="default"/>
      </w:rPr>
    </w:lvl>
    <w:lvl w:ilvl="5" w:tplc="5C0A0005" w:tentative="1">
      <w:start w:val="1"/>
      <w:numFmt w:val="bullet"/>
      <w:lvlText w:val=""/>
      <w:lvlJc w:val="left"/>
      <w:pPr>
        <w:ind w:left="5628" w:hanging="360"/>
      </w:pPr>
      <w:rPr>
        <w:rFonts w:ascii="Wingdings" w:hAnsi="Wingdings" w:hint="default"/>
      </w:rPr>
    </w:lvl>
    <w:lvl w:ilvl="6" w:tplc="5C0A0001" w:tentative="1">
      <w:start w:val="1"/>
      <w:numFmt w:val="bullet"/>
      <w:lvlText w:val=""/>
      <w:lvlJc w:val="left"/>
      <w:pPr>
        <w:ind w:left="6348" w:hanging="360"/>
      </w:pPr>
      <w:rPr>
        <w:rFonts w:ascii="Symbol" w:hAnsi="Symbol" w:hint="default"/>
      </w:rPr>
    </w:lvl>
    <w:lvl w:ilvl="7" w:tplc="5C0A0003" w:tentative="1">
      <w:start w:val="1"/>
      <w:numFmt w:val="bullet"/>
      <w:lvlText w:val="o"/>
      <w:lvlJc w:val="left"/>
      <w:pPr>
        <w:ind w:left="7068" w:hanging="360"/>
      </w:pPr>
      <w:rPr>
        <w:rFonts w:ascii="Courier New" w:hAnsi="Courier New" w:cs="Courier New" w:hint="default"/>
      </w:rPr>
    </w:lvl>
    <w:lvl w:ilvl="8" w:tplc="5C0A0005" w:tentative="1">
      <w:start w:val="1"/>
      <w:numFmt w:val="bullet"/>
      <w:lvlText w:val=""/>
      <w:lvlJc w:val="left"/>
      <w:pPr>
        <w:ind w:left="7788" w:hanging="360"/>
      </w:pPr>
      <w:rPr>
        <w:rFonts w:ascii="Wingdings" w:hAnsi="Wingdings" w:hint="default"/>
      </w:rPr>
    </w:lvl>
  </w:abstractNum>
  <w:num w:numId="1">
    <w:abstractNumId w:val="54"/>
  </w:num>
  <w:num w:numId="2">
    <w:abstractNumId w:val="7"/>
  </w:num>
  <w:num w:numId="3">
    <w:abstractNumId w:val="12"/>
  </w:num>
  <w:num w:numId="4">
    <w:abstractNumId w:val="15"/>
  </w:num>
  <w:num w:numId="5">
    <w:abstractNumId w:val="28"/>
  </w:num>
  <w:num w:numId="6">
    <w:abstractNumId w:val="59"/>
  </w:num>
  <w:num w:numId="7">
    <w:abstractNumId w:val="34"/>
  </w:num>
  <w:num w:numId="8">
    <w:abstractNumId w:val="37"/>
  </w:num>
  <w:num w:numId="9">
    <w:abstractNumId w:val="48"/>
  </w:num>
  <w:num w:numId="10">
    <w:abstractNumId w:val="51"/>
  </w:num>
  <w:num w:numId="11">
    <w:abstractNumId w:val="55"/>
  </w:num>
  <w:num w:numId="12">
    <w:abstractNumId w:val="44"/>
  </w:num>
  <w:num w:numId="13">
    <w:abstractNumId w:val="35"/>
  </w:num>
  <w:num w:numId="14">
    <w:abstractNumId w:val="8"/>
  </w:num>
  <w:num w:numId="15">
    <w:abstractNumId w:val="4"/>
  </w:num>
  <w:num w:numId="16">
    <w:abstractNumId w:val="3"/>
  </w:num>
  <w:num w:numId="17">
    <w:abstractNumId w:val="14"/>
  </w:num>
  <w:num w:numId="18">
    <w:abstractNumId w:val="18"/>
  </w:num>
  <w:num w:numId="19">
    <w:abstractNumId w:val="52"/>
  </w:num>
  <w:num w:numId="20">
    <w:abstractNumId w:val="60"/>
  </w:num>
  <w:num w:numId="21">
    <w:abstractNumId w:val="50"/>
  </w:num>
  <w:num w:numId="22">
    <w:abstractNumId w:val="11"/>
  </w:num>
  <w:num w:numId="23">
    <w:abstractNumId w:val="16"/>
  </w:num>
  <w:num w:numId="24">
    <w:abstractNumId w:val="25"/>
  </w:num>
  <w:num w:numId="25">
    <w:abstractNumId w:val="32"/>
  </w:num>
  <w:num w:numId="26">
    <w:abstractNumId w:val="45"/>
  </w:num>
  <w:num w:numId="27">
    <w:abstractNumId w:val="36"/>
  </w:num>
  <w:num w:numId="28">
    <w:abstractNumId w:val="5"/>
  </w:num>
  <w:num w:numId="29">
    <w:abstractNumId w:val="29"/>
  </w:num>
  <w:num w:numId="30">
    <w:abstractNumId w:val="38"/>
  </w:num>
  <w:num w:numId="31">
    <w:abstractNumId w:val="17"/>
  </w:num>
  <w:num w:numId="32">
    <w:abstractNumId w:val="31"/>
  </w:num>
  <w:num w:numId="33">
    <w:abstractNumId w:val="6"/>
  </w:num>
  <w:num w:numId="34">
    <w:abstractNumId w:val="47"/>
  </w:num>
  <w:num w:numId="35">
    <w:abstractNumId w:val="26"/>
  </w:num>
  <w:num w:numId="36">
    <w:abstractNumId w:val="49"/>
  </w:num>
  <w:num w:numId="37">
    <w:abstractNumId w:val="56"/>
  </w:num>
  <w:num w:numId="38">
    <w:abstractNumId w:val="23"/>
  </w:num>
  <w:num w:numId="39">
    <w:abstractNumId w:val="42"/>
  </w:num>
  <w:num w:numId="40">
    <w:abstractNumId w:val="57"/>
  </w:num>
  <w:num w:numId="41">
    <w:abstractNumId w:val="39"/>
  </w:num>
  <w:num w:numId="42">
    <w:abstractNumId w:val="58"/>
  </w:num>
  <w:num w:numId="43">
    <w:abstractNumId w:val="24"/>
  </w:num>
  <w:num w:numId="44">
    <w:abstractNumId w:val="43"/>
  </w:num>
  <w:num w:numId="45">
    <w:abstractNumId w:val="46"/>
  </w:num>
  <w:num w:numId="46">
    <w:abstractNumId w:val="40"/>
  </w:num>
  <w:num w:numId="47">
    <w:abstractNumId w:val="22"/>
  </w:num>
  <w:num w:numId="48">
    <w:abstractNumId w:val="41"/>
  </w:num>
  <w:num w:numId="49">
    <w:abstractNumId w:val="10"/>
  </w:num>
  <w:num w:numId="50">
    <w:abstractNumId w:val="9"/>
  </w:num>
  <w:num w:numId="51">
    <w:abstractNumId w:val="30"/>
  </w:num>
  <w:num w:numId="52">
    <w:abstractNumId w:val="2"/>
  </w:num>
  <w:num w:numId="53">
    <w:abstractNumId w:val="33"/>
  </w:num>
  <w:num w:numId="54">
    <w:abstractNumId w:val="61"/>
  </w:num>
  <w:num w:numId="55">
    <w:abstractNumId w:val="53"/>
  </w:num>
  <w:num w:numId="56">
    <w:abstractNumId w:val="13"/>
  </w:num>
  <w:num w:numId="57">
    <w:abstractNumId w:val="0"/>
  </w:num>
  <w:num w:numId="58">
    <w:abstractNumId w:val="1"/>
  </w:num>
  <w:num w:numId="5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87"/>
    <w:rsid w:val="00000C90"/>
    <w:rsid w:val="00001265"/>
    <w:rsid w:val="00003836"/>
    <w:rsid w:val="000046B2"/>
    <w:rsid w:val="00013DD5"/>
    <w:rsid w:val="000158E8"/>
    <w:rsid w:val="00023A8C"/>
    <w:rsid w:val="000303B8"/>
    <w:rsid w:val="0003279C"/>
    <w:rsid w:val="00035515"/>
    <w:rsid w:val="00037517"/>
    <w:rsid w:val="00037DD7"/>
    <w:rsid w:val="00043E02"/>
    <w:rsid w:val="00051454"/>
    <w:rsid w:val="00055264"/>
    <w:rsid w:val="000578C0"/>
    <w:rsid w:val="00061B69"/>
    <w:rsid w:val="000624CB"/>
    <w:rsid w:val="00064EDB"/>
    <w:rsid w:val="000678F3"/>
    <w:rsid w:val="0007125F"/>
    <w:rsid w:val="000733D8"/>
    <w:rsid w:val="000803E9"/>
    <w:rsid w:val="00083157"/>
    <w:rsid w:val="00084A56"/>
    <w:rsid w:val="000873D6"/>
    <w:rsid w:val="00087E54"/>
    <w:rsid w:val="00091E20"/>
    <w:rsid w:val="00094B3C"/>
    <w:rsid w:val="000A0CA5"/>
    <w:rsid w:val="000A295D"/>
    <w:rsid w:val="000A3514"/>
    <w:rsid w:val="000A53D4"/>
    <w:rsid w:val="000A5E67"/>
    <w:rsid w:val="000B16E4"/>
    <w:rsid w:val="000B1C9F"/>
    <w:rsid w:val="000B4063"/>
    <w:rsid w:val="000C0E47"/>
    <w:rsid w:val="000C5CAA"/>
    <w:rsid w:val="000C7070"/>
    <w:rsid w:val="000C75B9"/>
    <w:rsid w:val="000D005E"/>
    <w:rsid w:val="000D3034"/>
    <w:rsid w:val="000D3663"/>
    <w:rsid w:val="000D3E9D"/>
    <w:rsid w:val="000D61CA"/>
    <w:rsid w:val="000D63F5"/>
    <w:rsid w:val="000D70F2"/>
    <w:rsid w:val="000E2374"/>
    <w:rsid w:val="000E7125"/>
    <w:rsid w:val="000F1365"/>
    <w:rsid w:val="000F1438"/>
    <w:rsid w:val="00101654"/>
    <w:rsid w:val="0010253B"/>
    <w:rsid w:val="00105929"/>
    <w:rsid w:val="00106145"/>
    <w:rsid w:val="0012035D"/>
    <w:rsid w:val="00123AC4"/>
    <w:rsid w:val="0012514A"/>
    <w:rsid w:val="001257B3"/>
    <w:rsid w:val="00125876"/>
    <w:rsid w:val="00125B73"/>
    <w:rsid w:val="0013230E"/>
    <w:rsid w:val="0013764D"/>
    <w:rsid w:val="00140044"/>
    <w:rsid w:val="00140511"/>
    <w:rsid w:val="00140885"/>
    <w:rsid w:val="00141AF8"/>
    <w:rsid w:val="00147251"/>
    <w:rsid w:val="001538D1"/>
    <w:rsid w:val="00153C12"/>
    <w:rsid w:val="00154909"/>
    <w:rsid w:val="00157035"/>
    <w:rsid w:val="00163755"/>
    <w:rsid w:val="00164FE8"/>
    <w:rsid w:val="00167176"/>
    <w:rsid w:val="00173402"/>
    <w:rsid w:val="001738FD"/>
    <w:rsid w:val="0018028A"/>
    <w:rsid w:val="00180B6F"/>
    <w:rsid w:val="00182E4B"/>
    <w:rsid w:val="00183832"/>
    <w:rsid w:val="0019089B"/>
    <w:rsid w:val="00196CA9"/>
    <w:rsid w:val="001A01FC"/>
    <w:rsid w:val="001A2DD8"/>
    <w:rsid w:val="001A55B3"/>
    <w:rsid w:val="001B0B8C"/>
    <w:rsid w:val="001B171D"/>
    <w:rsid w:val="001B463F"/>
    <w:rsid w:val="001B6227"/>
    <w:rsid w:val="001B7E99"/>
    <w:rsid w:val="001C0C0B"/>
    <w:rsid w:val="001D46BD"/>
    <w:rsid w:val="001D4AA6"/>
    <w:rsid w:val="001E0539"/>
    <w:rsid w:val="001E2149"/>
    <w:rsid w:val="001E3627"/>
    <w:rsid w:val="001E5673"/>
    <w:rsid w:val="001F11F3"/>
    <w:rsid w:val="001F2176"/>
    <w:rsid w:val="001F3841"/>
    <w:rsid w:val="001F4C3D"/>
    <w:rsid w:val="001F6469"/>
    <w:rsid w:val="001F6843"/>
    <w:rsid w:val="001F68F2"/>
    <w:rsid w:val="001F708F"/>
    <w:rsid w:val="001F7CD3"/>
    <w:rsid w:val="00205A2D"/>
    <w:rsid w:val="00213DC9"/>
    <w:rsid w:val="002145ED"/>
    <w:rsid w:val="002164E1"/>
    <w:rsid w:val="00220D79"/>
    <w:rsid w:val="00220FA9"/>
    <w:rsid w:val="00232333"/>
    <w:rsid w:val="002326A8"/>
    <w:rsid w:val="00232CD9"/>
    <w:rsid w:val="00234964"/>
    <w:rsid w:val="002364DE"/>
    <w:rsid w:val="00237930"/>
    <w:rsid w:val="00243604"/>
    <w:rsid w:val="002440B3"/>
    <w:rsid w:val="002462E7"/>
    <w:rsid w:val="00246B55"/>
    <w:rsid w:val="002472B6"/>
    <w:rsid w:val="0024742C"/>
    <w:rsid w:val="00253F9E"/>
    <w:rsid w:val="00254974"/>
    <w:rsid w:val="0026036F"/>
    <w:rsid w:val="0026377D"/>
    <w:rsid w:val="00264C21"/>
    <w:rsid w:val="00266FA4"/>
    <w:rsid w:val="002724C4"/>
    <w:rsid w:val="002731D2"/>
    <w:rsid w:val="00280D8A"/>
    <w:rsid w:val="002827F6"/>
    <w:rsid w:val="00285E6A"/>
    <w:rsid w:val="00293895"/>
    <w:rsid w:val="002A12B0"/>
    <w:rsid w:val="002A26A4"/>
    <w:rsid w:val="002A378B"/>
    <w:rsid w:val="002A3854"/>
    <w:rsid w:val="002A48FB"/>
    <w:rsid w:val="002A4F55"/>
    <w:rsid w:val="002B1A56"/>
    <w:rsid w:val="002B271C"/>
    <w:rsid w:val="002B2C59"/>
    <w:rsid w:val="002C15C1"/>
    <w:rsid w:val="002C21D8"/>
    <w:rsid w:val="002C2DCC"/>
    <w:rsid w:val="002C5C94"/>
    <w:rsid w:val="002D2285"/>
    <w:rsid w:val="002D2E50"/>
    <w:rsid w:val="002E143F"/>
    <w:rsid w:val="002E4796"/>
    <w:rsid w:val="002E5843"/>
    <w:rsid w:val="002E62DD"/>
    <w:rsid w:val="002E62E8"/>
    <w:rsid w:val="002F106B"/>
    <w:rsid w:val="002F7CB7"/>
    <w:rsid w:val="00300A41"/>
    <w:rsid w:val="00303A02"/>
    <w:rsid w:val="003077D1"/>
    <w:rsid w:val="0031115E"/>
    <w:rsid w:val="00311265"/>
    <w:rsid w:val="003114E7"/>
    <w:rsid w:val="00311EB1"/>
    <w:rsid w:val="00314E82"/>
    <w:rsid w:val="00315924"/>
    <w:rsid w:val="003232D7"/>
    <w:rsid w:val="00325E1C"/>
    <w:rsid w:val="00327187"/>
    <w:rsid w:val="003327E6"/>
    <w:rsid w:val="0033532A"/>
    <w:rsid w:val="00341D70"/>
    <w:rsid w:val="00342D3F"/>
    <w:rsid w:val="0034377F"/>
    <w:rsid w:val="00345E0A"/>
    <w:rsid w:val="0034796F"/>
    <w:rsid w:val="00352B66"/>
    <w:rsid w:val="00355494"/>
    <w:rsid w:val="00356C11"/>
    <w:rsid w:val="00360661"/>
    <w:rsid w:val="00361F1A"/>
    <w:rsid w:val="00373EF0"/>
    <w:rsid w:val="00374BFA"/>
    <w:rsid w:val="00377218"/>
    <w:rsid w:val="00380103"/>
    <w:rsid w:val="0038015F"/>
    <w:rsid w:val="003838F0"/>
    <w:rsid w:val="003935B9"/>
    <w:rsid w:val="00394313"/>
    <w:rsid w:val="00394F48"/>
    <w:rsid w:val="003A09C2"/>
    <w:rsid w:val="003A6052"/>
    <w:rsid w:val="003A67F4"/>
    <w:rsid w:val="003B3B2B"/>
    <w:rsid w:val="003B614E"/>
    <w:rsid w:val="003C06E9"/>
    <w:rsid w:val="003C0A70"/>
    <w:rsid w:val="003C0BC9"/>
    <w:rsid w:val="003C171D"/>
    <w:rsid w:val="003C2777"/>
    <w:rsid w:val="003D140D"/>
    <w:rsid w:val="003D2328"/>
    <w:rsid w:val="003D26BA"/>
    <w:rsid w:val="003D2B17"/>
    <w:rsid w:val="003D5C2A"/>
    <w:rsid w:val="003D63F0"/>
    <w:rsid w:val="003D69FF"/>
    <w:rsid w:val="003E29C4"/>
    <w:rsid w:val="003E3BD4"/>
    <w:rsid w:val="003E59FD"/>
    <w:rsid w:val="003F095F"/>
    <w:rsid w:val="003F3F27"/>
    <w:rsid w:val="003F6039"/>
    <w:rsid w:val="003F603E"/>
    <w:rsid w:val="003F6D7D"/>
    <w:rsid w:val="004031CB"/>
    <w:rsid w:val="00413419"/>
    <w:rsid w:val="00413AD7"/>
    <w:rsid w:val="00414527"/>
    <w:rsid w:val="00416433"/>
    <w:rsid w:val="00420DEB"/>
    <w:rsid w:val="00431C3F"/>
    <w:rsid w:val="00433E4F"/>
    <w:rsid w:val="0043581C"/>
    <w:rsid w:val="00437D7D"/>
    <w:rsid w:val="00445373"/>
    <w:rsid w:val="00445EE1"/>
    <w:rsid w:val="00451615"/>
    <w:rsid w:val="00452C1D"/>
    <w:rsid w:val="00455E1D"/>
    <w:rsid w:val="00457969"/>
    <w:rsid w:val="00460658"/>
    <w:rsid w:val="00463AE8"/>
    <w:rsid w:val="00464852"/>
    <w:rsid w:val="00470321"/>
    <w:rsid w:val="004703BE"/>
    <w:rsid w:val="004717E4"/>
    <w:rsid w:val="004726D8"/>
    <w:rsid w:val="004802A3"/>
    <w:rsid w:val="004850FC"/>
    <w:rsid w:val="00486C33"/>
    <w:rsid w:val="004871ED"/>
    <w:rsid w:val="00491271"/>
    <w:rsid w:val="004918C3"/>
    <w:rsid w:val="00493A25"/>
    <w:rsid w:val="004A0F7A"/>
    <w:rsid w:val="004A1133"/>
    <w:rsid w:val="004A2FD3"/>
    <w:rsid w:val="004A39D3"/>
    <w:rsid w:val="004A47BF"/>
    <w:rsid w:val="004A6EFE"/>
    <w:rsid w:val="004B21FE"/>
    <w:rsid w:val="004B4DD1"/>
    <w:rsid w:val="004B56F3"/>
    <w:rsid w:val="004B7A61"/>
    <w:rsid w:val="004C1796"/>
    <w:rsid w:val="004C180F"/>
    <w:rsid w:val="004C7DF9"/>
    <w:rsid w:val="004D417E"/>
    <w:rsid w:val="004E1BBE"/>
    <w:rsid w:val="004E3F9D"/>
    <w:rsid w:val="004E5003"/>
    <w:rsid w:val="004E55FD"/>
    <w:rsid w:val="004E5C67"/>
    <w:rsid w:val="004E76C7"/>
    <w:rsid w:val="004F0BE4"/>
    <w:rsid w:val="004F72F1"/>
    <w:rsid w:val="004F7C27"/>
    <w:rsid w:val="00500CA4"/>
    <w:rsid w:val="0050108A"/>
    <w:rsid w:val="005010BE"/>
    <w:rsid w:val="0050156A"/>
    <w:rsid w:val="00506701"/>
    <w:rsid w:val="005144EF"/>
    <w:rsid w:val="00521CF0"/>
    <w:rsid w:val="00533FCE"/>
    <w:rsid w:val="00536512"/>
    <w:rsid w:val="00536EE6"/>
    <w:rsid w:val="00541AE7"/>
    <w:rsid w:val="00541E2F"/>
    <w:rsid w:val="00542B1A"/>
    <w:rsid w:val="00542CE0"/>
    <w:rsid w:val="00547FE9"/>
    <w:rsid w:val="005514D6"/>
    <w:rsid w:val="005517EE"/>
    <w:rsid w:val="0055580C"/>
    <w:rsid w:val="005574E4"/>
    <w:rsid w:val="00557DE9"/>
    <w:rsid w:val="00565F6A"/>
    <w:rsid w:val="00573DFD"/>
    <w:rsid w:val="00576B33"/>
    <w:rsid w:val="00582D74"/>
    <w:rsid w:val="00586044"/>
    <w:rsid w:val="00586C25"/>
    <w:rsid w:val="00587667"/>
    <w:rsid w:val="00596087"/>
    <w:rsid w:val="0059676E"/>
    <w:rsid w:val="005A156A"/>
    <w:rsid w:val="005A593C"/>
    <w:rsid w:val="005B7D93"/>
    <w:rsid w:val="005D0AAB"/>
    <w:rsid w:val="005D0B40"/>
    <w:rsid w:val="005D114E"/>
    <w:rsid w:val="005D1A7F"/>
    <w:rsid w:val="005D4F92"/>
    <w:rsid w:val="005D6294"/>
    <w:rsid w:val="005D77D7"/>
    <w:rsid w:val="005E2E0C"/>
    <w:rsid w:val="005E6C9F"/>
    <w:rsid w:val="005E7E89"/>
    <w:rsid w:val="005F1189"/>
    <w:rsid w:val="005F31D1"/>
    <w:rsid w:val="005F66B8"/>
    <w:rsid w:val="0060263E"/>
    <w:rsid w:val="0060298B"/>
    <w:rsid w:val="00603529"/>
    <w:rsid w:val="00605D7D"/>
    <w:rsid w:val="0060637E"/>
    <w:rsid w:val="00606E68"/>
    <w:rsid w:val="00607D8D"/>
    <w:rsid w:val="00611184"/>
    <w:rsid w:val="00611795"/>
    <w:rsid w:val="00615444"/>
    <w:rsid w:val="0061577E"/>
    <w:rsid w:val="006159FC"/>
    <w:rsid w:val="00616DD6"/>
    <w:rsid w:val="00621073"/>
    <w:rsid w:val="006231B8"/>
    <w:rsid w:val="006274CB"/>
    <w:rsid w:val="006318AF"/>
    <w:rsid w:val="00637D5F"/>
    <w:rsid w:val="00646E84"/>
    <w:rsid w:val="00647825"/>
    <w:rsid w:val="006503EF"/>
    <w:rsid w:val="00655376"/>
    <w:rsid w:val="00656EC3"/>
    <w:rsid w:val="0066318F"/>
    <w:rsid w:val="00667732"/>
    <w:rsid w:val="006704CB"/>
    <w:rsid w:val="00670B54"/>
    <w:rsid w:val="00685E69"/>
    <w:rsid w:val="00693C0A"/>
    <w:rsid w:val="00694702"/>
    <w:rsid w:val="006A4D97"/>
    <w:rsid w:val="006B07AB"/>
    <w:rsid w:val="006B103B"/>
    <w:rsid w:val="006B1A0B"/>
    <w:rsid w:val="006B4C94"/>
    <w:rsid w:val="006B7EFE"/>
    <w:rsid w:val="006B7FF2"/>
    <w:rsid w:val="006C0664"/>
    <w:rsid w:val="006C0DCA"/>
    <w:rsid w:val="006C12A9"/>
    <w:rsid w:val="006C3ECB"/>
    <w:rsid w:val="006C554C"/>
    <w:rsid w:val="006C6E49"/>
    <w:rsid w:val="006D0EF9"/>
    <w:rsid w:val="006D19B5"/>
    <w:rsid w:val="006D241C"/>
    <w:rsid w:val="006D344F"/>
    <w:rsid w:val="006D3521"/>
    <w:rsid w:val="006D4704"/>
    <w:rsid w:val="006D6EBD"/>
    <w:rsid w:val="006E2DB4"/>
    <w:rsid w:val="006E3305"/>
    <w:rsid w:val="006E3E12"/>
    <w:rsid w:val="006E6E9E"/>
    <w:rsid w:val="006F466D"/>
    <w:rsid w:val="006F5A25"/>
    <w:rsid w:val="006F64AC"/>
    <w:rsid w:val="006F791A"/>
    <w:rsid w:val="006F7CAD"/>
    <w:rsid w:val="00705A43"/>
    <w:rsid w:val="00707835"/>
    <w:rsid w:val="007106B2"/>
    <w:rsid w:val="007133A9"/>
    <w:rsid w:val="007217F6"/>
    <w:rsid w:val="0072216F"/>
    <w:rsid w:val="00724918"/>
    <w:rsid w:val="00730183"/>
    <w:rsid w:val="00732E00"/>
    <w:rsid w:val="00733D69"/>
    <w:rsid w:val="00737FD7"/>
    <w:rsid w:val="007415B7"/>
    <w:rsid w:val="007444D5"/>
    <w:rsid w:val="0074498E"/>
    <w:rsid w:val="00745331"/>
    <w:rsid w:val="0075313B"/>
    <w:rsid w:val="00753ECD"/>
    <w:rsid w:val="00754039"/>
    <w:rsid w:val="00755E49"/>
    <w:rsid w:val="00756523"/>
    <w:rsid w:val="00761550"/>
    <w:rsid w:val="00762435"/>
    <w:rsid w:val="007640A6"/>
    <w:rsid w:val="0076634F"/>
    <w:rsid w:val="00766983"/>
    <w:rsid w:val="00775FBD"/>
    <w:rsid w:val="00780D72"/>
    <w:rsid w:val="00783C00"/>
    <w:rsid w:val="00784039"/>
    <w:rsid w:val="007840F0"/>
    <w:rsid w:val="007869A8"/>
    <w:rsid w:val="00791291"/>
    <w:rsid w:val="00793A8D"/>
    <w:rsid w:val="00797D8D"/>
    <w:rsid w:val="007A1EF2"/>
    <w:rsid w:val="007A6DF2"/>
    <w:rsid w:val="007B1DB5"/>
    <w:rsid w:val="007B2519"/>
    <w:rsid w:val="007B28DB"/>
    <w:rsid w:val="007B2A29"/>
    <w:rsid w:val="007B6680"/>
    <w:rsid w:val="007B7076"/>
    <w:rsid w:val="007B70B1"/>
    <w:rsid w:val="007C079A"/>
    <w:rsid w:val="007C0F49"/>
    <w:rsid w:val="007C27C1"/>
    <w:rsid w:val="007C4320"/>
    <w:rsid w:val="007C4975"/>
    <w:rsid w:val="007C72C8"/>
    <w:rsid w:val="007C79F2"/>
    <w:rsid w:val="007D0AA3"/>
    <w:rsid w:val="007D0C29"/>
    <w:rsid w:val="007D2C3B"/>
    <w:rsid w:val="007D3363"/>
    <w:rsid w:val="007D4317"/>
    <w:rsid w:val="007D4E5B"/>
    <w:rsid w:val="007D7750"/>
    <w:rsid w:val="007E190D"/>
    <w:rsid w:val="007E4481"/>
    <w:rsid w:val="007E70FD"/>
    <w:rsid w:val="007F0762"/>
    <w:rsid w:val="007F3007"/>
    <w:rsid w:val="007F3CB6"/>
    <w:rsid w:val="007F4525"/>
    <w:rsid w:val="0080085D"/>
    <w:rsid w:val="00801A9C"/>
    <w:rsid w:val="00802FA0"/>
    <w:rsid w:val="008056FA"/>
    <w:rsid w:val="008116CA"/>
    <w:rsid w:val="00812382"/>
    <w:rsid w:val="00821365"/>
    <w:rsid w:val="008229D1"/>
    <w:rsid w:val="008233CB"/>
    <w:rsid w:val="00823FAF"/>
    <w:rsid w:val="00831BDF"/>
    <w:rsid w:val="00833FD2"/>
    <w:rsid w:val="00840F22"/>
    <w:rsid w:val="00844DF5"/>
    <w:rsid w:val="00851DA5"/>
    <w:rsid w:val="00852D40"/>
    <w:rsid w:val="00852DFC"/>
    <w:rsid w:val="00853040"/>
    <w:rsid w:val="008540F1"/>
    <w:rsid w:val="008549B8"/>
    <w:rsid w:val="008574FC"/>
    <w:rsid w:val="008616BB"/>
    <w:rsid w:val="008649BB"/>
    <w:rsid w:val="00871D50"/>
    <w:rsid w:val="008728AA"/>
    <w:rsid w:val="008739F7"/>
    <w:rsid w:val="00873CF6"/>
    <w:rsid w:val="00875744"/>
    <w:rsid w:val="00876AA2"/>
    <w:rsid w:val="008772DB"/>
    <w:rsid w:val="0088055E"/>
    <w:rsid w:val="00892864"/>
    <w:rsid w:val="00894FE0"/>
    <w:rsid w:val="008A03EF"/>
    <w:rsid w:val="008A4EA4"/>
    <w:rsid w:val="008A598C"/>
    <w:rsid w:val="008A5C63"/>
    <w:rsid w:val="008B1EAA"/>
    <w:rsid w:val="008B63D6"/>
    <w:rsid w:val="008C1E38"/>
    <w:rsid w:val="008C2647"/>
    <w:rsid w:val="008C49B9"/>
    <w:rsid w:val="008D09BC"/>
    <w:rsid w:val="008D387C"/>
    <w:rsid w:val="008D3DBF"/>
    <w:rsid w:val="008D44DB"/>
    <w:rsid w:val="008D6A91"/>
    <w:rsid w:val="008E0D52"/>
    <w:rsid w:val="008E1530"/>
    <w:rsid w:val="008E239A"/>
    <w:rsid w:val="008E427F"/>
    <w:rsid w:val="008E5C15"/>
    <w:rsid w:val="008E681D"/>
    <w:rsid w:val="008E7E05"/>
    <w:rsid w:val="008F0AF5"/>
    <w:rsid w:val="008F2B22"/>
    <w:rsid w:val="008F2E71"/>
    <w:rsid w:val="008F4D90"/>
    <w:rsid w:val="008F68ED"/>
    <w:rsid w:val="008F6E8D"/>
    <w:rsid w:val="009007BD"/>
    <w:rsid w:val="00902833"/>
    <w:rsid w:val="00911295"/>
    <w:rsid w:val="0091301D"/>
    <w:rsid w:val="00921A4C"/>
    <w:rsid w:val="00922D18"/>
    <w:rsid w:val="009260AF"/>
    <w:rsid w:val="00927556"/>
    <w:rsid w:val="00934277"/>
    <w:rsid w:val="0093490D"/>
    <w:rsid w:val="00934BF2"/>
    <w:rsid w:val="009415E9"/>
    <w:rsid w:val="009443DF"/>
    <w:rsid w:val="00947501"/>
    <w:rsid w:val="00951BD2"/>
    <w:rsid w:val="009540DD"/>
    <w:rsid w:val="0095732E"/>
    <w:rsid w:val="009656DD"/>
    <w:rsid w:val="00966B82"/>
    <w:rsid w:val="00970D19"/>
    <w:rsid w:val="0097108D"/>
    <w:rsid w:val="00971D56"/>
    <w:rsid w:val="00972C98"/>
    <w:rsid w:val="009751EC"/>
    <w:rsid w:val="009754FC"/>
    <w:rsid w:val="0097557C"/>
    <w:rsid w:val="00977F34"/>
    <w:rsid w:val="00981574"/>
    <w:rsid w:val="009840B0"/>
    <w:rsid w:val="0098726B"/>
    <w:rsid w:val="00987946"/>
    <w:rsid w:val="00991754"/>
    <w:rsid w:val="00993791"/>
    <w:rsid w:val="009966B4"/>
    <w:rsid w:val="00996E00"/>
    <w:rsid w:val="009A0F25"/>
    <w:rsid w:val="009A228B"/>
    <w:rsid w:val="009A35B0"/>
    <w:rsid w:val="009A3EBB"/>
    <w:rsid w:val="009A46AF"/>
    <w:rsid w:val="009A4D78"/>
    <w:rsid w:val="009A6430"/>
    <w:rsid w:val="009B0C89"/>
    <w:rsid w:val="009B500B"/>
    <w:rsid w:val="009B6EF0"/>
    <w:rsid w:val="009B7F28"/>
    <w:rsid w:val="009C75A6"/>
    <w:rsid w:val="009D2B11"/>
    <w:rsid w:val="009D55E6"/>
    <w:rsid w:val="009D6843"/>
    <w:rsid w:val="009D7137"/>
    <w:rsid w:val="009E59B0"/>
    <w:rsid w:val="009E7432"/>
    <w:rsid w:val="009E7A10"/>
    <w:rsid w:val="009E7C87"/>
    <w:rsid w:val="009F25B4"/>
    <w:rsid w:val="009F5CBB"/>
    <w:rsid w:val="009F6E12"/>
    <w:rsid w:val="00A028C1"/>
    <w:rsid w:val="00A101D1"/>
    <w:rsid w:val="00A12B0E"/>
    <w:rsid w:val="00A13237"/>
    <w:rsid w:val="00A15B29"/>
    <w:rsid w:val="00A253D1"/>
    <w:rsid w:val="00A25B0C"/>
    <w:rsid w:val="00A305A1"/>
    <w:rsid w:val="00A34203"/>
    <w:rsid w:val="00A3518D"/>
    <w:rsid w:val="00A401C8"/>
    <w:rsid w:val="00A4315B"/>
    <w:rsid w:val="00A43850"/>
    <w:rsid w:val="00A4731F"/>
    <w:rsid w:val="00A512BD"/>
    <w:rsid w:val="00A5223B"/>
    <w:rsid w:val="00A52547"/>
    <w:rsid w:val="00A57527"/>
    <w:rsid w:val="00A60FEA"/>
    <w:rsid w:val="00A61712"/>
    <w:rsid w:val="00A654EA"/>
    <w:rsid w:val="00A656E2"/>
    <w:rsid w:val="00A73E5D"/>
    <w:rsid w:val="00A7574F"/>
    <w:rsid w:val="00A76443"/>
    <w:rsid w:val="00A766C8"/>
    <w:rsid w:val="00A77273"/>
    <w:rsid w:val="00A77EE7"/>
    <w:rsid w:val="00A86553"/>
    <w:rsid w:val="00A86D1A"/>
    <w:rsid w:val="00AA5A69"/>
    <w:rsid w:val="00AB1C91"/>
    <w:rsid w:val="00AB3F49"/>
    <w:rsid w:val="00AB582C"/>
    <w:rsid w:val="00AB6476"/>
    <w:rsid w:val="00AC3A85"/>
    <w:rsid w:val="00AD2F5F"/>
    <w:rsid w:val="00AD393E"/>
    <w:rsid w:val="00AD4B28"/>
    <w:rsid w:val="00AE0D40"/>
    <w:rsid w:val="00AE3401"/>
    <w:rsid w:val="00AE54BE"/>
    <w:rsid w:val="00AE6B7B"/>
    <w:rsid w:val="00AF0E0A"/>
    <w:rsid w:val="00AF1758"/>
    <w:rsid w:val="00AF1973"/>
    <w:rsid w:val="00AF27AF"/>
    <w:rsid w:val="00AF77E9"/>
    <w:rsid w:val="00B03C55"/>
    <w:rsid w:val="00B05D9F"/>
    <w:rsid w:val="00B13BAD"/>
    <w:rsid w:val="00B17D02"/>
    <w:rsid w:val="00B205BF"/>
    <w:rsid w:val="00B2073E"/>
    <w:rsid w:val="00B22CF1"/>
    <w:rsid w:val="00B232D1"/>
    <w:rsid w:val="00B24087"/>
    <w:rsid w:val="00B2472A"/>
    <w:rsid w:val="00B31084"/>
    <w:rsid w:val="00B33A93"/>
    <w:rsid w:val="00B35311"/>
    <w:rsid w:val="00B36CD6"/>
    <w:rsid w:val="00B41E43"/>
    <w:rsid w:val="00B43D77"/>
    <w:rsid w:val="00B443B7"/>
    <w:rsid w:val="00B47E4A"/>
    <w:rsid w:val="00B510BB"/>
    <w:rsid w:val="00B56087"/>
    <w:rsid w:val="00B64AA1"/>
    <w:rsid w:val="00B65A27"/>
    <w:rsid w:val="00B6699E"/>
    <w:rsid w:val="00B701F9"/>
    <w:rsid w:val="00B74272"/>
    <w:rsid w:val="00B76471"/>
    <w:rsid w:val="00B822C8"/>
    <w:rsid w:val="00B834B4"/>
    <w:rsid w:val="00B843E7"/>
    <w:rsid w:val="00B854FF"/>
    <w:rsid w:val="00B901E7"/>
    <w:rsid w:val="00B9152A"/>
    <w:rsid w:val="00B93DD5"/>
    <w:rsid w:val="00B96EA6"/>
    <w:rsid w:val="00B97B77"/>
    <w:rsid w:val="00BA00EF"/>
    <w:rsid w:val="00BA4962"/>
    <w:rsid w:val="00BA7290"/>
    <w:rsid w:val="00BA72C0"/>
    <w:rsid w:val="00BB4DF3"/>
    <w:rsid w:val="00BC3584"/>
    <w:rsid w:val="00BC3A92"/>
    <w:rsid w:val="00BC485A"/>
    <w:rsid w:val="00BC6ECD"/>
    <w:rsid w:val="00BD15D2"/>
    <w:rsid w:val="00BD2F85"/>
    <w:rsid w:val="00BD504F"/>
    <w:rsid w:val="00BD5A25"/>
    <w:rsid w:val="00BD627A"/>
    <w:rsid w:val="00BE044B"/>
    <w:rsid w:val="00BE0A5E"/>
    <w:rsid w:val="00BE3631"/>
    <w:rsid w:val="00BE36DA"/>
    <w:rsid w:val="00BE400C"/>
    <w:rsid w:val="00BE77ED"/>
    <w:rsid w:val="00BF4D60"/>
    <w:rsid w:val="00BF7295"/>
    <w:rsid w:val="00C01AB4"/>
    <w:rsid w:val="00C022B9"/>
    <w:rsid w:val="00C047EE"/>
    <w:rsid w:val="00C14A20"/>
    <w:rsid w:val="00C15035"/>
    <w:rsid w:val="00C220C1"/>
    <w:rsid w:val="00C240F6"/>
    <w:rsid w:val="00C243C4"/>
    <w:rsid w:val="00C25A82"/>
    <w:rsid w:val="00C26F2B"/>
    <w:rsid w:val="00C2776B"/>
    <w:rsid w:val="00C33040"/>
    <w:rsid w:val="00C344D1"/>
    <w:rsid w:val="00C3484C"/>
    <w:rsid w:val="00C34A42"/>
    <w:rsid w:val="00C40D84"/>
    <w:rsid w:val="00C430B6"/>
    <w:rsid w:val="00C43DE5"/>
    <w:rsid w:val="00C45E6D"/>
    <w:rsid w:val="00C507DF"/>
    <w:rsid w:val="00C54BDB"/>
    <w:rsid w:val="00C54EB3"/>
    <w:rsid w:val="00C5709E"/>
    <w:rsid w:val="00C573EB"/>
    <w:rsid w:val="00C57586"/>
    <w:rsid w:val="00C64C76"/>
    <w:rsid w:val="00C73AA4"/>
    <w:rsid w:val="00C77569"/>
    <w:rsid w:val="00C77D13"/>
    <w:rsid w:val="00C8169C"/>
    <w:rsid w:val="00C82F77"/>
    <w:rsid w:val="00C86385"/>
    <w:rsid w:val="00C86A6A"/>
    <w:rsid w:val="00C90EA2"/>
    <w:rsid w:val="00C9313F"/>
    <w:rsid w:val="00C937AF"/>
    <w:rsid w:val="00C94F0A"/>
    <w:rsid w:val="00C974CB"/>
    <w:rsid w:val="00CA18F5"/>
    <w:rsid w:val="00CA1AAA"/>
    <w:rsid w:val="00CA1B38"/>
    <w:rsid w:val="00CA2BE4"/>
    <w:rsid w:val="00CA5B07"/>
    <w:rsid w:val="00CA667B"/>
    <w:rsid w:val="00CA733F"/>
    <w:rsid w:val="00CA7AFD"/>
    <w:rsid w:val="00CB03AF"/>
    <w:rsid w:val="00CB0C76"/>
    <w:rsid w:val="00CB4264"/>
    <w:rsid w:val="00CB548E"/>
    <w:rsid w:val="00CB6ED7"/>
    <w:rsid w:val="00CB7212"/>
    <w:rsid w:val="00CC0246"/>
    <w:rsid w:val="00CC034E"/>
    <w:rsid w:val="00CC1A80"/>
    <w:rsid w:val="00CC5025"/>
    <w:rsid w:val="00CC5987"/>
    <w:rsid w:val="00CC5EFA"/>
    <w:rsid w:val="00CD0964"/>
    <w:rsid w:val="00CD411C"/>
    <w:rsid w:val="00CD46E6"/>
    <w:rsid w:val="00CD4805"/>
    <w:rsid w:val="00CE205E"/>
    <w:rsid w:val="00CE2843"/>
    <w:rsid w:val="00CE2DAC"/>
    <w:rsid w:val="00CE3B42"/>
    <w:rsid w:val="00CF6F50"/>
    <w:rsid w:val="00D00219"/>
    <w:rsid w:val="00D046CB"/>
    <w:rsid w:val="00D04843"/>
    <w:rsid w:val="00D063D4"/>
    <w:rsid w:val="00D064D6"/>
    <w:rsid w:val="00D1073E"/>
    <w:rsid w:val="00D11164"/>
    <w:rsid w:val="00D13767"/>
    <w:rsid w:val="00D13F9F"/>
    <w:rsid w:val="00D153AC"/>
    <w:rsid w:val="00D17FEB"/>
    <w:rsid w:val="00D23C94"/>
    <w:rsid w:val="00D24B39"/>
    <w:rsid w:val="00D274FA"/>
    <w:rsid w:val="00D30A15"/>
    <w:rsid w:val="00D3325F"/>
    <w:rsid w:val="00D345CD"/>
    <w:rsid w:val="00D37A99"/>
    <w:rsid w:val="00D41582"/>
    <w:rsid w:val="00D41BCE"/>
    <w:rsid w:val="00D44B5E"/>
    <w:rsid w:val="00D5048A"/>
    <w:rsid w:val="00D50A0A"/>
    <w:rsid w:val="00D521C8"/>
    <w:rsid w:val="00D53F1A"/>
    <w:rsid w:val="00D5530B"/>
    <w:rsid w:val="00D55D99"/>
    <w:rsid w:val="00D56E45"/>
    <w:rsid w:val="00D57909"/>
    <w:rsid w:val="00D60FA0"/>
    <w:rsid w:val="00D7387F"/>
    <w:rsid w:val="00D7671A"/>
    <w:rsid w:val="00D8132F"/>
    <w:rsid w:val="00D81F88"/>
    <w:rsid w:val="00D83DAC"/>
    <w:rsid w:val="00D90457"/>
    <w:rsid w:val="00D919FD"/>
    <w:rsid w:val="00D92CAD"/>
    <w:rsid w:val="00D935F1"/>
    <w:rsid w:val="00D955D6"/>
    <w:rsid w:val="00DA0BC0"/>
    <w:rsid w:val="00DA36FB"/>
    <w:rsid w:val="00DA4314"/>
    <w:rsid w:val="00DA5530"/>
    <w:rsid w:val="00DB26A6"/>
    <w:rsid w:val="00DB575E"/>
    <w:rsid w:val="00DB743E"/>
    <w:rsid w:val="00DC0834"/>
    <w:rsid w:val="00DC1562"/>
    <w:rsid w:val="00DC2736"/>
    <w:rsid w:val="00DC3478"/>
    <w:rsid w:val="00DD061E"/>
    <w:rsid w:val="00DD0FE7"/>
    <w:rsid w:val="00DD672C"/>
    <w:rsid w:val="00DE2481"/>
    <w:rsid w:val="00DE34CF"/>
    <w:rsid w:val="00DE4420"/>
    <w:rsid w:val="00DE6A84"/>
    <w:rsid w:val="00DF0F3B"/>
    <w:rsid w:val="00DF144C"/>
    <w:rsid w:val="00E10BB1"/>
    <w:rsid w:val="00E10F87"/>
    <w:rsid w:val="00E11A2A"/>
    <w:rsid w:val="00E1484D"/>
    <w:rsid w:val="00E149A3"/>
    <w:rsid w:val="00E17405"/>
    <w:rsid w:val="00E202D1"/>
    <w:rsid w:val="00E205AE"/>
    <w:rsid w:val="00E23502"/>
    <w:rsid w:val="00E2380B"/>
    <w:rsid w:val="00E256A6"/>
    <w:rsid w:val="00E25B5E"/>
    <w:rsid w:val="00E26D0C"/>
    <w:rsid w:val="00E274AF"/>
    <w:rsid w:val="00E30DBD"/>
    <w:rsid w:val="00E34C59"/>
    <w:rsid w:val="00E3500E"/>
    <w:rsid w:val="00E363F0"/>
    <w:rsid w:val="00E3793A"/>
    <w:rsid w:val="00E37F78"/>
    <w:rsid w:val="00E40B68"/>
    <w:rsid w:val="00E41312"/>
    <w:rsid w:val="00E421B5"/>
    <w:rsid w:val="00E4236B"/>
    <w:rsid w:val="00E44B29"/>
    <w:rsid w:val="00E454D3"/>
    <w:rsid w:val="00E4608A"/>
    <w:rsid w:val="00E46E7B"/>
    <w:rsid w:val="00E5249F"/>
    <w:rsid w:val="00E5284B"/>
    <w:rsid w:val="00E52AC5"/>
    <w:rsid w:val="00E65489"/>
    <w:rsid w:val="00E71183"/>
    <w:rsid w:val="00E72FBB"/>
    <w:rsid w:val="00E73E5E"/>
    <w:rsid w:val="00E762DA"/>
    <w:rsid w:val="00E81849"/>
    <w:rsid w:val="00E829C2"/>
    <w:rsid w:val="00E8603A"/>
    <w:rsid w:val="00E86F39"/>
    <w:rsid w:val="00E92119"/>
    <w:rsid w:val="00E97AED"/>
    <w:rsid w:val="00EA1BB4"/>
    <w:rsid w:val="00EA355E"/>
    <w:rsid w:val="00EA5B3B"/>
    <w:rsid w:val="00EB3E91"/>
    <w:rsid w:val="00EB5197"/>
    <w:rsid w:val="00EB549F"/>
    <w:rsid w:val="00EB5689"/>
    <w:rsid w:val="00EB6A73"/>
    <w:rsid w:val="00EB757D"/>
    <w:rsid w:val="00EC198C"/>
    <w:rsid w:val="00EC43B6"/>
    <w:rsid w:val="00EC44F8"/>
    <w:rsid w:val="00EC792B"/>
    <w:rsid w:val="00ED085F"/>
    <w:rsid w:val="00ED11C9"/>
    <w:rsid w:val="00ED1562"/>
    <w:rsid w:val="00ED58A5"/>
    <w:rsid w:val="00ED5ACB"/>
    <w:rsid w:val="00ED6D9F"/>
    <w:rsid w:val="00ED757A"/>
    <w:rsid w:val="00ED7629"/>
    <w:rsid w:val="00ED7665"/>
    <w:rsid w:val="00EF152B"/>
    <w:rsid w:val="00F0309C"/>
    <w:rsid w:val="00F045C4"/>
    <w:rsid w:val="00F118F5"/>
    <w:rsid w:val="00F11E93"/>
    <w:rsid w:val="00F129B4"/>
    <w:rsid w:val="00F14378"/>
    <w:rsid w:val="00F21F17"/>
    <w:rsid w:val="00F23609"/>
    <w:rsid w:val="00F24125"/>
    <w:rsid w:val="00F2669B"/>
    <w:rsid w:val="00F30084"/>
    <w:rsid w:val="00F301B3"/>
    <w:rsid w:val="00F3087D"/>
    <w:rsid w:val="00F341AA"/>
    <w:rsid w:val="00F376AB"/>
    <w:rsid w:val="00F42870"/>
    <w:rsid w:val="00F46563"/>
    <w:rsid w:val="00F52550"/>
    <w:rsid w:val="00F5660E"/>
    <w:rsid w:val="00F6086B"/>
    <w:rsid w:val="00F60E75"/>
    <w:rsid w:val="00F61378"/>
    <w:rsid w:val="00F61872"/>
    <w:rsid w:val="00F621DD"/>
    <w:rsid w:val="00F624FA"/>
    <w:rsid w:val="00F639A2"/>
    <w:rsid w:val="00F647FF"/>
    <w:rsid w:val="00F64AB8"/>
    <w:rsid w:val="00F64D2D"/>
    <w:rsid w:val="00F654C0"/>
    <w:rsid w:val="00F7213F"/>
    <w:rsid w:val="00F753BA"/>
    <w:rsid w:val="00F76A94"/>
    <w:rsid w:val="00F779F6"/>
    <w:rsid w:val="00F81507"/>
    <w:rsid w:val="00F8231B"/>
    <w:rsid w:val="00F87E7F"/>
    <w:rsid w:val="00F91909"/>
    <w:rsid w:val="00F92133"/>
    <w:rsid w:val="00F923C8"/>
    <w:rsid w:val="00F925E5"/>
    <w:rsid w:val="00F9283C"/>
    <w:rsid w:val="00F9416E"/>
    <w:rsid w:val="00F944FB"/>
    <w:rsid w:val="00F94E3F"/>
    <w:rsid w:val="00F94E6D"/>
    <w:rsid w:val="00F95FB3"/>
    <w:rsid w:val="00F96BF2"/>
    <w:rsid w:val="00F96CC5"/>
    <w:rsid w:val="00FA05F8"/>
    <w:rsid w:val="00FA1276"/>
    <w:rsid w:val="00FA13E1"/>
    <w:rsid w:val="00FA27B1"/>
    <w:rsid w:val="00FB201B"/>
    <w:rsid w:val="00FB4D3E"/>
    <w:rsid w:val="00FB547B"/>
    <w:rsid w:val="00FB55CB"/>
    <w:rsid w:val="00FB5D1F"/>
    <w:rsid w:val="00FB7035"/>
    <w:rsid w:val="00FC427B"/>
    <w:rsid w:val="00FC5C3E"/>
    <w:rsid w:val="00FC6D10"/>
    <w:rsid w:val="00FD11DF"/>
    <w:rsid w:val="00FD2883"/>
    <w:rsid w:val="00FE0B45"/>
    <w:rsid w:val="00FF0CAF"/>
    <w:rsid w:val="00FF2489"/>
    <w:rsid w:val="00FF388C"/>
    <w:rsid w:val="00FF69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FF"/>
  </w:style>
  <w:style w:type="paragraph" w:styleId="Ttulo1">
    <w:name w:val="heading 1"/>
    <w:basedOn w:val="Normal"/>
    <w:next w:val="Normal"/>
    <w:link w:val="Ttulo1Car"/>
    <w:uiPriority w:val="9"/>
    <w:qFormat/>
    <w:rsid w:val="00AD4B28"/>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3C06E9"/>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E3BD4"/>
    <w:pPr>
      <w:tabs>
        <w:tab w:val="center" w:pos="4252"/>
        <w:tab w:val="right" w:pos="8504"/>
      </w:tabs>
      <w:spacing w:after="0" w:line="240" w:lineRule="auto"/>
    </w:pPr>
  </w:style>
  <w:style w:type="character" w:customStyle="1" w:styleId="EncabezadoCar">
    <w:name w:val="Encabezado Car"/>
    <w:basedOn w:val="Fuentedeprrafopredeter"/>
    <w:link w:val="Encabezado"/>
    <w:rsid w:val="003E3BD4"/>
  </w:style>
  <w:style w:type="paragraph" w:styleId="Piedepgina">
    <w:name w:val="footer"/>
    <w:basedOn w:val="Normal"/>
    <w:link w:val="PiedepginaCar"/>
    <w:unhideWhenUsed/>
    <w:rsid w:val="003E3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3BD4"/>
  </w:style>
  <w:style w:type="table" w:styleId="Tablaconcuadrcula">
    <w:name w:val="Table Grid"/>
    <w:basedOn w:val="Tablanormal"/>
    <w:uiPriority w:val="39"/>
    <w:rsid w:val="0055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Negrita">
    <w:name w:val="Cuerpo del texto + Negrita"/>
    <w:rsid w:val="005574E4"/>
    <w:rPr>
      <w:rFonts w:ascii="Arial" w:hAnsi="Arial" w:cs="Arial"/>
      <w:b/>
      <w:bCs/>
      <w:sz w:val="22"/>
      <w:szCs w:val="22"/>
      <w:u w:val="none"/>
    </w:rPr>
  </w:style>
  <w:style w:type="paragraph" w:customStyle="1" w:styleId="Cuerpodeltexto1">
    <w:name w:val="Cuerpo del texto1"/>
    <w:basedOn w:val="Normal"/>
    <w:rsid w:val="005574E4"/>
    <w:pPr>
      <w:widowControl w:val="0"/>
      <w:shd w:val="clear" w:color="auto" w:fill="FFFFFF"/>
      <w:suppressAutoHyphens/>
      <w:spacing w:after="0" w:line="264" w:lineRule="exact"/>
      <w:ind w:hanging="1040"/>
      <w:jc w:val="right"/>
    </w:pPr>
    <w:rPr>
      <w:rFonts w:ascii="Arial" w:eastAsia="Times New Roman" w:hAnsi="Arial" w:cs="Arial"/>
      <w:lang w:val="es-ES_tradnl" w:eastAsia="zh-CN"/>
    </w:rPr>
  </w:style>
  <w:style w:type="paragraph" w:styleId="Prrafodelista">
    <w:name w:val="List Paragraph"/>
    <w:basedOn w:val="Normal"/>
    <w:link w:val="PrrafodelistaCar"/>
    <w:qFormat/>
    <w:rsid w:val="005574E4"/>
    <w:pPr>
      <w:ind w:left="720"/>
      <w:contextualSpacing/>
    </w:pPr>
  </w:style>
  <w:style w:type="paragraph" w:styleId="Textoindependiente">
    <w:name w:val="Body Text"/>
    <w:basedOn w:val="Normal"/>
    <w:link w:val="TextoindependienteCar"/>
    <w:rsid w:val="00947501"/>
    <w:pPr>
      <w:widowControl w:val="0"/>
      <w:tabs>
        <w:tab w:val="left" w:pos="1162"/>
        <w:tab w:val="left" w:pos="1525"/>
      </w:tabs>
      <w:suppressAutoHyphens/>
      <w:autoSpaceDE w:val="0"/>
      <w:spacing w:after="0" w:line="283" w:lineRule="exact"/>
    </w:pPr>
    <w:rPr>
      <w:rFonts w:ascii="Times New Roman" w:eastAsia="Times New Roman" w:hAnsi="Times New Roman" w:cs="Times New Roman"/>
      <w:b/>
      <w:sz w:val="24"/>
      <w:szCs w:val="24"/>
      <w:lang w:val="es-MX" w:eastAsia="zh-CN"/>
    </w:rPr>
  </w:style>
  <w:style w:type="character" w:customStyle="1" w:styleId="TextoindependienteCar">
    <w:name w:val="Texto independiente Car"/>
    <w:basedOn w:val="Fuentedeprrafopredeter"/>
    <w:link w:val="Textoindependiente"/>
    <w:rsid w:val="00947501"/>
    <w:rPr>
      <w:rFonts w:ascii="Times New Roman" w:eastAsia="Times New Roman" w:hAnsi="Times New Roman" w:cs="Times New Roman"/>
      <w:b/>
      <w:sz w:val="24"/>
      <w:szCs w:val="24"/>
      <w:lang w:val="es-MX" w:eastAsia="zh-CN"/>
    </w:rPr>
  </w:style>
  <w:style w:type="paragraph" w:customStyle="1" w:styleId="Cuerpodeltexto41">
    <w:name w:val="Cuerpo del texto (4)1"/>
    <w:basedOn w:val="Normal"/>
    <w:rsid w:val="00947501"/>
    <w:pPr>
      <w:widowControl w:val="0"/>
      <w:shd w:val="clear" w:color="auto" w:fill="FFFFFF"/>
      <w:suppressAutoHyphens/>
      <w:spacing w:before="180" w:after="0" w:line="221" w:lineRule="exact"/>
      <w:ind w:hanging="420"/>
      <w:jc w:val="both"/>
    </w:pPr>
    <w:rPr>
      <w:rFonts w:ascii="Arial" w:eastAsia="Times New Roman" w:hAnsi="Arial" w:cs="Arial"/>
      <w:i/>
      <w:iCs/>
      <w:sz w:val="17"/>
      <w:szCs w:val="17"/>
      <w:lang w:val="es-ES_tradnl" w:eastAsia="zh-CN"/>
    </w:rPr>
  </w:style>
  <w:style w:type="character" w:customStyle="1" w:styleId="Cuerpodeltexto4">
    <w:name w:val="Cuerpo del texto (4)_"/>
    <w:qFormat/>
    <w:rsid w:val="006C6E49"/>
    <w:rPr>
      <w:rFonts w:ascii="Arial" w:hAnsi="Arial" w:cs="Arial"/>
      <w:i/>
      <w:iCs/>
      <w:sz w:val="17"/>
      <w:szCs w:val="17"/>
      <w:u w:val="none"/>
    </w:rPr>
  </w:style>
  <w:style w:type="character" w:customStyle="1" w:styleId="Ttulo3">
    <w:name w:val="Título #3_"/>
    <w:rsid w:val="00F129B4"/>
    <w:rPr>
      <w:rFonts w:ascii="Arial" w:hAnsi="Arial" w:cs="Arial"/>
      <w:b/>
      <w:bCs/>
      <w:sz w:val="22"/>
      <w:szCs w:val="22"/>
      <w:u w:val="none"/>
    </w:rPr>
  </w:style>
  <w:style w:type="paragraph" w:customStyle="1" w:styleId="Ttulo31">
    <w:name w:val="Título #31"/>
    <w:basedOn w:val="Normal"/>
    <w:rsid w:val="00F129B4"/>
    <w:pPr>
      <w:widowControl w:val="0"/>
      <w:shd w:val="clear" w:color="auto" w:fill="FFFFFF"/>
      <w:suppressAutoHyphens/>
      <w:spacing w:after="300" w:line="240" w:lineRule="atLeast"/>
      <w:jc w:val="both"/>
    </w:pPr>
    <w:rPr>
      <w:rFonts w:ascii="Arial" w:eastAsia="Times New Roman" w:hAnsi="Arial" w:cs="Arial"/>
      <w:b/>
      <w:bCs/>
      <w:lang w:val="es-ES_tradnl" w:eastAsia="zh-CN"/>
    </w:rPr>
  </w:style>
  <w:style w:type="paragraph" w:customStyle="1" w:styleId="Default">
    <w:name w:val="Default"/>
    <w:rsid w:val="00F129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xtoindependiente21">
    <w:name w:val="Texto independiente 21"/>
    <w:basedOn w:val="Normal"/>
    <w:rsid w:val="00300A41"/>
    <w:pPr>
      <w:widowControl w:val="0"/>
      <w:tabs>
        <w:tab w:val="left" w:pos="0"/>
      </w:tabs>
      <w:suppressAutoHyphens/>
      <w:autoSpaceDE w:val="0"/>
      <w:spacing w:after="0" w:line="240" w:lineRule="auto"/>
      <w:jc w:val="both"/>
    </w:pPr>
    <w:rPr>
      <w:rFonts w:ascii="Times New Roman" w:eastAsia="Times New Roman" w:hAnsi="Times New Roman" w:cs="Times New Roman"/>
      <w:sz w:val="26"/>
      <w:szCs w:val="24"/>
      <w:lang w:val="es-MX" w:eastAsia="zh-CN"/>
    </w:rPr>
  </w:style>
  <w:style w:type="character" w:customStyle="1" w:styleId="Ttulo1Car">
    <w:name w:val="Título 1 Car"/>
    <w:basedOn w:val="Fuentedeprrafopredeter"/>
    <w:link w:val="Ttulo1"/>
    <w:uiPriority w:val="9"/>
    <w:rsid w:val="00AD4B28"/>
    <w:rPr>
      <w:rFonts w:ascii="Arial" w:eastAsiaTheme="majorEastAsia" w:hAnsi="Arial" w:cstheme="majorBidi"/>
      <w:b/>
      <w:sz w:val="24"/>
      <w:szCs w:val="32"/>
    </w:rPr>
  </w:style>
  <w:style w:type="paragraph" w:styleId="TtulodeTDC">
    <w:name w:val="TOC Heading"/>
    <w:basedOn w:val="Ttulo1"/>
    <w:next w:val="Normal"/>
    <w:uiPriority w:val="39"/>
    <w:unhideWhenUsed/>
    <w:qFormat/>
    <w:rsid w:val="00F6086B"/>
    <w:pPr>
      <w:outlineLvl w:val="9"/>
    </w:pPr>
    <w:rPr>
      <w:lang w:eastAsia="es-ES"/>
    </w:rPr>
  </w:style>
  <w:style w:type="paragraph" w:customStyle="1" w:styleId="Estilo1">
    <w:name w:val="Estilo1"/>
    <w:basedOn w:val="Prrafodelista"/>
    <w:link w:val="Estilo1Car"/>
    <w:rsid w:val="00F6086B"/>
    <w:pPr>
      <w:numPr>
        <w:numId w:val="1"/>
      </w:numPr>
      <w:tabs>
        <w:tab w:val="left" w:pos="426"/>
      </w:tabs>
      <w:spacing w:after="0" w:line="360" w:lineRule="auto"/>
      <w:ind w:left="0" w:firstLine="0"/>
    </w:pPr>
    <w:rPr>
      <w:rFonts w:ascii="Arial" w:hAnsi="Arial" w:cs="Arial"/>
      <w:b/>
      <w:bCs/>
      <w:color w:val="000000"/>
      <w:sz w:val="24"/>
      <w:szCs w:val="24"/>
    </w:rPr>
  </w:style>
  <w:style w:type="paragraph" w:styleId="TDC1">
    <w:name w:val="toc 1"/>
    <w:basedOn w:val="Normal"/>
    <w:next w:val="Normal"/>
    <w:autoRedefine/>
    <w:uiPriority w:val="39"/>
    <w:unhideWhenUsed/>
    <w:rsid w:val="00F6086B"/>
    <w:pPr>
      <w:spacing w:after="100"/>
    </w:pPr>
  </w:style>
  <w:style w:type="character" w:customStyle="1" w:styleId="PrrafodelistaCar">
    <w:name w:val="Párrafo de lista Car"/>
    <w:basedOn w:val="Fuentedeprrafopredeter"/>
    <w:link w:val="Prrafodelista"/>
    <w:uiPriority w:val="34"/>
    <w:rsid w:val="00F6086B"/>
  </w:style>
  <w:style w:type="character" w:customStyle="1" w:styleId="Estilo1Car">
    <w:name w:val="Estilo1 Car"/>
    <w:basedOn w:val="PrrafodelistaCar"/>
    <w:link w:val="Estilo1"/>
    <w:rsid w:val="00F6086B"/>
    <w:rPr>
      <w:rFonts w:ascii="Arial" w:hAnsi="Arial" w:cs="Arial"/>
      <w:b/>
      <w:bCs/>
      <w:color w:val="000000"/>
      <w:sz w:val="24"/>
      <w:szCs w:val="24"/>
    </w:rPr>
  </w:style>
  <w:style w:type="character" w:styleId="Hipervnculo">
    <w:name w:val="Hyperlink"/>
    <w:basedOn w:val="Fuentedeprrafopredeter"/>
    <w:uiPriority w:val="99"/>
    <w:unhideWhenUsed/>
    <w:rsid w:val="00F6086B"/>
    <w:rPr>
      <w:color w:val="0563C1" w:themeColor="hyperlink"/>
      <w:u w:val="single"/>
    </w:rPr>
  </w:style>
  <w:style w:type="character" w:customStyle="1" w:styleId="Ttulo2Car">
    <w:name w:val="Título 2 Car"/>
    <w:basedOn w:val="Fuentedeprrafopredeter"/>
    <w:link w:val="Ttulo2"/>
    <w:uiPriority w:val="9"/>
    <w:rsid w:val="003C06E9"/>
    <w:rPr>
      <w:rFonts w:ascii="Arial" w:eastAsiaTheme="majorEastAsia" w:hAnsi="Arial" w:cstheme="majorBidi"/>
      <w:b/>
      <w:sz w:val="24"/>
      <w:szCs w:val="26"/>
    </w:rPr>
  </w:style>
  <w:style w:type="paragraph" w:styleId="TDC2">
    <w:name w:val="toc 2"/>
    <w:basedOn w:val="Normal"/>
    <w:next w:val="Normal"/>
    <w:autoRedefine/>
    <w:uiPriority w:val="39"/>
    <w:unhideWhenUsed/>
    <w:rsid w:val="0080085D"/>
    <w:pPr>
      <w:spacing w:after="100"/>
      <w:ind w:left="220"/>
    </w:pPr>
  </w:style>
  <w:style w:type="character" w:customStyle="1" w:styleId="Cuerpodeltexto5">
    <w:name w:val="Cuerpo del texto (5)_"/>
    <w:rsid w:val="00FF2489"/>
    <w:rPr>
      <w:rFonts w:ascii="Arial" w:hAnsi="Arial" w:cs="Arial"/>
      <w:b/>
      <w:bCs/>
      <w:i/>
      <w:iCs/>
      <w:sz w:val="17"/>
      <w:szCs w:val="17"/>
      <w:u w:val="none"/>
    </w:rPr>
  </w:style>
  <w:style w:type="paragraph" w:customStyle="1" w:styleId="Cuerpodeltexto51">
    <w:name w:val="Cuerpo del texto (5)1"/>
    <w:basedOn w:val="Normal"/>
    <w:rsid w:val="00FF2489"/>
    <w:pPr>
      <w:widowControl w:val="0"/>
      <w:shd w:val="clear" w:color="auto" w:fill="FFFFFF"/>
      <w:suppressAutoHyphens/>
      <w:spacing w:before="240" w:after="240" w:line="240" w:lineRule="atLeast"/>
      <w:ind w:hanging="380"/>
      <w:jc w:val="both"/>
    </w:pPr>
    <w:rPr>
      <w:rFonts w:ascii="Arial" w:eastAsia="Times New Roman" w:hAnsi="Arial" w:cs="Arial"/>
      <w:b/>
      <w:bCs/>
      <w:i/>
      <w:iCs/>
      <w:sz w:val="17"/>
      <w:szCs w:val="17"/>
      <w:lang w:val="es-ES_tradnl" w:eastAsia="zh-CN"/>
    </w:rPr>
  </w:style>
  <w:style w:type="character" w:customStyle="1" w:styleId="Cuerpodeltexto4Negrita">
    <w:name w:val="Cuerpo del texto (4) + Negrita"/>
    <w:qFormat/>
    <w:rsid w:val="000C75B9"/>
    <w:rPr>
      <w:rFonts w:ascii="Arial" w:hAnsi="Arial" w:cs="Arial"/>
      <w:b/>
      <w:bCs/>
      <w:i/>
      <w:iCs/>
      <w:sz w:val="17"/>
      <w:szCs w:val="17"/>
      <w:u w:val="none"/>
    </w:rPr>
  </w:style>
  <w:style w:type="character" w:customStyle="1" w:styleId="Cuerpodeltexto50">
    <w:name w:val="Cuerpo del texto (5)"/>
    <w:rsid w:val="000C75B9"/>
    <w:rPr>
      <w:rFonts w:ascii="Arial" w:hAnsi="Arial" w:cs="Arial"/>
      <w:b/>
      <w:bCs/>
      <w:i/>
      <w:iCs/>
      <w:sz w:val="17"/>
      <w:szCs w:val="17"/>
      <w:u w:val="single"/>
    </w:rPr>
  </w:style>
  <w:style w:type="paragraph" w:styleId="Sangradetextonormal">
    <w:name w:val="Body Text Indent"/>
    <w:basedOn w:val="Normal"/>
    <w:link w:val="SangradetextonormalCar"/>
    <w:rsid w:val="00821365"/>
    <w:pPr>
      <w:widowControl w:val="0"/>
      <w:suppressAutoHyphens/>
      <w:spacing w:after="120" w:line="240" w:lineRule="auto"/>
      <w:ind w:left="283"/>
    </w:pPr>
    <w:rPr>
      <w:rFonts w:ascii="Courier New" w:eastAsia="Times New Roman" w:hAnsi="Courier New" w:cs="Courier New"/>
      <w:color w:val="000000"/>
      <w:sz w:val="24"/>
      <w:szCs w:val="24"/>
      <w:lang w:val="es-ES_tradnl" w:eastAsia="zh-CN"/>
    </w:rPr>
  </w:style>
  <w:style w:type="character" w:customStyle="1" w:styleId="SangradetextonormalCar">
    <w:name w:val="Sangría de texto normal Car"/>
    <w:basedOn w:val="Fuentedeprrafopredeter"/>
    <w:link w:val="Sangradetextonormal"/>
    <w:rsid w:val="00821365"/>
    <w:rPr>
      <w:rFonts w:ascii="Courier New" w:eastAsia="Times New Roman" w:hAnsi="Courier New" w:cs="Courier New"/>
      <w:color w:val="000000"/>
      <w:sz w:val="24"/>
      <w:szCs w:val="24"/>
      <w:lang w:val="es-ES_tradnl" w:eastAsia="zh-CN"/>
    </w:rPr>
  </w:style>
  <w:style w:type="character" w:customStyle="1" w:styleId="Cuerpodeltexto40">
    <w:name w:val="Cuerpo del texto (4)"/>
    <w:rsid w:val="00F96BF2"/>
    <w:rPr>
      <w:rFonts w:ascii="Arial" w:hAnsi="Arial" w:cs="Arial"/>
      <w:i/>
      <w:iCs/>
      <w:sz w:val="17"/>
      <w:szCs w:val="17"/>
      <w:u w:val="single"/>
    </w:rPr>
  </w:style>
  <w:style w:type="character" w:customStyle="1" w:styleId="Cuerpodeltexto">
    <w:name w:val="Cuerpo del texto_"/>
    <w:rsid w:val="006159FC"/>
    <w:rPr>
      <w:rFonts w:ascii="Arial" w:hAnsi="Arial" w:cs="Arial"/>
      <w:sz w:val="22"/>
      <w:szCs w:val="22"/>
      <w:u w:val="none"/>
    </w:rPr>
  </w:style>
  <w:style w:type="character" w:styleId="Hipervnculovisitado">
    <w:name w:val="FollowedHyperlink"/>
    <w:basedOn w:val="Fuentedeprrafopredeter"/>
    <w:uiPriority w:val="99"/>
    <w:semiHidden/>
    <w:unhideWhenUsed/>
    <w:rsid w:val="00BA00EF"/>
    <w:rPr>
      <w:color w:val="954F72" w:themeColor="followedHyperlink"/>
      <w:u w:val="single"/>
    </w:rPr>
  </w:style>
  <w:style w:type="paragraph" w:styleId="Textodeglobo">
    <w:name w:val="Balloon Text"/>
    <w:basedOn w:val="Normal"/>
    <w:link w:val="TextodegloboCar"/>
    <w:unhideWhenUsed/>
    <w:rsid w:val="00C047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047EE"/>
    <w:rPr>
      <w:rFonts w:ascii="Tahoma" w:hAnsi="Tahoma" w:cs="Tahoma"/>
      <w:sz w:val="16"/>
      <w:szCs w:val="16"/>
    </w:rPr>
  </w:style>
  <w:style w:type="paragraph" w:styleId="Revisin">
    <w:name w:val="Revision"/>
    <w:hidden/>
    <w:uiPriority w:val="99"/>
    <w:semiHidden/>
    <w:rsid w:val="00B232D1"/>
    <w:pPr>
      <w:spacing w:after="0" w:line="240" w:lineRule="auto"/>
    </w:pPr>
  </w:style>
  <w:style w:type="paragraph" w:customStyle="1" w:styleId="llosson">
    <w:name w:val="llos son"/>
    <w:basedOn w:val="Normal"/>
    <w:rsid w:val="00F8231B"/>
    <w:pPr>
      <w:spacing w:after="0" w:line="240" w:lineRule="auto"/>
      <w:jc w:val="both"/>
    </w:pPr>
    <w:rPr>
      <w:rFonts w:ascii="Times New Roman" w:eastAsia="Times New Roman" w:hAnsi="Times New Roman" w:cs="Times New Roman"/>
      <w:sz w:val="24"/>
      <w:szCs w:val="20"/>
      <w:lang w:val="es-ES_tradnl" w:eastAsia="he-IL" w:bidi="he-IL"/>
    </w:rPr>
  </w:style>
  <w:style w:type="paragraph" w:customStyle="1" w:styleId="Textoindependiente31">
    <w:name w:val="Texto independiente 31"/>
    <w:basedOn w:val="Normal"/>
    <w:rsid w:val="00F8231B"/>
    <w:pPr>
      <w:suppressAutoHyphens/>
      <w:spacing w:after="120" w:line="240" w:lineRule="auto"/>
    </w:pPr>
    <w:rPr>
      <w:rFonts w:ascii="Times New Roman" w:eastAsia="Times New Roman" w:hAnsi="Times New Roman" w:cs="Times New Roman"/>
      <w:sz w:val="16"/>
      <w:szCs w:val="16"/>
      <w:lang w:eastAsia="ar-SA"/>
    </w:rPr>
  </w:style>
  <w:style w:type="paragraph" w:styleId="Textoindependiente3">
    <w:name w:val="Body Text 3"/>
    <w:basedOn w:val="Normal"/>
    <w:link w:val="Textoindependiente3Car"/>
    <w:rsid w:val="00AE0D40"/>
    <w:pPr>
      <w:widowControl w:val="0"/>
      <w:suppressAutoHyphens/>
      <w:spacing w:after="120" w:line="240" w:lineRule="auto"/>
    </w:pPr>
    <w:rPr>
      <w:rFonts w:ascii="Courier New" w:eastAsia="Times New Roman" w:hAnsi="Courier New" w:cs="Courier New"/>
      <w:color w:val="000000"/>
      <w:sz w:val="16"/>
      <w:szCs w:val="16"/>
      <w:lang w:val="es-ES_tradnl" w:eastAsia="zh-CN"/>
    </w:rPr>
  </w:style>
  <w:style w:type="character" w:customStyle="1" w:styleId="Textoindependiente3Car">
    <w:name w:val="Texto independiente 3 Car"/>
    <w:basedOn w:val="Fuentedeprrafopredeter"/>
    <w:link w:val="Textoindependiente3"/>
    <w:rsid w:val="00AE0D40"/>
    <w:rPr>
      <w:rFonts w:ascii="Courier New" w:eastAsia="Times New Roman" w:hAnsi="Courier New" w:cs="Courier New"/>
      <w:color w:val="000000"/>
      <w:sz w:val="16"/>
      <w:szCs w:val="16"/>
      <w:lang w:val="es-ES_tradnl" w:eastAsia="zh-CN"/>
    </w:rPr>
  </w:style>
  <w:style w:type="paragraph" w:styleId="Sinespaciado">
    <w:name w:val="No Spacing"/>
    <w:uiPriority w:val="1"/>
    <w:qFormat/>
    <w:rsid w:val="007A1EF2"/>
    <w:pPr>
      <w:spacing w:after="0" w:line="240" w:lineRule="auto"/>
    </w:pPr>
    <w:rPr>
      <w:rFonts w:ascii="Calibri" w:eastAsia="Calibri" w:hAnsi="Calibri" w:cs="Times New Roman"/>
      <w:lang w:val="es-MX"/>
    </w:rPr>
  </w:style>
  <w:style w:type="paragraph" w:customStyle="1" w:styleId="Contenidodelatabla">
    <w:name w:val="Contenido de la tabla"/>
    <w:basedOn w:val="Normal"/>
    <w:rsid w:val="007A1EF2"/>
    <w:pPr>
      <w:suppressLineNumbers/>
      <w:suppressAutoHyphens/>
      <w:spacing w:after="200" w:line="276" w:lineRule="auto"/>
    </w:pPr>
    <w:rPr>
      <w:rFonts w:ascii="Calibri" w:eastAsia="Calibri" w:hAnsi="Calibri" w:cs="Calibri"/>
      <w:lang w:eastAsia="zh-CN"/>
    </w:rPr>
  </w:style>
  <w:style w:type="paragraph" w:customStyle="1" w:styleId="Sinespaciado1">
    <w:name w:val="Sin espaciado1"/>
    <w:uiPriority w:val="1"/>
    <w:rsid w:val="00C86385"/>
    <w:pPr>
      <w:spacing w:after="0" w:line="240" w:lineRule="auto"/>
    </w:pPr>
    <w:rPr>
      <w:rFonts w:ascii="Calibri" w:eastAsia="Calibri" w:hAnsi="Calibri" w:cs="Times New Roman"/>
      <w:lang w:val="es-MX"/>
    </w:rPr>
  </w:style>
  <w:style w:type="paragraph" w:styleId="TDC3">
    <w:name w:val="toc 3"/>
    <w:basedOn w:val="Normal"/>
    <w:next w:val="Normal"/>
    <w:semiHidden/>
    <w:rsid w:val="00EC43B6"/>
    <w:pPr>
      <w:widowControl w:val="0"/>
      <w:tabs>
        <w:tab w:val="right" w:leader="dot" w:pos="8441"/>
      </w:tabs>
      <w:suppressAutoHyphens/>
      <w:spacing w:after="0" w:line="264" w:lineRule="exact"/>
    </w:pPr>
    <w:rPr>
      <w:rFonts w:ascii="Arial" w:eastAsia="Times New Roman" w:hAnsi="Arial" w:cs="Arial"/>
      <w:lang w:eastAsia="zh-CN"/>
    </w:rPr>
  </w:style>
  <w:style w:type="character" w:customStyle="1" w:styleId="WW8Num13z0">
    <w:name w:val="WW8Num13z0"/>
    <w:rsid w:val="00EC43B6"/>
    <w:rPr>
      <w:rFonts w:ascii="Arial" w:hAnsi="Arial" w:cs="Arial"/>
      <w:i/>
      <w:iCs/>
      <w:color w:val="000000"/>
      <w:spacing w:val="0"/>
      <w:w w:val="100"/>
      <w:position w:val="0"/>
      <w:sz w:val="22"/>
      <w:szCs w:val="22"/>
      <w:u w:val="none"/>
      <w:vertAlign w:val="baseline"/>
    </w:rPr>
  </w:style>
  <w:style w:type="paragraph" w:styleId="Textoindependiente2">
    <w:name w:val="Body Text 2"/>
    <w:basedOn w:val="Normal"/>
    <w:link w:val="Textoindependiente2Car"/>
    <w:uiPriority w:val="99"/>
    <w:semiHidden/>
    <w:unhideWhenUsed/>
    <w:rsid w:val="00DD061E"/>
    <w:pPr>
      <w:spacing w:after="120" w:line="480" w:lineRule="auto"/>
    </w:pPr>
  </w:style>
  <w:style w:type="character" w:customStyle="1" w:styleId="Textoindependiente2Car">
    <w:name w:val="Texto independiente 2 Car"/>
    <w:basedOn w:val="Fuentedeprrafopredeter"/>
    <w:link w:val="Textoindependiente2"/>
    <w:uiPriority w:val="99"/>
    <w:semiHidden/>
    <w:rsid w:val="00DD061E"/>
  </w:style>
  <w:style w:type="character" w:customStyle="1" w:styleId="WW8Num26z1">
    <w:name w:val="WW8Num26z1"/>
    <w:rsid w:val="00140511"/>
    <w:rPr>
      <w:rFonts w:ascii="Courier New" w:hAnsi="Courier New" w:cs="Courier New" w:hint="default"/>
    </w:rPr>
  </w:style>
  <w:style w:type="paragraph" w:customStyle="1" w:styleId="ListParagraph1">
    <w:name w:val="List Paragraph1"/>
    <w:basedOn w:val="Normal"/>
    <w:qFormat/>
    <w:rsid w:val="007C4975"/>
    <w:pPr>
      <w:widowControl w:val="0"/>
      <w:suppressAutoHyphens/>
      <w:spacing w:after="0" w:line="240" w:lineRule="auto"/>
      <w:ind w:left="708"/>
    </w:pPr>
    <w:rPr>
      <w:rFonts w:ascii="Courier New" w:eastAsia="Times New Roman" w:hAnsi="Courier New" w:cs="Courier New"/>
      <w:color w:val="000000"/>
      <w:sz w:val="24"/>
      <w:szCs w:val="24"/>
      <w:lang w:eastAsia="zh-CN"/>
    </w:rPr>
  </w:style>
  <w:style w:type="character" w:customStyle="1" w:styleId="Cuerpodeltexto3">
    <w:name w:val="Cuerpo del texto (3)_"/>
    <w:qFormat/>
    <w:rsid w:val="00213DC9"/>
    <w:rPr>
      <w:rFonts w:ascii="Arial" w:hAnsi="Arial" w:cs="Arial"/>
      <w:b/>
      <w:bCs/>
      <w:sz w:val="22"/>
      <w:szCs w:val="22"/>
      <w:u w:val="none"/>
    </w:rPr>
  </w:style>
  <w:style w:type="paragraph" w:customStyle="1" w:styleId="Cuerpodeltexto31">
    <w:name w:val="Cuerpo del texto (3)1"/>
    <w:basedOn w:val="Normal"/>
    <w:rsid w:val="00213DC9"/>
    <w:pPr>
      <w:widowControl w:val="0"/>
      <w:shd w:val="clear" w:color="auto" w:fill="FFFFFF"/>
      <w:suppressAutoHyphens/>
      <w:spacing w:before="480" w:after="300" w:line="240" w:lineRule="atLeast"/>
      <w:ind w:hanging="1040"/>
    </w:pPr>
    <w:rPr>
      <w:rFonts w:ascii="Arial" w:eastAsia="Times New Roman" w:hAnsi="Arial" w:cs="Arial"/>
      <w:b/>
      <w:bCs/>
      <w:lang w:eastAsia="zh-CN"/>
    </w:rPr>
  </w:style>
  <w:style w:type="paragraph" w:customStyle="1" w:styleId="Standard">
    <w:name w:val="Standard"/>
    <w:rsid w:val="00542B1A"/>
    <w:pPr>
      <w:widowControl w:val="0"/>
      <w:suppressAutoHyphens/>
      <w:spacing w:after="0" w:line="240" w:lineRule="auto"/>
      <w:textAlignment w:val="baseline"/>
    </w:pPr>
    <w:rPr>
      <w:rFonts w:ascii="Liberation Serif" w:eastAsia="WenQuanYi Micro Hei" w:hAnsi="Liberation Serif" w:cs="Lohit Hindi"/>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FF"/>
  </w:style>
  <w:style w:type="paragraph" w:styleId="Ttulo1">
    <w:name w:val="heading 1"/>
    <w:basedOn w:val="Normal"/>
    <w:next w:val="Normal"/>
    <w:link w:val="Ttulo1Car"/>
    <w:uiPriority w:val="9"/>
    <w:qFormat/>
    <w:rsid w:val="00AD4B28"/>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3C06E9"/>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E3BD4"/>
    <w:pPr>
      <w:tabs>
        <w:tab w:val="center" w:pos="4252"/>
        <w:tab w:val="right" w:pos="8504"/>
      </w:tabs>
      <w:spacing w:after="0" w:line="240" w:lineRule="auto"/>
    </w:pPr>
  </w:style>
  <w:style w:type="character" w:customStyle="1" w:styleId="EncabezadoCar">
    <w:name w:val="Encabezado Car"/>
    <w:basedOn w:val="Fuentedeprrafopredeter"/>
    <w:link w:val="Encabezado"/>
    <w:rsid w:val="003E3BD4"/>
  </w:style>
  <w:style w:type="paragraph" w:styleId="Piedepgina">
    <w:name w:val="footer"/>
    <w:basedOn w:val="Normal"/>
    <w:link w:val="PiedepginaCar"/>
    <w:unhideWhenUsed/>
    <w:rsid w:val="003E3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3BD4"/>
  </w:style>
  <w:style w:type="table" w:styleId="Tablaconcuadrcula">
    <w:name w:val="Table Grid"/>
    <w:basedOn w:val="Tablanormal"/>
    <w:uiPriority w:val="39"/>
    <w:rsid w:val="0055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Negrita">
    <w:name w:val="Cuerpo del texto + Negrita"/>
    <w:rsid w:val="005574E4"/>
    <w:rPr>
      <w:rFonts w:ascii="Arial" w:hAnsi="Arial" w:cs="Arial"/>
      <w:b/>
      <w:bCs/>
      <w:sz w:val="22"/>
      <w:szCs w:val="22"/>
      <w:u w:val="none"/>
    </w:rPr>
  </w:style>
  <w:style w:type="paragraph" w:customStyle="1" w:styleId="Cuerpodeltexto1">
    <w:name w:val="Cuerpo del texto1"/>
    <w:basedOn w:val="Normal"/>
    <w:rsid w:val="005574E4"/>
    <w:pPr>
      <w:widowControl w:val="0"/>
      <w:shd w:val="clear" w:color="auto" w:fill="FFFFFF"/>
      <w:suppressAutoHyphens/>
      <w:spacing w:after="0" w:line="264" w:lineRule="exact"/>
      <w:ind w:hanging="1040"/>
      <w:jc w:val="right"/>
    </w:pPr>
    <w:rPr>
      <w:rFonts w:ascii="Arial" w:eastAsia="Times New Roman" w:hAnsi="Arial" w:cs="Arial"/>
      <w:lang w:val="es-ES_tradnl" w:eastAsia="zh-CN"/>
    </w:rPr>
  </w:style>
  <w:style w:type="paragraph" w:styleId="Prrafodelista">
    <w:name w:val="List Paragraph"/>
    <w:basedOn w:val="Normal"/>
    <w:link w:val="PrrafodelistaCar"/>
    <w:qFormat/>
    <w:rsid w:val="005574E4"/>
    <w:pPr>
      <w:ind w:left="720"/>
      <w:contextualSpacing/>
    </w:pPr>
  </w:style>
  <w:style w:type="paragraph" w:styleId="Textoindependiente">
    <w:name w:val="Body Text"/>
    <w:basedOn w:val="Normal"/>
    <w:link w:val="TextoindependienteCar"/>
    <w:rsid w:val="00947501"/>
    <w:pPr>
      <w:widowControl w:val="0"/>
      <w:tabs>
        <w:tab w:val="left" w:pos="1162"/>
        <w:tab w:val="left" w:pos="1525"/>
      </w:tabs>
      <w:suppressAutoHyphens/>
      <w:autoSpaceDE w:val="0"/>
      <w:spacing w:after="0" w:line="283" w:lineRule="exact"/>
    </w:pPr>
    <w:rPr>
      <w:rFonts w:ascii="Times New Roman" w:eastAsia="Times New Roman" w:hAnsi="Times New Roman" w:cs="Times New Roman"/>
      <w:b/>
      <w:sz w:val="24"/>
      <w:szCs w:val="24"/>
      <w:lang w:val="es-MX" w:eastAsia="zh-CN"/>
    </w:rPr>
  </w:style>
  <w:style w:type="character" w:customStyle="1" w:styleId="TextoindependienteCar">
    <w:name w:val="Texto independiente Car"/>
    <w:basedOn w:val="Fuentedeprrafopredeter"/>
    <w:link w:val="Textoindependiente"/>
    <w:rsid w:val="00947501"/>
    <w:rPr>
      <w:rFonts w:ascii="Times New Roman" w:eastAsia="Times New Roman" w:hAnsi="Times New Roman" w:cs="Times New Roman"/>
      <w:b/>
      <w:sz w:val="24"/>
      <w:szCs w:val="24"/>
      <w:lang w:val="es-MX" w:eastAsia="zh-CN"/>
    </w:rPr>
  </w:style>
  <w:style w:type="paragraph" w:customStyle="1" w:styleId="Cuerpodeltexto41">
    <w:name w:val="Cuerpo del texto (4)1"/>
    <w:basedOn w:val="Normal"/>
    <w:rsid w:val="00947501"/>
    <w:pPr>
      <w:widowControl w:val="0"/>
      <w:shd w:val="clear" w:color="auto" w:fill="FFFFFF"/>
      <w:suppressAutoHyphens/>
      <w:spacing w:before="180" w:after="0" w:line="221" w:lineRule="exact"/>
      <w:ind w:hanging="420"/>
      <w:jc w:val="both"/>
    </w:pPr>
    <w:rPr>
      <w:rFonts w:ascii="Arial" w:eastAsia="Times New Roman" w:hAnsi="Arial" w:cs="Arial"/>
      <w:i/>
      <w:iCs/>
      <w:sz w:val="17"/>
      <w:szCs w:val="17"/>
      <w:lang w:val="es-ES_tradnl" w:eastAsia="zh-CN"/>
    </w:rPr>
  </w:style>
  <w:style w:type="character" w:customStyle="1" w:styleId="Cuerpodeltexto4">
    <w:name w:val="Cuerpo del texto (4)_"/>
    <w:qFormat/>
    <w:rsid w:val="006C6E49"/>
    <w:rPr>
      <w:rFonts w:ascii="Arial" w:hAnsi="Arial" w:cs="Arial"/>
      <w:i/>
      <w:iCs/>
      <w:sz w:val="17"/>
      <w:szCs w:val="17"/>
      <w:u w:val="none"/>
    </w:rPr>
  </w:style>
  <w:style w:type="character" w:customStyle="1" w:styleId="Ttulo3">
    <w:name w:val="Título #3_"/>
    <w:rsid w:val="00F129B4"/>
    <w:rPr>
      <w:rFonts w:ascii="Arial" w:hAnsi="Arial" w:cs="Arial"/>
      <w:b/>
      <w:bCs/>
      <w:sz w:val="22"/>
      <w:szCs w:val="22"/>
      <w:u w:val="none"/>
    </w:rPr>
  </w:style>
  <w:style w:type="paragraph" w:customStyle="1" w:styleId="Ttulo31">
    <w:name w:val="Título #31"/>
    <w:basedOn w:val="Normal"/>
    <w:rsid w:val="00F129B4"/>
    <w:pPr>
      <w:widowControl w:val="0"/>
      <w:shd w:val="clear" w:color="auto" w:fill="FFFFFF"/>
      <w:suppressAutoHyphens/>
      <w:spacing w:after="300" w:line="240" w:lineRule="atLeast"/>
      <w:jc w:val="both"/>
    </w:pPr>
    <w:rPr>
      <w:rFonts w:ascii="Arial" w:eastAsia="Times New Roman" w:hAnsi="Arial" w:cs="Arial"/>
      <w:b/>
      <w:bCs/>
      <w:lang w:val="es-ES_tradnl" w:eastAsia="zh-CN"/>
    </w:rPr>
  </w:style>
  <w:style w:type="paragraph" w:customStyle="1" w:styleId="Default">
    <w:name w:val="Default"/>
    <w:rsid w:val="00F129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xtoindependiente21">
    <w:name w:val="Texto independiente 21"/>
    <w:basedOn w:val="Normal"/>
    <w:rsid w:val="00300A41"/>
    <w:pPr>
      <w:widowControl w:val="0"/>
      <w:tabs>
        <w:tab w:val="left" w:pos="0"/>
      </w:tabs>
      <w:suppressAutoHyphens/>
      <w:autoSpaceDE w:val="0"/>
      <w:spacing w:after="0" w:line="240" w:lineRule="auto"/>
      <w:jc w:val="both"/>
    </w:pPr>
    <w:rPr>
      <w:rFonts w:ascii="Times New Roman" w:eastAsia="Times New Roman" w:hAnsi="Times New Roman" w:cs="Times New Roman"/>
      <w:sz w:val="26"/>
      <w:szCs w:val="24"/>
      <w:lang w:val="es-MX" w:eastAsia="zh-CN"/>
    </w:rPr>
  </w:style>
  <w:style w:type="character" w:customStyle="1" w:styleId="Ttulo1Car">
    <w:name w:val="Título 1 Car"/>
    <w:basedOn w:val="Fuentedeprrafopredeter"/>
    <w:link w:val="Ttulo1"/>
    <w:uiPriority w:val="9"/>
    <w:rsid w:val="00AD4B28"/>
    <w:rPr>
      <w:rFonts w:ascii="Arial" w:eastAsiaTheme="majorEastAsia" w:hAnsi="Arial" w:cstheme="majorBidi"/>
      <w:b/>
      <w:sz w:val="24"/>
      <w:szCs w:val="32"/>
    </w:rPr>
  </w:style>
  <w:style w:type="paragraph" w:styleId="TtulodeTDC">
    <w:name w:val="TOC Heading"/>
    <w:basedOn w:val="Ttulo1"/>
    <w:next w:val="Normal"/>
    <w:uiPriority w:val="39"/>
    <w:unhideWhenUsed/>
    <w:qFormat/>
    <w:rsid w:val="00F6086B"/>
    <w:pPr>
      <w:outlineLvl w:val="9"/>
    </w:pPr>
    <w:rPr>
      <w:lang w:eastAsia="es-ES"/>
    </w:rPr>
  </w:style>
  <w:style w:type="paragraph" w:customStyle="1" w:styleId="Estilo1">
    <w:name w:val="Estilo1"/>
    <w:basedOn w:val="Prrafodelista"/>
    <w:link w:val="Estilo1Car"/>
    <w:rsid w:val="00F6086B"/>
    <w:pPr>
      <w:numPr>
        <w:numId w:val="1"/>
      </w:numPr>
      <w:tabs>
        <w:tab w:val="left" w:pos="426"/>
      </w:tabs>
      <w:spacing w:after="0" w:line="360" w:lineRule="auto"/>
      <w:ind w:left="0" w:firstLine="0"/>
    </w:pPr>
    <w:rPr>
      <w:rFonts w:ascii="Arial" w:hAnsi="Arial" w:cs="Arial"/>
      <w:b/>
      <w:bCs/>
      <w:color w:val="000000"/>
      <w:sz w:val="24"/>
      <w:szCs w:val="24"/>
    </w:rPr>
  </w:style>
  <w:style w:type="paragraph" w:styleId="TDC1">
    <w:name w:val="toc 1"/>
    <w:basedOn w:val="Normal"/>
    <w:next w:val="Normal"/>
    <w:autoRedefine/>
    <w:uiPriority w:val="39"/>
    <w:unhideWhenUsed/>
    <w:rsid w:val="00F6086B"/>
    <w:pPr>
      <w:spacing w:after="100"/>
    </w:pPr>
  </w:style>
  <w:style w:type="character" w:customStyle="1" w:styleId="PrrafodelistaCar">
    <w:name w:val="Párrafo de lista Car"/>
    <w:basedOn w:val="Fuentedeprrafopredeter"/>
    <w:link w:val="Prrafodelista"/>
    <w:uiPriority w:val="34"/>
    <w:rsid w:val="00F6086B"/>
  </w:style>
  <w:style w:type="character" w:customStyle="1" w:styleId="Estilo1Car">
    <w:name w:val="Estilo1 Car"/>
    <w:basedOn w:val="PrrafodelistaCar"/>
    <w:link w:val="Estilo1"/>
    <w:rsid w:val="00F6086B"/>
    <w:rPr>
      <w:rFonts w:ascii="Arial" w:hAnsi="Arial" w:cs="Arial"/>
      <w:b/>
      <w:bCs/>
      <w:color w:val="000000"/>
      <w:sz w:val="24"/>
      <w:szCs w:val="24"/>
    </w:rPr>
  </w:style>
  <w:style w:type="character" w:styleId="Hipervnculo">
    <w:name w:val="Hyperlink"/>
    <w:basedOn w:val="Fuentedeprrafopredeter"/>
    <w:uiPriority w:val="99"/>
    <w:unhideWhenUsed/>
    <w:rsid w:val="00F6086B"/>
    <w:rPr>
      <w:color w:val="0563C1" w:themeColor="hyperlink"/>
      <w:u w:val="single"/>
    </w:rPr>
  </w:style>
  <w:style w:type="character" w:customStyle="1" w:styleId="Ttulo2Car">
    <w:name w:val="Título 2 Car"/>
    <w:basedOn w:val="Fuentedeprrafopredeter"/>
    <w:link w:val="Ttulo2"/>
    <w:uiPriority w:val="9"/>
    <w:rsid w:val="003C06E9"/>
    <w:rPr>
      <w:rFonts w:ascii="Arial" w:eastAsiaTheme="majorEastAsia" w:hAnsi="Arial" w:cstheme="majorBidi"/>
      <w:b/>
      <w:sz w:val="24"/>
      <w:szCs w:val="26"/>
    </w:rPr>
  </w:style>
  <w:style w:type="paragraph" w:styleId="TDC2">
    <w:name w:val="toc 2"/>
    <w:basedOn w:val="Normal"/>
    <w:next w:val="Normal"/>
    <w:autoRedefine/>
    <w:uiPriority w:val="39"/>
    <w:unhideWhenUsed/>
    <w:rsid w:val="0080085D"/>
    <w:pPr>
      <w:spacing w:after="100"/>
      <w:ind w:left="220"/>
    </w:pPr>
  </w:style>
  <w:style w:type="character" w:customStyle="1" w:styleId="Cuerpodeltexto5">
    <w:name w:val="Cuerpo del texto (5)_"/>
    <w:rsid w:val="00FF2489"/>
    <w:rPr>
      <w:rFonts w:ascii="Arial" w:hAnsi="Arial" w:cs="Arial"/>
      <w:b/>
      <w:bCs/>
      <w:i/>
      <w:iCs/>
      <w:sz w:val="17"/>
      <w:szCs w:val="17"/>
      <w:u w:val="none"/>
    </w:rPr>
  </w:style>
  <w:style w:type="paragraph" w:customStyle="1" w:styleId="Cuerpodeltexto51">
    <w:name w:val="Cuerpo del texto (5)1"/>
    <w:basedOn w:val="Normal"/>
    <w:rsid w:val="00FF2489"/>
    <w:pPr>
      <w:widowControl w:val="0"/>
      <w:shd w:val="clear" w:color="auto" w:fill="FFFFFF"/>
      <w:suppressAutoHyphens/>
      <w:spacing w:before="240" w:after="240" w:line="240" w:lineRule="atLeast"/>
      <w:ind w:hanging="380"/>
      <w:jc w:val="both"/>
    </w:pPr>
    <w:rPr>
      <w:rFonts w:ascii="Arial" w:eastAsia="Times New Roman" w:hAnsi="Arial" w:cs="Arial"/>
      <w:b/>
      <w:bCs/>
      <w:i/>
      <w:iCs/>
      <w:sz w:val="17"/>
      <w:szCs w:val="17"/>
      <w:lang w:val="es-ES_tradnl" w:eastAsia="zh-CN"/>
    </w:rPr>
  </w:style>
  <w:style w:type="character" w:customStyle="1" w:styleId="Cuerpodeltexto4Negrita">
    <w:name w:val="Cuerpo del texto (4) + Negrita"/>
    <w:qFormat/>
    <w:rsid w:val="000C75B9"/>
    <w:rPr>
      <w:rFonts w:ascii="Arial" w:hAnsi="Arial" w:cs="Arial"/>
      <w:b/>
      <w:bCs/>
      <w:i/>
      <w:iCs/>
      <w:sz w:val="17"/>
      <w:szCs w:val="17"/>
      <w:u w:val="none"/>
    </w:rPr>
  </w:style>
  <w:style w:type="character" w:customStyle="1" w:styleId="Cuerpodeltexto50">
    <w:name w:val="Cuerpo del texto (5)"/>
    <w:rsid w:val="000C75B9"/>
    <w:rPr>
      <w:rFonts w:ascii="Arial" w:hAnsi="Arial" w:cs="Arial"/>
      <w:b/>
      <w:bCs/>
      <w:i/>
      <w:iCs/>
      <w:sz w:val="17"/>
      <w:szCs w:val="17"/>
      <w:u w:val="single"/>
    </w:rPr>
  </w:style>
  <w:style w:type="paragraph" w:styleId="Sangradetextonormal">
    <w:name w:val="Body Text Indent"/>
    <w:basedOn w:val="Normal"/>
    <w:link w:val="SangradetextonormalCar"/>
    <w:rsid w:val="00821365"/>
    <w:pPr>
      <w:widowControl w:val="0"/>
      <w:suppressAutoHyphens/>
      <w:spacing w:after="120" w:line="240" w:lineRule="auto"/>
      <w:ind w:left="283"/>
    </w:pPr>
    <w:rPr>
      <w:rFonts w:ascii="Courier New" w:eastAsia="Times New Roman" w:hAnsi="Courier New" w:cs="Courier New"/>
      <w:color w:val="000000"/>
      <w:sz w:val="24"/>
      <w:szCs w:val="24"/>
      <w:lang w:val="es-ES_tradnl" w:eastAsia="zh-CN"/>
    </w:rPr>
  </w:style>
  <w:style w:type="character" w:customStyle="1" w:styleId="SangradetextonormalCar">
    <w:name w:val="Sangría de texto normal Car"/>
    <w:basedOn w:val="Fuentedeprrafopredeter"/>
    <w:link w:val="Sangradetextonormal"/>
    <w:rsid w:val="00821365"/>
    <w:rPr>
      <w:rFonts w:ascii="Courier New" w:eastAsia="Times New Roman" w:hAnsi="Courier New" w:cs="Courier New"/>
      <w:color w:val="000000"/>
      <w:sz w:val="24"/>
      <w:szCs w:val="24"/>
      <w:lang w:val="es-ES_tradnl" w:eastAsia="zh-CN"/>
    </w:rPr>
  </w:style>
  <w:style w:type="character" w:customStyle="1" w:styleId="Cuerpodeltexto40">
    <w:name w:val="Cuerpo del texto (4)"/>
    <w:rsid w:val="00F96BF2"/>
    <w:rPr>
      <w:rFonts w:ascii="Arial" w:hAnsi="Arial" w:cs="Arial"/>
      <w:i/>
      <w:iCs/>
      <w:sz w:val="17"/>
      <w:szCs w:val="17"/>
      <w:u w:val="single"/>
    </w:rPr>
  </w:style>
  <w:style w:type="character" w:customStyle="1" w:styleId="Cuerpodeltexto">
    <w:name w:val="Cuerpo del texto_"/>
    <w:rsid w:val="006159FC"/>
    <w:rPr>
      <w:rFonts w:ascii="Arial" w:hAnsi="Arial" w:cs="Arial"/>
      <w:sz w:val="22"/>
      <w:szCs w:val="22"/>
      <w:u w:val="none"/>
    </w:rPr>
  </w:style>
  <w:style w:type="character" w:styleId="Hipervnculovisitado">
    <w:name w:val="FollowedHyperlink"/>
    <w:basedOn w:val="Fuentedeprrafopredeter"/>
    <w:uiPriority w:val="99"/>
    <w:semiHidden/>
    <w:unhideWhenUsed/>
    <w:rsid w:val="00BA00EF"/>
    <w:rPr>
      <w:color w:val="954F72" w:themeColor="followedHyperlink"/>
      <w:u w:val="single"/>
    </w:rPr>
  </w:style>
  <w:style w:type="paragraph" w:styleId="Textodeglobo">
    <w:name w:val="Balloon Text"/>
    <w:basedOn w:val="Normal"/>
    <w:link w:val="TextodegloboCar"/>
    <w:unhideWhenUsed/>
    <w:rsid w:val="00C047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047EE"/>
    <w:rPr>
      <w:rFonts w:ascii="Tahoma" w:hAnsi="Tahoma" w:cs="Tahoma"/>
      <w:sz w:val="16"/>
      <w:szCs w:val="16"/>
    </w:rPr>
  </w:style>
  <w:style w:type="paragraph" w:styleId="Revisin">
    <w:name w:val="Revision"/>
    <w:hidden/>
    <w:uiPriority w:val="99"/>
    <w:semiHidden/>
    <w:rsid w:val="00B232D1"/>
    <w:pPr>
      <w:spacing w:after="0" w:line="240" w:lineRule="auto"/>
    </w:pPr>
  </w:style>
  <w:style w:type="paragraph" w:customStyle="1" w:styleId="llosson">
    <w:name w:val="llos son"/>
    <w:basedOn w:val="Normal"/>
    <w:rsid w:val="00F8231B"/>
    <w:pPr>
      <w:spacing w:after="0" w:line="240" w:lineRule="auto"/>
      <w:jc w:val="both"/>
    </w:pPr>
    <w:rPr>
      <w:rFonts w:ascii="Times New Roman" w:eastAsia="Times New Roman" w:hAnsi="Times New Roman" w:cs="Times New Roman"/>
      <w:sz w:val="24"/>
      <w:szCs w:val="20"/>
      <w:lang w:val="es-ES_tradnl" w:eastAsia="he-IL" w:bidi="he-IL"/>
    </w:rPr>
  </w:style>
  <w:style w:type="paragraph" w:customStyle="1" w:styleId="Textoindependiente31">
    <w:name w:val="Texto independiente 31"/>
    <w:basedOn w:val="Normal"/>
    <w:rsid w:val="00F8231B"/>
    <w:pPr>
      <w:suppressAutoHyphens/>
      <w:spacing w:after="120" w:line="240" w:lineRule="auto"/>
    </w:pPr>
    <w:rPr>
      <w:rFonts w:ascii="Times New Roman" w:eastAsia="Times New Roman" w:hAnsi="Times New Roman" w:cs="Times New Roman"/>
      <w:sz w:val="16"/>
      <w:szCs w:val="16"/>
      <w:lang w:eastAsia="ar-SA"/>
    </w:rPr>
  </w:style>
  <w:style w:type="paragraph" w:styleId="Textoindependiente3">
    <w:name w:val="Body Text 3"/>
    <w:basedOn w:val="Normal"/>
    <w:link w:val="Textoindependiente3Car"/>
    <w:rsid w:val="00AE0D40"/>
    <w:pPr>
      <w:widowControl w:val="0"/>
      <w:suppressAutoHyphens/>
      <w:spacing w:after="120" w:line="240" w:lineRule="auto"/>
    </w:pPr>
    <w:rPr>
      <w:rFonts w:ascii="Courier New" w:eastAsia="Times New Roman" w:hAnsi="Courier New" w:cs="Courier New"/>
      <w:color w:val="000000"/>
      <w:sz w:val="16"/>
      <w:szCs w:val="16"/>
      <w:lang w:val="es-ES_tradnl" w:eastAsia="zh-CN"/>
    </w:rPr>
  </w:style>
  <w:style w:type="character" w:customStyle="1" w:styleId="Textoindependiente3Car">
    <w:name w:val="Texto independiente 3 Car"/>
    <w:basedOn w:val="Fuentedeprrafopredeter"/>
    <w:link w:val="Textoindependiente3"/>
    <w:rsid w:val="00AE0D40"/>
    <w:rPr>
      <w:rFonts w:ascii="Courier New" w:eastAsia="Times New Roman" w:hAnsi="Courier New" w:cs="Courier New"/>
      <w:color w:val="000000"/>
      <w:sz w:val="16"/>
      <w:szCs w:val="16"/>
      <w:lang w:val="es-ES_tradnl" w:eastAsia="zh-CN"/>
    </w:rPr>
  </w:style>
  <w:style w:type="paragraph" w:styleId="Sinespaciado">
    <w:name w:val="No Spacing"/>
    <w:uiPriority w:val="1"/>
    <w:qFormat/>
    <w:rsid w:val="007A1EF2"/>
    <w:pPr>
      <w:spacing w:after="0" w:line="240" w:lineRule="auto"/>
    </w:pPr>
    <w:rPr>
      <w:rFonts w:ascii="Calibri" w:eastAsia="Calibri" w:hAnsi="Calibri" w:cs="Times New Roman"/>
      <w:lang w:val="es-MX"/>
    </w:rPr>
  </w:style>
  <w:style w:type="paragraph" w:customStyle="1" w:styleId="Contenidodelatabla">
    <w:name w:val="Contenido de la tabla"/>
    <w:basedOn w:val="Normal"/>
    <w:rsid w:val="007A1EF2"/>
    <w:pPr>
      <w:suppressLineNumbers/>
      <w:suppressAutoHyphens/>
      <w:spacing w:after="200" w:line="276" w:lineRule="auto"/>
    </w:pPr>
    <w:rPr>
      <w:rFonts w:ascii="Calibri" w:eastAsia="Calibri" w:hAnsi="Calibri" w:cs="Calibri"/>
      <w:lang w:eastAsia="zh-CN"/>
    </w:rPr>
  </w:style>
  <w:style w:type="paragraph" w:customStyle="1" w:styleId="Sinespaciado1">
    <w:name w:val="Sin espaciado1"/>
    <w:uiPriority w:val="1"/>
    <w:rsid w:val="00C86385"/>
    <w:pPr>
      <w:spacing w:after="0" w:line="240" w:lineRule="auto"/>
    </w:pPr>
    <w:rPr>
      <w:rFonts w:ascii="Calibri" w:eastAsia="Calibri" w:hAnsi="Calibri" w:cs="Times New Roman"/>
      <w:lang w:val="es-MX"/>
    </w:rPr>
  </w:style>
  <w:style w:type="paragraph" w:styleId="TDC3">
    <w:name w:val="toc 3"/>
    <w:basedOn w:val="Normal"/>
    <w:next w:val="Normal"/>
    <w:semiHidden/>
    <w:rsid w:val="00EC43B6"/>
    <w:pPr>
      <w:widowControl w:val="0"/>
      <w:tabs>
        <w:tab w:val="right" w:leader="dot" w:pos="8441"/>
      </w:tabs>
      <w:suppressAutoHyphens/>
      <w:spacing w:after="0" w:line="264" w:lineRule="exact"/>
    </w:pPr>
    <w:rPr>
      <w:rFonts w:ascii="Arial" w:eastAsia="Times New Roman" w:hAnsi="Arial" w:cs="Arial"/>
      <w:lang w:eastAsia="zh-CN"/>
    </w:rPr>
  </w:style>
  <w:style w:type="character" w:customStyle="1" w:styleId="WW8Num13z0">
    <w:name w:val="WW8Num13z0"/>
    <w:rsid w:val="00EC43B6"/>
    <w:rPr>
      <w:rFonts w:ascii="Arial" w:hAnsi="Arial" w:cs="Arial"/>
      <w:i/>
      <w:iCs/>
      <w:color w:val="000000"/>
      <w:spacing w:val="0"/>
      <w:w w:val="100"/>
      <w:position w:val="0"/>
      <w:sz w:val="22"/>
      <w:szCs w:val="22"/>
      <w:u w:val="none"/>
      <w:vertAlign w:val="baseline"/>
    </w:rPr>
  </w:style>
  <w:style w:type="paragraph" w:styleId="Textoindependiente2">
    <w:name w:val="Body Text 2"/>
    <w:basedOn w:val="Normal"/>
    <w:link w:val="Textoindependiente2Car"/>
    <w:uiPriority w:val="99"/>
    <w:semiHidden/>
    <w:unhideWhenUsed/>
    <w:rsid w:val="00DD061E"/>
    <w:pPr>
      <w:spacing w:after="120" w:line="480" w:lineRule="auto"/>
    </w:pPr>
  </w:style>
  <w:style w:type="character" w:customStyle="1" w:styleId="Textoindependiente2Car">
    <w:name w:val="Texto independiente 2 Car"/>
    <w:basedOn w:val="Fuentedeprrafopredeter"/>
    <w:link w:val="Textoindependiente2"/>
    <w:uiPriority w:val="99"/>
    <w:semiHidden/>
    <w:rsid w:val="00DD061E"/>
  </w:style>
  <w:style w:type="character" w:customStyle="1" w:styleId="WW8Num26z1">
    <w:name w:val="WW8Num26z1"/>
    <w:rsid w:val="00140511"/>
    <w:rPr>
      <w:rFonts w:ascii="Courier New" w:hAnsi="Courier New" w:cs="Courier New" w:hint="default"/>
    </w:rPr>
  </w:style>
  <w:style w:type="paragraph" w:customStyle="1" w:styleId="ListParagraph1">
    <w:name w:val="List Paragraph1"/>
    <w:basedOn w:val="Normal"/>
    <w:qFormat/>
    <w:rsid w:val="007C4975"/>
    <w:pPr>
      <w:widowControl w:val="0"/>
      <w:suppressAutoHyphens/>
      <w:spacing w:after="0" w:line="240" w:lineRule="auto"/>
      <w:ind w:left="708"/>
    </w:pPr>
    <w:rPr>
      <w:rFonts w:ascii="Courier New" w:eastAsia="Times New Roman" w:hAnsi="Courier New" w:cs="Courier New"/>
      <w:color w:val="000000"/>
      <w:sz w:val="24"/>
      <w:szCs w:val="24"/>
      <w:lang w:eastAsia="zh-CN"/>
    </w:rPr>
  </w:style>
  <w:style w:type="character" w:customStyle="1" w:styleId="Cuerpodeltexto3">
    <w:name w:val="Cuerpo del texto (3)_"/>
    <w:qFormat/>
    <w:rsid w:val="00213DC9"/>
    <w:rPr>
      <w:rFonts w:ascii="Arial" w:hAnsi="Arial" w:cs="Arial"/>
      <w:b/>
      <w:bCs/>
      <w:sz w:val="22"/>
      <w:szCs w:val="22"/>
      <w:u w:val="none"/>
    </w:rPr>
  </w:style>
  <w:style w:type="paragraph" w:customStyle="1" w:styleId="Cuerpodeltexto31">
    <w:name w:val="Cuerpo del texto (3)1"/>
    <w:basedOn w:val="Normal"/>
    <w:rsid w:val="00213DC9"/>
    <w:pPr>
      <w:widowControl w:val="0"/>
      <w:shd w:val="clear" w:color="auto" w:fill="FFFFFF"/>
      <w:suppressAutoHyphens/>
      <w:spacing w:before="480" w:after="300" w:line="240" w:lineRule="atLeast"/>
      <w:ind w:hanging="1040"/>
    </w:pPr>
    <w:rPr>
      <w:rFonts w:ascii="Arial" w:eastAsia="Times New Roman" w:hAnsi="Arial" w:cs="Arial"/>
      <w:b/>
      <w:bCs/>
      <w:lang w:eastAsia="zh-CN"/>
    </w:rPr>
  </w:style>
  <w:style w:type="paragraph" w:customStyle="1" w:styleId="Standard">
    <w:name w:val="Standard"/>
    <w:rsid w:val="00542B1A"/>
    <w:pPr>
      <w:widowControl w:val="0"/>
      <w:suppressAutoHyphens/>
      <w:spacing w:after="0" w:line="240" w:lineRule="auto"/>
      <w:textAlignment w:val="baseline"/>
    </w:pPr>
    <w:rPr>
      <w:rFonts w:ascii="Liberation Serif" w:eastAsia="WenQuanYi Micro Hei"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A4B3-4402-47DC-9080-EAA3882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43</Pages>
  <Words>11691</Words>
  <Characters>64302</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Vivian</cp:lastModifiedBy>
  <cp:revision>136</cp:revision>
  <dcterms:created xsi:type="dcterms:W3CDTF">2022-02-14T21:33:00Z</dcterms:created>
  <dcterms:modified xsi:type="dcterms:W3CDTF">2023-07-07T19:19:00Z</dcterms:modified>
</cp:coreProperties>
</file>